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02C" w:rsidRPr="00682512" w:rsidRDefault="00B9502C" w:rsidP="00682512">
      <w:pPr>
        <w:widowControl w:val="0"/>
        <w:autoSpaceDE w:val="0"/>
        <w:autoSpaceDN w:val="0"/>
        <w:adjustRightInd w:val="0"/>
        <w:spacing w:after="0" w:line="170" w:lineRule="exact"/>
        <w:rPr>
          <w:rFonts w:ascii="Times New Roman" w:hAnsi="Times New Roman"/>
          <w:sz w:val="17"/>
          <w:szCs w:val="17"/>
          <w:lang w:eastAsia="ru-RU"/>
        </w:rPr>
      </w:pPr>
      <w:bookmarkStart w:id="0" w:name="_GoBack"/>
      <w:bookmarkEnd w:id="0"/>
    </w:p>
    <w:p w:rsidR="00B9502C" w:rsidRPr="00682512" w:rsidRDefault="00303007" w:rsidP="00682512">
      <w:pPr>
        <w:widowControl w:val="0"/>
        <w:autoSpaceDE w:val="0"/>
        <w:autoSpaceDN w:val="0"/>
        <w:adjustRightInd w:val="0"/>
        <w:spacing w:after="0" w:line="240" w:lineRule="auto"/>
        <w:ind w:left="3787" w:right="-20"/>
        <w:rPr>
          <w:rFonts w:ascii="Times New Roman" w:hAnsi="Times New Roman"/>
          <w:sz w:val="20"/>
          <w:szCs w:val="20"/>
          <w:lang w:eastAsia="ru-RU"/>
        </w:rPr>
      </w:pPr>
      <w:r>
        <w:rPr>
          <w:rFonts w:ascii="Times New Roman" w:hAnsi="Times New Roman" w:cs="Calibri"/>
          <w:b/>
          <w:i/>
          <w:noProof/>
          <w:sz w:val="28"/>
          <w:szCs w:val="28"/>
          <w:lang w:eastAsia="ru-RU"/>
        </w:rPr>
        <w:drawing>
          <wp:inline distT="0" distB="0" distL="0" distR="0">
            <wp:extent cx="1308100" cy="1308100"/>
            <wp:effectExtent l="0" t="0" r="6350" b="635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0" cy="1308100"/>
                    </a:xfrm>
                    <a:prstGeom prst="rect">
                      <a:avLst/>
                    </a:prstGeom>
                    <a:noFill/>
                    <a:ln>
                      <a:noFill/>
                    </a:ln>
                  </pic:spPr>
                </pic:pic>
              </a:graphicData>
            </a:graphic>
          </wp:inline>
        </w:drawing>
      </w:r>
    </w:p>
    <w:p w:rsidR="00B9502C" w:rsidRPr="00682512" w:rsidRDefault="00B9502C" w:rsidP="00682512">
      <w:pPr>
        <w:widowControl w:val="0"/>
        <w:autoSpaceDE w:val="0"/>
        <w:autoSpaceDN w:val="0"/>
        <w:adjustRightInd w:val="0"/>
        <w:spacing w:after="0" w:line="200" w:lineRule="exact"/>
        <w:rPr>
          <w:rFonts w:ascii="Times New Roman" w:hAnsi="Times New Roman"/>
          <w:sz w:val="20"/>
          <w:szCs w:val="20"/>
          <w:lang w:eastAsia="ru-RU"/>
        </w:rPr>
      </w:pPr>
    </w:p>
    <w:p w:rsidR="00B9502C" w:rsidRPr="00682512" w:rsidRDefault="00B9502C" w:rsidP="00682512">
      <w:pPr>
        <w:widowControl w:val="0"/>
        <w:autoSpaceDE w:val="0"/>
        <w:autoSpaceDN w:val="0"/>
        <w:adjustRightInd w:val="0"/>
        <w:spacing w:after="0" w:line="200" w:lineRule="exact"/>
        <w:rPr>
          <w:rFonts w:ascii="Times New Roman" w:hAnsi="Times New Roman"/>
          <w:sz w:val="20"/>
          <w:szCs w:val="20"/>
          <w:lang w:eastAsia="ru-RU"/>
        </w:rPr>
      </w:pPr>
    </w:p>
    <w:p w:rsidR="00B9502C" w:rsidRPr="00682512" w:rsidRDefault="00B9502C" w:rsidP="00682512">
      <w:pPr>
        <w:widowControl w:val="0"/>
        <w:autoSpaceDE w:val="0"/>
        <w:autoSpaceDN w:val="0"/>
        <w:adjustRightInd w:val="0"/>
        <w:spacing w:before="3" w:after="0" w:line="240" w:lineRule="exact"/>
        <w:rPr>
          <w:rFonts w:ascii="Times New Roman" w:hAnsi="Times New Roman"/>
          <w:sz w:val="24"/>
          <w:szCs w:val="24"/>
          <w:lang w:eastAsia="ru-RU"/>
        </w:rPr>
      </w:pPr>
    </w:p>
    <w:p w:rsidR="00B9502C" w:rsidRPr="00682512" w:rsidRDefault="00B9502C" w:rsidP="00682512">
      <w:pPr>
        <w:autoSpaceDE w:val="0"/>
        <w:autoSpaceDN w:val="0"/>
        <w:adjustRightInd w:val="0"/>
        <w:spacing w:after="0" w:line="240" w:lineRule="auto"/>
        <w:contextualSpacing/>
        <w:jc w:val="right"/>
        <w:rPr>
          <w:rFonts w:ascii="Times New Roman" w:hAnsi="Times New Roman"/>
          <w:b/>
          <w:bCs/>
          <w:i/>
          <w:sz w:val="28"/>
          <w:szCs w:val="28"/>
          <w:lang w:eastAsia="ru-RU"/>
        </w:rPr>
      </w:pPr>
    </w:p>
    <w:p w:rsidR="00B9502C" w:rsidRPr="00682512" w:rsidRDefault="00B9502C" w:rsidP="00EE1CFA">
      <w:pPr>
        <w:autoSpaceDE w:val="0"/>
        <w:autoSpaceDN w:val="0"/>
        <w:adjustRightInd w:val="0"/>
        <w:spacing w:line="240" w:lineRule="auto"/>
        <w:contextualSpacing/>
        <w:jc w:val="right"/>
        <w:rPr>
          <w:rFonts w:ascii="Times New Roman" w:hAnsi="Times New Roman"/>
          <w:b/>
          <w:bCs/>
          <w:i/>
          <w:sz w:val="28"/>
          <w:szCs w:val="28"/>
          <w:lang w:eastAsia="ru-RU"/>
        </w:rPr>
      </w:pPr>
      <w:r w:rsidRPr="00682512">
        <w:rPr>
          <w:rFonts w:ascii="Times New Roman" w:hAnsi="Times New Roman"/>
          <w:b/>
          <w:bCs/>
          <w:sz w:val="28"/>
          <w:szCs w:val="28"/>
          <w:lang w:eastAsia="ru-RU"/>
        </w:rPr>
        <w:t>УТВЕРЖД</w:t>
      </w:r>
      <w:r>
        <w:rPr>
          <w:rFonts w:ascii="Times New Roman" w:hAnsi="Times New Roman"/>
          <w:b/>
          <w:bCs/>
          <w:sz w:val="28"/>
          <w:szCs w:val="28"/>
          <w:lang w:eastAsia="ru-RU"/>
        </w:rPr>
        <w:t>ЕНА</w:t>
      </w:r>
      <w:r w:rsidRPr="00682512">
        <w:rPr>
          <w:rFonts w:ascii="Times New Roman" w:hAnsi="Times New Roman"/>
          <w:b/>
          <w:bCs/>
          <w:sz w:val="28"/>
          <w:szCs w:val="28"/>
          <w:lang w:eastAsia="ru-RU"/>
        </w:rPr>
        <w:t xml:space="preserve">: </w:t>
      </w:r>
      <w:r>
        <w:rPr>
          <w:rFonts w:ascii="Times New Roman" w:hAnsi="Times New Roman"/>
          <w:b/>
          <w:bCs/>
          <w:i/>
          <w:sz w:val="28"/>
          <w:szCs w:val="28"/>
          <w:lang w:eastAsia="ru-RU"/>
        </w:rPr>
        <w:t>Постановлением</w:t>
      </w:r>
    </w:p>
    <w:p w:rsidR="00B9502C" w:rsidRPr="00682512" w:rsidRDefault="00B9502C" w:rsidP="00682512">
      <w:pPr>
        <w:autoSpaceDE w:val="0"/>
        <w:autoSpaceDN w:val="0"/>
        <w:adjustRightInd w:val="0"/>
        <w:spacing w:line="240" w:lineRule="auto"/>
        <w:contextualSpacing/>
        <w:jc w:val="right"/>
        <w:rPr>
          <w:rFonts w:ascii="Times New Roman" w:hAnsi="Times New Roman"/>
          <w:b/>
          <w:bCs/>
          <w:i/>
          <w:sz w:val="28"/>
          <w:szCs w:val="28"/>
          <w:lang w:eastAsia="ru-RU"/>
        </w:rPr>
      </w:pPr>
      <w:r>
        <w:rPr>
          <w:rFonts w:ascii="Times New Roman" w:hAnsi="Times New Roman"/>
          <w:b/>
          <w:bCs/>
          <w:i/>
          <w:sz w:val="28"/>
          <w:szCs w:val="28"/>
          <w:lang w:eastAsia="ru-RU"/>
        </w:rPr>
        <w:t>Шубинского  сельского</w:t>
      </w:r>
      <w:r w:rsidRPr="00682512">
        <w:rPr>
          <w:rFonts w:ascii="Times New Roman" w:hAnsi="Times New Roman"/>
          <w:b/>
          <w:bCs/>
          <w:i/>
          <w:sz w:val="28"/>
          <w:szCs w:val="28"/>
          <w:lang w:eastAsia="ru-RU"/>
        </w:rPr>
        <w:t xml:space="preserve"> </w:t>
      </w:r>
      <w:r>
        <w:rPr>
          <w:rFonts w:ascii="Times New Roman" w:hAnsi="Times New Roman"/>
          <w:b/>
          <w:bCs/>
          <w:i/>
          <w:sz w:val="28"/>
          <w:szCs w:val="28"/>
          <w:lang w:eastAsia="ru-RU"/>
        </w:rPr>
        <w:t xml:space="preserve"> </w:t>
      </w:r>
      <w:r w:rsidRPr="00682512">
        <w:rPr>
          <w:rFonts w:ascii="Times New Roman" w:hAnsi="Times New Roman"/>
          <w:b/>
          <w:bCs/>
          <w:i/>
          <w:sz w:val="28"/>
          <w:szCs w:val="28"/>
          <w:lang w:eastAsia="ru-RU"/>
        </w:rPr>
        <w:t>поселения</w:t>
      </w:r>
    </w:p>
    <w:p w:rsidR="00B9502C" w:rsidRPr="00126000" w:rsidRDefault="00B9502C" w:rsidP="00682512">
      <w:pPr>
        <w:autoSpaceDE w:val="0"/>
        <w:autoSpaceDN w:val="0"/>
        <w:adjustRightInd w:val="0"/>
        <w:spacing w:line="240" w:lineRule="auto"/>
        <w:contextualSpacing/>
        <w:jc w:val="right"/>
        <w:rPr>
          <w:rFonts w:ascii="Times New Roman" w:hAnsi="Times New Roman"/>
          <w:b/>
          <w:bCs/>
          <w:i/>
          <w:sz w:val="28"/>
          <w:szCs w:val="28"/>
          <w:lang w:eastAsia="ru-RU"/>
        </w:rPr>
      </w:pPr>
      <w:r w:rsidRPr="00126000">
        <w:rPr>
          <w:rFonts w:ascii="Times New Roman" w:hAnsi="Times New Roman"/>
          <w:b/>
          <w:bCs/>
          <w:i/>
          <w:sz w:val="28"/>
          <w:szCs w:val="28"/>
          <w:lang w:eastAsia="ru-RU"/>
        </w:rPr>
        <w:t>Егорьевского района</w:t>
      </w:r>
    </w:p>
    <w:p w:rsidR="00B9502C" w:rsidRPr="00682512" w:rsidRDefault="00B9502C" w:rsidP="00682512">
      <w:pPr>
        <w:autoSpaceDE w:val="0"/>
        <w:autoSpaceDN w:val="0"/>
        <w:adjustRightInd w:val="0"/>
        <w:spacing w:line="240" w:lineRule="auto"/>
        <w:contextualSpacing/>
        <w:jc w:val="right"/>
        <w:rPr>
          <w:rFonts w:ascii="Times New Roman" w:hAnsi="Times New Roman"/>
          <w:b/>
          <w:bCs/>
          <w:i/>
          <w:sz w:val="28"/>
          <w:szCs w:val="28"/>
          <w:lang w:eastAsia="ru-RU"/>
        </w:rPr>
      </w:pPr>
      <w:r w:rsidRPr="00126000">
        <w:rPr>
          <w:rFonts w:ascii="Times New Roman" w:hAnsi="Times New Roman"/>
          <w:b/>
          <w:bCs/>
          <w:i/>
          <w:sz w:val="28"/>
          <w:szCs w:val="28"/>
          <w:lang w:eastAsia="ru-RU"/>
        </w:rPr>
        <w:t>Алтайского края</w:t>
      </w:r>
    </w:p>
    <w:p w:rsidR="00B9502C" w:rsidRPr="00682512" w:rsidRDefault="00B9502C" w:rsidP="00682512">
      <w:pPr>
        <w:autoSpaceDE w:val="0"/>
        <w:autoSpaceDN w:val="0"/>
        <w:adjustRightInd w:val="0"/>
        <w:spacing w:line="240" w:lineRule="auto"/>
        <w:contextualSpacing/>
        <w:jc w:val="right"/>
        <w:rPr>
          <w:rFonts w:ascii="Times New Roman" w:hAnsi="Times New Roman"/>
          <w:sz w:val="28"/>
          <w:szCs w:val="28"/>
          <w:lang w:eastAsia="ru-RU"/>
        </w:rPr>
      </w:pPr>
    </w:p>
    <w:p w:rsidR="00B9502C" w:rsidRPr="00682512" w:rsidRDefault="00B9502C" w:rsidP="00FC3C79">
      <w:pPr>
        <w:autoSpaceDE w:val="0"/>
        <w:autoSpaceDN w:val="0"/>
        <w:adjustRightInd w:val="0"/>
        <w:spacing w:line="240" w:lineRule="auto"/>
        <w:contextualSpacing/>
        <w:jc w:val="right"/>
        <w:rPr>
          <w:rFonts w:ascii="Times New Roman" w:hAnsi="Times New Roman"/>
          <w:sz w:val="28"/>
          <w:szCs w:val="28"/>
          <w:lang w:eastAsia="ru-RU"/>
        </w:rPr>
      </w:pPr>
      <w:r>
        <w:rPr>
          <w:rFonts w:ascii="Times New Roman" w:hAnsi="Times New Roman"/>
          <w:sz w:val="28"/>
          <w:szCs w:val="28"/>
          <w:lang w:eastAsia="ru-RU"/>
        </w:rPr>
        <w:t xml:space="preserve"> от_________</w:t>
      </w:r>
      <w:r w:rsidRPr="00C806BA">
        <w:rPr>
          <w:rFonts w:ascii="Times New Roman" w:hAnsi="Times New Roman"/>
          <w:sz w:val="28"/>
          <w:szCs w:val="28"/>
          <w:lang w:eastAsia="ru-RU"/>
        </w:rPr>
        <w:t xml:space="preserve">_ </w:t>
      </w:r>
      <w:r>
        <w:rPr>
          <w:rFonts w:ascii="Times New Roman" w:hAnsi="Times New Roman"/>
          <w:sz w:val="28"/>
          <w:szCs w:val="28"/>
          <w:lang w:eastAsia="ru-RU"/>
        </w:rPr>
        <w:t>№____________</w:t>
      </w:r>
    </w:p>
    <w:p w:rsidR="00B9502C" w:rsidRPr="00682512" w:rsidRDefault="00B9502C" w:rsidP="00682512">
      <w:pPr>
        <w:autoSpaceDE w:val="0"/>
        <w:autoSpaceDN w:val="0"/>
        <w:adjustRightInd w:val="0"/>
        <w:spacing w:line="240" w:lineRule="auto"/>
        <w:contextualSpacing/>
        <w:rPr>
          <w:rFonts w:ascii="Times New Roman" w:hAnsi="Times New Roman"/>
          <w:b/>
          <w:bCs/>
          <w:sz w:val="28"/>
          <w:szCs w:val="28"/>
          <w:lang w:eastAsia="ru-RU"/>
        </w:rPr>
      </w:pPr>
      <w:r>
        <w:rPr>
          <w:rFonts w:ascii="Times New Roman" w:hAnsi="Times New Roman"/>
          <w:sz w:val="28"/>
          <w:szCs w:val="28"/>
          <w:lang w:eastAsia="ru-RU"/>
        </w:rPr>
        <w:t xml:space="preserve">                                                                                             </w:t>
      </w:r>
      <w:r w:rsidRPr="00682512">
        <w:rPr>
          <w:rFonts w:ascii="Times New Roman" w:hAnsi="Times New Roman"/>
          <w:sz w:val="28"/>
          <w:szCs w:val="28"/>
          <w:lang w:eastAsia="ru-RU"/>
        </w:rPr>
        <w:t>м.п.</w:t>
      </w:r>
    </w:p>
    <w:p w:rsidR="00B9502C" w:rsidRPr="00682512" w:rsidRDefault="00B9502C" w:rsidP="00682512">
      <w:pPr>
        <w:autoSpaceDE w:val="0"/>
        <w:autoSpaceDN w:val="0"/>
        <w:adjustRightInd w:val="0"/>
        <w:spacing w:after="0" w:line="240" w:lineRule="auto"/>
        <w:contextualSpacing/>
        <w:jc w:val="right"/>
        <w:rPr>
          <w:rFonts w:ascii="Times New Roman" w:hAnsi="Times New Roman"/>
          <w:sz w:val="20"/>
          <w:szCs w:val="20"/>
          <w:lang w:eastAsia="ru-RU"/>
        </w:rPr>
      </w:pPr>
    </w:p>
    <w:p w:rsidR="00B9502C" w:rsidRPr="00682512" w:rsidRDefault="00B9502C" w:rsidP="00682512">
      <w:pPr>
        <w:widowControl w:val="0"/>
        <w:autoSpaceDE w:val="0"/>
        <w:autoSpaceDN w:val="0"/>
        <w:adjustRightInd w:val="0"/>
        <w:spacing w:after="0" w:line="200" w:lineRule="exact"/>
        <w:rPr>
          <w:rFonts w:ascii="Times New Roman" w:hAnsi="Times New Roman"/>
          <w:sz w:val="20"/>
          <w:szCs w:val="20"/>
          <w:lang w:eastAsia="ru-RU"/>
        </w:rPr>
      </w:pPr>
    </w:p>
    <w:p w:rsidR="00B9502C" w:rsidRPr="00682512" w:rsidRDefault="00B9502C" w:rsidP="00682512">
      <w:pPr>
        <w:widowControl w:val="0"/>
        <w:autoSpaceDE w:val="0"/>
        <w:autoSpaceDN w:val="0"/>
        <w:adjustRightInd w:val="0"/>
        <w:spacing w:after="0" w:line="200" w:lineRule="exact"/>
        <w:rPr>
          <w:rFonts w:ascii="Times New Roman" w:hAnsi="Times New Roman"/>
          <w:sz w:val="20"/>
          <w:szCs w:val="20"/>
          <w:lang w:eastAsia="ru-RU"/>
        </w:rPr>
      </w:pPr>
    </w:p>
    <w:p w:rsidR="00B9502C" w:rsidRPr="00682512" w:rsidRDefault="00B9502C" w:rsidP="00682512">
      <w:pPr>
        <w:widowControl w:val="0"/>
        <w:autoSpaceDE w:val="0"/>
        <w:autoSpaceDN w:val="0"/>
        <w:adjustRightInd w:val="0"/>
        <w:spacing w:after="0" w:line="200" w:lineRule="exact"/>
        <w:rPr>
          <w:rFonts w:ascii="Times New Roman" w:hAnsi="Times New Roman"/>
          <w:sz w:val="20"/>
          <w:szCs w:val="20"/>
          <w:lang w:eastAsia="ru-RU"/>
        </w:rPr>
      </w:pPr>
    </w:p>
    <w:p w:rsidR="00B9502C" w:rsidRPr="00682512" w:rsidRDefault="00B9502C" w:rsidP="00682512">
      <w:pPr>
        <w:widowControl w:val="0"/>
        <w:autoSpaceDE w:val="0"/>
        <w:autoSpaceDN w:val="0"/>
        <w:adjustRightInd w:val="0"/>
        <w:spacing w:after="0" w:line="200" w:lineRule="exact"/>
        <w:rPr>
          <w:rFonts w:ascii="Times New Roman" w:hAnsi="Times New Roman"/>
          <w:sz w:val="20"/>
          <w:szCs w:val="20"/>
          <w:lang w:eastAsia="ru-RU"/>
        </w:rPr>
      </w:pPr>
    </w:p>
    <w:p w:rsidR="00B9502C" w:rsidRPr="00682512" w:rsidRDefault="00B9502C" w:rsidP="00682512">
      <w:pPr>
        <w:widowControl w:val="0"/>
        <w:autoSpaceDE w:val="0"/>
        <w:autoSpaceDN w:val="0"/>
        <w:adjustRightInd w:val="0"/>
        <w:spacing w:after="0" w:line="200" w:lineRule="exact"/>
        <w:rPr>
          <w:rFonts w:ascii="Times New Roman" w:hAnsi="Times New Roman"/>
          <w:sz w:val="20"/>
          <w:szCs w:val="20"/>
          <w:lang w:eastAsia="ru-RU"/>
        </w:rPr>
      </w:pPr>
    </w:p>
    <w:p w:rsidR="00B9502C" w:rsidRPr="00583B0C" w:rsidRDefault="00B9502C" w:rsidP="00682512">
      <w:pPr>
        <w:widowControl w:val="0"/>
        <w:autoSpaceDE w:val="0"/>
        <w:autoSpaceDN w:val="0"/>
        <w:adjustRightInd w:val="0"/>
        <w:spacing w:before="4" w:after="0" w:line="180" w:lineRule="exact"/>
        <w:rPr>
          <w:rFonts w:ascii="Times New Roman" w:hAnsi="Times New Roman"/>
          <w:sz w:val="32"/>
          <w:szCs w:val="32"/>
          <w:lang w:eastAsia="ru-RU"/>
        </w:rPr>
      </w:pPr>
    </w:p>
    <w:p w:rsidR="00B9502C" w:rsidRPr="00583B0C" w:rsidRDefault="00B9502C" w:rsidP="00126000">
      <w:pPr>
        <w:spacing w:after="0" w:line="360" w:lineRule="auto"/>
        <w:jc w:val="center"/>
        <w:rPr>
          <w:rFonts w:ascii="Times New Roman" w:hAnsi="Times New Roman"/>
          <w:b/>
          <w:i/>
          <w:sz w:val="32"/>
          <w:szCs w:val="32"/>
          <w:shd w:val="clear" w:color="auto" w:fill="FFFFFF"/>
        </w:rPr>
      </w:pPr>
      <w:r w:rsidRPr="00583B0C">
        <w:rPr>
          <w:rFonts w:ascii="Times New Roman" w:hAnsi="Times New Roman"/>
          <w:b/>
          <w:i/>
          <w:sz w:val="32"/>
          <w:szCs w:val="32"/>
          <w:shd w:val="clear" w:color="auto" w:fill="FFFFFF"/>
        </w:rPr>
        <w:t>СХЕМА ВОДОСНАБЖЕНИЯ И ВОДООТВЕДЕНИЯ</w:t>
      </w:r>
    </w:p>
    <w:p w:rsidR="00B9502C" w:rsidRPr="00583B0C" w:rsidRDefault="00B9502C" w:rsidP="009C2770">
      <w:pPr>
        <w:spacing w:after="0" w:line="360" w:lineRule="auto"/>
        <w:jc w:val="center"/>
        <w:rPr>
          <w:rFonts w:ascii="Times New Roman" w:hAnsi="Times New Roman"/>
          <w:b/>
          <w:i/>
          <w:sz w:val="32"/>
          <w:szCs w:val="32"/>
          <w:shd w:val="clear" w:color="auto" w:fill="FFFFFF"/>
        </w:rPr>
      </w:pPr>
      <w:r>
        <w:rPr>
          <w:rFonts w:ascii="Times New Roman" w:hAnsi="Times New Roman"/>
          <w:b/>
          <w:i/>
          <w:sz w:val="32"/>
          <w:szCs w:val="32"/>
          <w:shd w:val="clear" w:color="auto" w:fill="FFFFFF"/>
        </w:rPr>
        <w:t xml:space="preserve">МУНИЦИПАЛЬНОГО ОБРАЗОВАНИЯ ШУБИНСКИЙ СЕЛЬСОВЕТ </w:t>
      </w:r>
      <w:r w:rsidRPr="00126000">
        <w:rPr>
          <w:rFonts w:ascii="Times New Roman" w:hAnsi="Times New Roman"/>
          <w:b/>
          <w:i/>
          <w:sz w:val="32"/>
          <w:szCs w:val="32"/>
          <w:shd w:val="clear" w:color="auto" w:fill="FFFFFF"/>
        </w:rPr>
        <w:t>ЕГОРЬЕВСКОГО РАЙОНА АЛТАЙСКОГО КРАЯ</w:t>
      </w:r>
    </w:p>
    <w:p w:rsidR="00B9502C" w:rsidRPr="00583B0C" w:rsidRDefault="00B9502C" w:rsidP="00126000">
      <w:pPr>
        <w:ind w:left="-1276" w:right="-851"/>
        <w:jc w:val="center"/>
        <w:rPr>
          <w:rFonts w:ascii="Times New Roman" w:hAnsi="Times New Roman"/>
          <w:b/>
          <w:i/>
          <w:sz w:val="32"/>
          <w:szCs w:val="32"/>
        </w:rPr>
      </w:pPr>
      <w:r w:rsidRPr="00583B0C">
        <w:rPr>
          <w:rFonts w:ascii="Times New Roman" w:hAnsi="Times New Roman"/>
          <w:b/>
          <w:i/>
          <w:sz w:val="32"/>
          <w:szCs w:val="32"/>
          <w:shd w:val="clear" w:color="auto" w:fill="FFFFFF"/>
        </w:rPr>
        <w:t xml:space="preserve">НА ПЕРИОД </w:t>
      </w:r>
      <w:r w:rsidRPr="00583B0C">
        <w:rPr>
          <w:rFonts w:ascii="Times New Roman" w:hAnsi="Times New Roman"/>
          <w:b/>
          <w:i/>
          <w:sz w:val="32"/>
          <w:szCs w:val="32"/>
        </w:rPr>
        <w:t xml:space="preserve">20 ЛЕТ (ДО </w:t>
      </w:r>
      <w:smartTag w:uri="urn:schemas-microsoft-com:office:smarttags" w:element="metricconverter">
        <w:smartTagPr>
          <w:attr w:name="ProductID" w:val="2037 Г"/>
        </w:smartTagPr>
        <w:r w:rsidRPr="00583B0C">
          <w:rPr>
            <w:rFonts w:ascii="Times New Roman" w:hAnsi="Times New Roman"/>
            <w:b/>
            <w:i/>
            <w:sz w:val="32"/>
            <w:szCs w:val="32"/>
          </w:rPr>
          <w:t>203</w:t>
        </w:r>
        <w:r>
          <w:rPr>
            <w:rFonts w:ascii="Times New Roman" w:hAnsi="Times New Roman"/>
            <w:b/>
            <w:i/>
            <w:sz w:val="32"/>
            <w:szCs w:val="32"/>
          </w:rPr>
          <w:t>7</w:t>
        </w:r>
        <w:r w:rsidRPr="00583B0C">
          <w:rPr>
            <w:rFonts w:ascii="Times New Roman" w:hAnsi="Times New Roman"/>
            <w:b/>
            <w:i/>
            <w:sz w:val="32"/>
            <w:szCs w:val="32"/>
          </w:rPr>
          <w:t xml:space="preserve"> Г</w:t>
        </w:r>
      </w:smartTag>
      <w:r w:rsidRPr="00583B0C">
        <w:rPr>
          <w:rFonts w:ascii="Times New Roman" w:hAnsi="Times New Roman"/>
          <w:b/>
          <w:i/>
          <w:sz w:val="32"/>
          <w:szCs w:val="32"/>
        </w:rPr>
        <w:t>.)</w:t>
      </w:r>
    </w:p>
    <w:p w:rsidR="00B9502C" w:rsidRDefault="00B9502C" w:rsidP="00126000">
      <w:pPr>
        <w:spacing w:after="0"/>
        <w:ind w:left="-1276" w:right="-851"/>
        <w:jc w:val="center"/>
        <w:rPr>
          <w:rFonts w:ascii="Times New Roman" w:hAnsi="Times New Roman"/>
          <w:b/>
          <w:i/>
          <w:sz w:val="32"/>
          <w:szCs w:val="32"/>
        </w:rPr>
      </w:pPr>
      <w:r w:rsidRPr="00583B0C">
        <w:rPr>
          <w:rFonts w:ascii="Times New Roman" w:hAnsi="Times New Roman"/>
          <w:b/>
          <w:i/>
          <w:sz w:val="32"/>
          <w:szCs w:val="32"/>
        </w:rPr>
        <w:t xml:space="preserve">С ВЫДЕЛЕНИЕМ ПЕРВОЙ ОЧЕРЕДИ СТРОИТЕЛЬСТВА </w:t>
      </w:r>
      <w:r>
        <w:rPr>
          <w:rFonts w:ascii="Times New Roman" w:hAnsi="Times New Roman"/>
          <w:b/>
          <w:i/>
          <w:sz w:val="32"/>
          <w:szCs w:val="32"/>
        </w:rPr>
        <w:t xml:space="preserve">- </w:t>
      </w:r>
      <w:r w:rsidRPr="00583B0C">
        <w:rPr>
          <w:rFonts w:ascii="Times New Roman" w:hAnsi="Times New Roman"/>
          <w:b/>
          <w:i/>
          <w:sz w:val="32"/>
          <w:szCs w:val="32"/>
        </w:rPr>
        <w:t>10  ЛЕТ</w:t>
      </w:r>
    </w:p>
    <w:p w:rsidR="00B9502C" w:rsidRPr="00583B0C" w:rsidRDefault="00B9502C" w:rsidP="00126000">
      <w:pPr>
        <w:spacing w:after="0"/>
        <w:ind w:left="-1276" w:right="-851"/>
        <w:jc w:val="center"/>
        <w:rPr>
          <w:rFonts w:ascii="Times New Roman" w:hAnsi="Times New Roman"/>
          <w:b/>
          <w:i/>
          <w:sz w:val="32"/>
          <w:szCs w:val="32"/>
        </w:rPr>
      </w:pPr>
      <w:r w:rsidRPr="00583B0C">
        <w:rPr>
          <w:rFonts w:ascii="Times New Roman" w:hAnsi="Times New Roman"/>
          <w:b/>
          <w:i/>
          <w:sz w:val="32"/>
          <w:szCs w:val="32"/>
        </w:rPr>
        <w:t xml:space="preserve">С </w:t>
      </w:r>
      <w:smartTag w:uri="urn:schemas-microsoft-com:office:smarttags" w:element="metricconverter">
        <w:smartTagPr>
          <w:attr w:name="ProductID" w:val="2017 Г"/>
        </w:smartTagPr>
        <w:r w:rsidRPr="00583B0C">
          <w:rPr>
            <w:rFonts w:ascii="Times New Roman" w:hAnsi="Times New Roman"/>
            <w:b/>
            <w:i/>
            <w:sz w:val="32"/>
            <w:szCs w:val="32"/>
          </w:rPr>
          <w:t>201</w:t>
        </w:r>
        <w:r>
          <w:rPr>
            <w:rFonts w:ascii="Times New Roman" w:hAnsi="Times New Roman"/>
            <w:b/>
            <w:i/>
            <w:sz w:val="32"/>
            <w:szCs w:val="32"/>
          </w:rPr>
          <w:t xml:space="preserve">7 </w:t>
        </w:r>
        <w:r w:rsidRPr="00583B0C">
          <w:rPr>
            <w:rFonts w:ascii="Times New Roman" w:hAnsi="Times New Roman"/>
            <w:b/>
            <w:i/>
            <w:sz w:val="32"/>
            <w:szCs w:val="32"/>
          </w:rPr>
          <w:t>Г</w:t>
        </w:r>
      </w:smartTag>
      <w:r w:rsidRPr="00583B0C">
        <w:rPr>
          <w:rFonts w:ascii="Times New Roman" w:hAnsi="Times New Roman"/>
          <w:b/>
          <w:i/>
          <w:sz w:val="32"/>
          <w:szCs w:val="32"/>
        </w:rPr>
        <w:t xml:space="preserve">. до </w:t>
      </w:r>
      <w:smartTag w:uri="urn:schemas-microsoft-com:office:smarttags" w:element="metricconverter">
        <w:smartTagPr>
          <w:attr w:name="ProductID" w:val="2027 Г"/>
        </w:smartTagPr>
        <w:r w:rsidRPr="00583B0C">
          <w:rPr>
            <w:rFonts w:ascii="Times New Roman" w:hAnsi="Times New Roman"/>
            <w:b/>
            <w:i/>
            <w:sz w:val="32"/>
            <w:szCs w:val="32"/>
          </w:rPr>
          <w:t>202</w:t>
        </w:r>
        <w:r>
          <w:rPr>
            <w:rFonts w:ascii="Times New Roman" w:hAnsi="Times New Roman"/>
            <w:b/>
            <w:i/>
            <w:sz w:val="32"/>
            <w:szCs w:val="32"/>
          </w:rPr>
          <w:t xml:space="preserve">7 </w:t>
        </w:r>
        <w:r w:rsidRPr="00583B0C">
          <w:rPr>
            <w:rFonts w:ascii="Times New Roman" w:hAnsi="Times New Roman"/>
            <w:b/>
            <w:i/>
            <w:sz w:val="32"/>
            <w:szCs w:val="32"/>
          </w:rPr>
          <w:t>Г</w:t>
        </w:r>
      </w:smartTag>
      <w:r w:rsidRPr="00583B0C">
        <w:rPr>
          <w:rFonts w:ascii="Times New Roman" w:hAnsi="Times New Roman"/>
          <w:b/>
          <w:i/>
          <w:sz w:val="32"/>
          <w:szCs w:val="32"/>
        </w:rPr>
        <w:t>.</w:t>
      </w:r>
    </w:p>
    <w:p w:rsidR="00B9502C" w:rsidRPr="00583B0C" w:rsidRDefault="00B9502C" w:rsidP="00126000">
      <w:pPr>
        <w:spacing w:after="0"/>
        <w:ind w:left="-1276" w:right="-851"/>
        <w:jc w:val="center"/>
        <w:rPr>
          <w:rFonts w:ascii="Times New Roman" w:hAnsi="Times New Roman"/>
          <w:b/>
          <w:i/>
          <w:sz w:val="32"/>
          <w:szCs w:val="32"/>
        </w:rPr>
      </w:pPr>
      <w:r w:rsidRPr="00583B0C">
        <w:rPr>
          <w:rFonts w:ascii="Times New Roman" w:hAnsi="Times New Roman"/>
          <w:b/>
          <w:i/>
          <w:sz w:val="32"/>
          <w:szCs w:val="32"/>
        </w:rPr>
        <w:t>И НА ПЕРСПЕКТИВУ ДО 203</w:t>
      </w:r>
      <w:r>
        <w:rPr>
          <w:rFonts w:ascii="Times New Roman" w:hAnsi="Times New Roman"/>
          <w:b/>
          <w:i/>
          <w:sz w:val="32"/>
          <w:szCs w:val="32"/>
        </w:rPr>
        <w:t>7</w:t>
      </w:r>
      <w:r w:rsidRPr="00583B0C">
        <w:rPr>
          <w:rFonts w:ascii="Times New Roman" w:hAnsi="Times New Roman"/>
          <w:b/>
          <w:i/>
          <w:sz w:val="32"/>
          <w:szCs w:val="32"/>
        </w:rPr>
        <w:t xml:space="preserve"> ГОДА</w:t>
      </w:r>
    </w:p>
    <w:p w:rsidR="00B9502C" w:rsidRPr="003959CF" w:rsidRDefault="00B9502C" w:rsidP="003959CF">
      <w:pPr>
        <w:spacing w:after="0"/>
        <w:ind w:left="-1276" w:right="-851"/>
        <w:jc w:val="center"/>
        <w:rPr>
          <w:rFonts w:ascii="Times New Roman" w:hAnsi="Times New Roman"/>
          <w:b/>
          <w:i/>
          <w:sz w:val="28"/>
          <w:szCs w:val="28"/>
        </w:rPr>
      </w:pPr>
    </w:p>
    <w:p w:rsidR="00B9502C" w:rsidRDefault="00B9502C" w:rsidP="00682512">
      <w:pPr>
        <w:widowControl w:val="0"/>
        <w:autoSpaceDE w:val="0"/>
        <w:autoSpaceDN w:val="0"/>
        <w:adjustRightInd w:val="0"/>
        <w:spacing w:after="0" w:line="200" w:lineRule="exact"/>
        <w:rPr>
          <w:rFonts w:ascii="Times New Roman" w:hAnsi="Times New Roman"/>
          <w:sz w:val="20"/>
          <w:szCs w:val="20"/>
          <w:lang w:eastAsia="ru-RU"/>
        </w:rPr>
      </w:pPr>
    </w:p>
    <w:p w:rsidR="00B9502C" w:rsidRPr="00682512" w:rsidRDefault="00B9502C" w:rsidP="00682512">
      <w:pPr>
        <w:widowControl w:val="0"/>
        <w:autoSpaceDE w:val="0"/>
        <w:autoSpaceDN w:val="0"/>
        <w:adjustRightInd w:val="0"/>
        <w:spacing w:after="0" w:line="200" w:lineRule="exact"/>
        <w:rPr>
          <w:rFonts w:ascii="Times New Roman" w:hAnsi="Times New Roman"/>
          <w:sz w:val="20"/>
          <w:szCs w:val="20"/>
          <w:lang w:eastAsia="ru-RU"/>
        </w:rPr>
      </w:pPr>
    </w:p>
    <w:p w:rsidR="00B9502C" w:rsidRPr="00682512" w:rsidRDefault="00B9502C" w:rsidP="00682512">
      <w:pPr>
        <w:widowControl w:val="0"/>
        <w:autoSpaceDE w:val="0"/>
        <w:autoSpaceDN w:val="0"/>
        <w:adjustRightInd w:val="0"/>
        <w:spacing w:after="0" w:line="200" w:lineRule="exact"/>
        <w:rPr>
          <w:rFonts w:ascii="Times New Roman" w:hAnsi="Times New Roman"/>
          <w:sz w:val="20"/>
          <w:szCs w:val="20"/>
          <w:lang w:eastAsia="ru-RU"/>
        </w:rPr>
      </w:pPr>
    </w:p>
    <w:p w:rsidR="00B9502C" w:rsidRDefault="00B9502C" w:rsidP="00583B0C">
      <w:pPr>
        <w:autoSpaceDE w:val="0"/>
        <w:autoSpaceDN w:val="0"/>
        <w:adjustRightInd w:val="0"/>
        <w:spacing w:after="0" w:line="240" w:lineRule="auto"/>
        <w:contextualSpacing/>
        <w:rPr>
          <w:rFonts w:ascii="Times New Roman" w:hAnsi="Times New Roman" w:cs="Calibri"/>
          <w:b/>
          <w:i/>
          <w:sz w:val="28"/>
          <w:szCs w:val="28"/>
        </w:rPr>
      </w:pPr>
      <w:r>
        <w:rPr>
          <w:rFonts w:ascii="Times New Roman" w:hAnsi="Times New Roman" w:cs="Calibri"/>
          <w:b/>
          <w:i/>
          <w:sz w:val="28"/>
          <w:szCs w:val="28"/>
        </w:rPr>
        <w:t xml:space="preserve">                                                                                                    </w:t>
      </w:r>
    </w:p>
    <w:p w:rsidR="00B9502C" w:rsidRDefault="00B9502C" w:rsidP="00583B0C">
      <w:pPr>
        <w:autoSpaceDE w:val="0"/>
        <w:autoSpaceDN w:val="0"/>
        <w:adjustRightInd w:val="0"/>
        <w:spacing w:after="0" w:line="240" w:lineRule="auto"/>
        <w:contextualSpacing/>
        <w:rPr>
          <w:rFonts w:ascii="Times New Roman" w:hAnsi="Times New Roman" w:cs="Calibri"/>
          <w:b/>
          <w:i/>
          <w:sz w:val="28"/>
          <w:szCs w:val="28"/>
        </w:rPr>
      </w:pPr>
    </w:p>
    <w:p w:rsidR="00B9502C" w:rsidRPr="00513527" w:rsidRDefault="00B9502C" w:rsidP="003B32C5">
      <w:pPr>
        <w:autoSpaceDE w:val="0"/>
        <w:autoSpaceDN w:val="0"/>
        <w:adjustRightInd w:val="0"/>
        <w:spacing w:after="0" w:line="240" w:lineRule="auto"/>
        <w:contextualSpacing/>
        <w:jc w:val="center"/>
        <w:rPr>
          <w:rFonts w:ascii="Times New Roman" w:hAnsi="Times New Roman" w:cs="Calibri"/>
          <w:b/>
          <w:i/>
          <w:sz w:val="28"/>
          <w:szCs w:val="28"/>
        </w:rPr>
      </w:pPr>
      <w:r>
        <w:rPr>
          <w:rFonts w:ascii="Times New Roman" w:hAnsi="Times New Roman" w:cs="Calibri"/>
          <w:b/>
          <w:i/>
          <w:sz w:val="28"/>
          <w:szCs w:val="28"/>
        </w:rPr>
        <w:t xml:space="preserve">                                                                                         </w:t>
      </w:r>
      <w:r w:rsidRPr="00513527">
        <w:rPr>
          <w:rFonts w:ascii="Times New Roman" w:hAnsi="Times New Roman" w:cs="Calibri"/>
          <w:b/>
          <w:i/>
          <w:sz w:val="28"/>
          <w:szCs w:val="28"/>
        </w:rPr>
        <w:t>РАЗРАБОТАНО:</w:t>
      </w:r>
    </w:p>
    <w:p w:rsidR="00B9502C" w:rsidRPr="00513527" w:rsidRDefault="00B9502C" w:rsidP="00513527">
      <w:pPr>
        <w:autoSpaceDE w:val="0"/>
        <w:autoSpaceDN w:val="0"/>
        <w:adjustRightInd w:val="0"/>
        <w:spacing w:after="0" w:line="240" w:lineRule="auto"/>
        <w:contextualSpacing/>
        <w:rPr>
          <w:rFonts w:ascii="Times New Roman" w:hAnsi="Times New Roman" w:cs="Calibri"/>
          <w:b/>
          <w:i/>
          <w:sz w:val="28"/>
          <w:szCs w:val="28"/>
        </w:rPr>
      </w:pPr>
      <w:r w:rsidRPr="00513527">
        <w:rPr>
          <w:rFonts w:ascii="Times New Roman" w:hAnsi="Times New Roman" w:cs="Calibri"/>
          <w:b/>
          <w:i/>
          <w:sz w:val="28"/>
          <w:szCs w:val="28"/>
        </w:rPr>
        <w:t xml:space="preserve">                                                                 </w:t>
      </w:r>
      <w:r>
        <w:rPr>
          <w:rFonts w:ascii="Times New Roman" w:hAnsi="Times New Roman" w:cs="Calibri"/>
          <w:b/>
          <w:i/>
          <w:sz w:val="28"/>
          <w:szCs w:val="28"/>
        </w:rPr>
        <w:t xml:space="preserve">                             </w:t>
      </w:r>
      <w:r w:rsidRPr="00513527">
        <w:rPr>
          <w:rFonts w:ascii="Times New Roman" w:hAnsi="Times New Roman" w:cs="Calibri"/>
          <w:b/>
          <w:i/>
          <w:sz w:val="28"/>
          <w:szCs w:val="28"/>
        </w:rPr>
        <w:t xml:space="preserve"> ИП МИЛЕНИНА В. А.</w:t>
      </w:r>
    </w:p>
    <w:p w:rsidR="00B9502C" w:rsidRPr="00513527" w:rsidRDefault="00B9502C" w:rsidP="00513527">
      <w:pPr>
        <w:autoSpaceDE w:val="0"/>
        <w:autoSpaceDN w:val="0"/>
        <w:adjustRightInd w:val="0"/>
        <w:spacing w:after="0" w:line="240" w:lineRule="auto"/>
        <w:contextualSpacing/>
        <w:rPr>
          <w:rFonts w:ascii="Times New Roman" w:hAnsi="Times New Roman" w:cs="Calibri"/>
          <w:b/>
          <w:sz w:val="28"/>
          <w:szCs w:val="28"/>
        </w:rPr>
      </w:pPr>
      <w:r w:rsidRPr="00513527">
        <w:rPr>
          <w:rFonts w:ascii="Times New Roman" w:hAnsi="Times New Roman" w:cs="Calibri"/>
          <w:b/>
          <w:sz w:val="28"/>
          <w:szCs w:val="28"/>
        </w:rPr>
        <w:t xml:space="preserve">                                                                       </w:t>
      </w:r>
      <w:r>
        <w:rPr>
          <w:rFonts w:ascii="Times New Roman" w:hAnsi="Times New Roman" w:cs="Calibri"/>
          <w:b/>
          <w:sz w:val="28"/>
          <w:szCs w:val="28"/>
        </w:rPr>
        <w:t xml:space="preserve">                             </w:t>
      </w:r>
      <w:r w:rsidRPr="00513527">
        <w:rPr>
          <w:rFonts w:ascii="Times New Roman" w:hAnsi="Times New Roman" w:cs="Calibri"/>
          <w:b/>
          <w:sz w:val="28"/>
          <w:szCs w:val="28"/>
        </w:rPr>
        <w:t>_______________</w:t>
      </w:r>
    </w:p>
    <w:p w:rsidR="00B9502C" w:rsidRPr="00513527" w:rsidRDefault="00B9502C" w:rsidP="00513527">
      <w:pPr>
        <w:autoSpaceDE w:val="0"/>
        <w:autoSpaceDN w:val="0"/>
        <w:adjustRightInd w:val="0"/>
        <w:spacing w:after="0" w:line="240" w:lineRule="auto"/>
        <w:ind w:left="7371"/>
        <w:contextualSpacing/>
        <w:rPr>
          <w:rFonts w:ascii="Times New Roman" w:hAnsi="Times New Roman" w:cs="Calibri"/>
          <w:sz w:val="24"/>
          <w:szCs w:val="24"/>
        </w:rPr>
      </w:pPr>
      <w:r>
        <w:rPr>
          <w:rFonts w:ascii="Times New Roman" w:hAnsi="Times New Roman" w:cs="Calibri"/>
          <w:sz w:val="24"/>
          <w:szCs w:val="24"/>
        </w:rPr>
        <w:t xml:space="preserve">          </w:t>
      </w:r>
      <w:r w:rsidRPr="00513527">
        <w:rPr>
          <w:rFonts w:ascii="Times New Roman" w:hAnsi="Times New Roman" w:cs="Calibri"/>
          <w:sz w:val="24"/>
          <w:szCs w:val="24"/>
        </w:rPr>
        <w:t>м.п.</w:t>
      </w:r>
    </w:p>
    <w:p w:rsidR="00B9502C" w:rsidRPr="00682512" w:rsidRDefault="00B9502C" w:rsidP="00682512">
      <w:pPr>
        <w:widowControl w:val="0"/>
        <w:autoSpaceDE w:val="0"/>
        <w:autoSpaceDN w:val="0"/>
        <w:adjustRightInd w:val="0"/>
        <w:spacing w:after="0" w:line="200" w:lineRule="exact"/>
        <w:rPr>
          <w:rFonts w:ascii="Times New Roman" w:hAnsi="Times New Roman"/>
          <w:sz w:val="20"/>
          <w:szCs w:val="20"/>
          <w:lang w:eastAsia="ru-RU"/>
        </w:rPr>
      </w:pPr>
    </w:p>
    <w:p w:rsidR="00B9502C" w:rsidRPr="00682512" w:rsidRDefault="00B9502C" w:rsidP="00682512">
      <w:pPr>
        <w:widowControl w:val="0"/>
        <w:autoSpaceDE w:val="0"/>
        <w:autoSpaceDN w:val="0"/>
        <w:adjustRightInd w:val="0"/>
        <w:spacing w:after="0" w:line="200" w:lineRule="exact"/>
        <w:rPr>
          <w:rFonts w:ascii="Times New Roman" w:hAnsi="Times New Roman"/>
          <w:sz w:val="20"/>
          <w:szCs w:val="20"/>
          <w:lang w:eastAsia="ru-RU"/>
        </w:rPr>
      </w:pPr>
    </w:p>
    <w:p w:rsidR="00B9502C" w:rsidRDefault="00B9502C" w:rsidP="00682512">
      <w:pPr>
        <w:widowControl w:val="0"/>
        <w:autoSpaceDE w:val="0"/>
        <w:autoSpaceDN w:val="0"/>
        <w:adjustRightInd w:val="0"/>
        <w:spacing w:after="0" w:line="200" w:lineRule="exact"/>
        <w:rPr>
          <w:rFonts w:ascii="Times New Roman" w:hAnsi="Times New Roman"/>
          <w:sz w:val="20"/>
          <w:szCs w:val="20"/>
          <w:lang w:eastAsia="ru-RU"/>
        </w:rPr>
      </w:pPr>
    </w:p>
    <w:p w:rsidR="00B9502C" w:rsidRDefault="00B9502C" w:rsidP="00682512">
      <w:pPr>
        <w:widowControl w:val="0"/>
        <w:autoSpaceDE w:val="0"/>
        <w:autoSpaceDN w:val="0"/>
        <w:adjustRightInd w:val="0"/>
        <w:spacing w:after="0" w:line="200" w:lineRule="exact"/>
        <w:rPr>
          <w:rFonts w:ascii="Times New Roman" w:hAnsi="Times New Roman"/>
          <w:sz w:val="20"/>
          <w:szCs w:val="20"/>
          <w:lang w:eastAsia="ru-RU"/>
        </w:rPr>
      </w:pPr>
    </w:p>
    <w:p w:rsidR="00B9502C" w:rsidRPr="00682512" w:rsidRDefault="00B9502C" w:rsidP="00682512">
      <w:pPr>
        <w:widowControl w:val="0"/>
        <w:autoSpaceDE w:val="0"/>
        <w:autoSpaceDN w:val="0"/>
        <w:adjustRightInd w:val="0"/>
        <w:spacing w:after="0" w:line="200" w:lineRule="exact"/>
        <w:rPr>
          <w:rFonts w:ascii="Times New Roman" w:hAnsi="Times New Roman"/>
          <w:sz w:val="20"/>
          <w:szCs w:val="20"/>
          <w:lang w:eastAsia="ru-RU"/>
        </w:rPr>
      </w:pPr>
    </w:p>
    <w:p w:rsidR="00B9502C" w:rsidRPr="00682512" w:rsidRDefault="00B9502C" w:rsidP="00682512">
      <w:pPr>
        <w:widowControl w:val="0"/>
        <w:autoSpaceDE w:val="0"/>
        <w:autoSpaceDN w:val="0"/>
        <w:adjustRightInd w:val="0"/>
        <w:spacing w:after="0" w:line="200" w:lineRule="exact"/>
        <w:rPr>
          <w:rFonts w:ascii="Times New Roman" w:hAnsi="Times New Roman"/>
          <w:sz w:val="20"/>
          <w:szCs w:val="20"/>
          <w:lang w:eastAsia="ru-RU"/>
        </w:rPr>
      </w:pPr>
    </w:p>
    <w:p w:rsidR="00B9502C" w:rsidRPr="00682512" w:rsidRDefault="00B9502C" w:rsidP="00682512">
      <w:pPr>
        <w:widowControl w:val="0"/>
        <w:autoSpaceDE w:val="0"/>
        <w:autoSpaceDN w:val="0"/>
        <w:adjustRightInd w:val="0"/>
        <w:spacing w:after="0" w:line="200" w:lineRule="exact"/>
        <w:rPr>
          <w:rFonts w:ascii="Times New Roman" w:hAnsi="Times New Roman"/>
          <w:sz w:val="20"/>
          <w:szCs w:val="20"/>
          <w:lang w:eastAsia="ru-RU"/>
        </w:rPr>
      </w:pPr>
    </w:p>
    <w:p w:rsidR="00B9502C" w:rsidRPr="00682512" w:rsidRDefault="00B9502C" w:rsidP="00682512">
      <w:pPr>
        <w:widowControl w:val="0"/>
        <w:autoSpaceDE w:val="0"/>
        <w:autoSpaceDN w:val="0"/>
        <w:adjustRightInd w:val="0"/>
        <w:spacing w:after="0" w:line="200" w:lineRule="exact"/>
        <w:rPr>
          <w:rFonts w:ascii="Times New Roman" w:hAnsi="Times New Roman"/>
          <w:sz w:val="20"/>
          <w:szCs w:val="20"/>
          <w:lang w:eastAsia="ru-RU"/>
        </w:rPr>
      </w:pPr>
    </w:p>
    <w:p w:rsidR="00B9502C" w:rsidRPr="00682512" w:rsidRDefault="00B9502C" w:rsidP="00682512">
      <w:pPr>
        <w:widowControl w:val="0"/>
        <w:autoSpaceDE w:val="0"/>
        <w:autoSpaceDN w:val="0"/>
        <w:adjustRightInd w:val="0"/>
        <w:spacing w:after="0" w:line="240" w:lineRule="auto"/>
        <w:ind w:left="4660" w:right="3916"/>
        <w:jc w:val="center"/>
        <w:rPr>
          <w:rFonts w:ascii="Times New Roman" w:hAnsi="Times New Roman"/>
          <w:sz w:val="28"/>
          <w:szCs w:val="28"/>
          <w:lang w:eastAsia="ru-RU"/>
        </w:rPr>
        <w:sectPr w:rsidR="00B9502C" w:rsidRPr="00682512" w:rsidSect="00195453">
          <w:pgSz w:w="11920" w:h="16840"/>
          <w:pgMar w:top="940" w:right="780" w:bottom="280" w:left="1620" w:header="720" w:footer="720" w:gutter="0"/>
          <w:pgBorders w:display="firstPage" w:offsetFrom="page">
            <w:top w:val="single" w:sz="4" w:space="24" w:color="auto"/>
            <w:left w:val="single" w:sz="4" w:space="24" w:color="auto"/>
            <w:bottom w:val="single" w:sz="4" w:space="24" w:color="auto"/>
            <w:right w:val="single" w:sz="4" w:space="24" w:color="auto"/>
          </w:pgBorders>
          <w:cols w:space="720" w:equalWidth="0">
            <w:col w:w="9520"/>
          </w:cols>
          <w:noEndnote/>
        </w:sectPr>
      </w:pPr>
      <w:smartTag w:uri="urn:schemas-microsoft-com:office:smarttags" w:element="metricconverter">
        <w:smartTagPr>
          <w:attr w:name="ProductID" w:val="2017 Г"/>
        </w:smartTagPr>
        <w:r w:rsidRPr="00682512">
          <w:rPr>
            <w:rFonts w:ascii="Times New Roman" w:hAnsi="Times New Roman"/>
            <w:b/>
            <w:bCs/>
            <w:spacing w:val="1"/>
            <w:sz w:val="28"/>
            <w:szCs w:val="28"/>
            <w:lang w:eastAsia="ru-RU"/>
          </w:rPr>
          <w:t>2</w:t>
        </w:r>
        <w:r w:rsidRPr="00682512">
          <w:rPr>
            <w:rFonts w:ascii="Times New Roman" w:hAnsi="Times New Roman"/>
            <w:b/>
            <w:bCs/>
            <w:spacing w:val="-1"/>
            <w:sz w:val="28"/>
            <w:szCs w:val="28"/>
            <w:lang w:eastAsia="ru-RU"/>
          </w:rPr>
          <w:t>01</w:t>
        </w:r>
        <w:r>
          <w:rPr>
            <w:rFonts w:ascii="Times New Roman" w:hAnsi="Times New Roman"/>
            <w:b/>
            <w:bCs/>
            <w:sz w:val="28"/>
            <w:szCs w:val="28"/>
            <w:lang w:eastAsia="ru-RU"/>
          </w:rPr>
          <w:t>7 г</w:t>
        </w:r>
      </w:smartTag>
      <w:r>
        <w:rPr>
          <w:rFonts w:ascii="Times New Roman" w:hAnsi="Times New Roman"/>
          <w:b/>
          <w:bCs/>
          <w:sz w:val="28"/>
          <w:szCs w:val="28"/>
          <w:lang w:eastAsia="ru-RU"/>
        </w:rPr>
        <w:t>.</w:t>
      </w:r>
    </w:p>
    <w:p w:rsidR="00B9502C" w:rsidRPr="001D2CED" w:rsidRDefault="00B9502C" w:rsidP="001D2CED">
      <w:pPr>
        <w:autoSpaceDE w:val="0"/>
        <w:autoSpaceDN w:val="0"/>
        <w:adjustRightInd w:val="0"/>
        <w:spacing w:after="0" w:line="240" w:lineRule="auto"/>
        <w:contextualSpacing/>
        <w:jc w:val="center"/>
        <w:rPr>
          <w:rFonts w:ascii="Times New Roman" w:hAnsi="Times New Roman"/>
          <w:b/>
          <w:bCs/>
          <w:color w:val="000000"/>
          <w:sz w:val="24"/>
          <w:szCs w:val="24"/>
          <w:lang w:val="en-US" w:eastAsia="ru-RU"/>
        </w:rPr>
      </w:pPr>
      <w:r w:rsidRPr="001D2CED">
        <w:rPr>
          <w:rFonts w:ascii="Times New Roman" w:hAnsi="Times New Roman"/>
          <w:b/>
          <w:sz w:val="24"/>
          <w:szCs w:val="24"/>
        </w:rPr>
        <w:lastRenderedPageBreak/>
        <w:t>СОДЕРЖАНИЕ</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7"/>
        <w:gridCol w:w="696"/>
      </w:tblGrid>
      <w:tr w:rsidR="00B9502C" w:rsidRPr="001D2CED" w:rsidTr="001D2CED">
        <w:tc>
          <w:tcPr>
            <w:tcW w:w="9397" w:type="dxa"/>
            <w:shd w:val="clear" w:color="auto" w:fill="FFFFFF"/>
          </w:tcPr>
          <w:p w:rsidR="00B9502C" w:rsidRPr="003B32C5" w:rsidRDefault="00B9502C" w:rsidP="001D2CED">
            <w:pPr>
              <w:autoSpaceDE w:val="0"/>
              <w:autoSpaceDN w:val="0"/>
              <w:adjustRightInd w:val="0"/>
              <w:spacing w:after="0" w:line="240" w:lineRule="auto"/>
              <w:contextualSpacing/>
              <w:rPr>
                <w:rFonts w:ascii="Times New Roman" w:hAnsi="Times New Roman"/>
                <w:b/>
                <w:bCs/>
                <w:i/>
                <w:color w:val="000000"/>
                <w:sz w:val="24"/>
                <w:szCs w:val="24"/>
                <w:lang w:eastAsia="ru-RU"/>
              </w:rPr>
            </w:pPr>
            <w:r w:rsidRPr="003B32C5">
              <w:rPr>
                <w:rFonts w:ascii="Times New Roman" w:hAnsi="Times New Roman"/>
                <w:b/>
                <w:i/>
                <w:color w:val="000000"/>
                <w:sz w:val="24"/>
                <w:szCs w:val="24"/>
                <w:lang w:eastAsia="ru-RU"/>
              </w:rPr>
              <w:t>ВВЕДЕНИЕ</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7</w:t>
            </w:r>
          </w:p>
        </w:tc>
      </w:tr>
      <w:tr w:rsidR="00B9502C" w:rsidRPr="001D2CED" w:rsidTr="001D2CED">
        <w:tc>
          <w:tcPr>
            <w:tcW w:w="9397" w:type="dxa"/>
            <w:shd w:val="clear" w:color="auto" w:fill="FFFFFF"/>
          </w:tcPr>
          <w:p w:rsidR="00B9502C" w:rsidRPr="003B32C5" w:rsidRDefault="00B9502C" w:rsidP="001D2CED">
            <w:pPr>
              <w:autoSpaceDE w:val="0"/>
              <w:autoSpaceDN w:val="0"/>
              <w:adjustRightInd w:val="0"/>
              <w:spacing w:after="0" w:line="240" w:lineRule="auto"/>
              <w:contextualSpacing/>
              <w:rPr>
                <w:rFonts w:ascii="Times New Roman" w:hAnsi="Times New Roman"/>
                <w:b/>
                <w:bCs/>
                <w:i/>
                <w:color w:val="000000"/>
                <w:sz w:val="24"/>
                <w:szCs w:val="24"/>
                <w:lang w:eastAsia="ru-RU"/>
              </w:rPr>
            </w:pPr>
            <w:r w:rsidRPr="003B32C5">
              <w:rPr>
                <w:rFonts w:ascii="Times New Roman" w:hAnsi="Times New Roman"/>
                <w:b/>
                <w:i/>
                <w:color w:val="000000"/>
                <w:sz w:val="24"/>
                <w:szCs w:val="24"/>
                <w:lang w:eastAsia="ru-RU"/>
              </w:rPr>
              <w:t>ПАСПОРТ СХЕМЫ</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9</w:t>
            </w:r>
          </w:p>
        </w:tc>
      </w:tr>
      <w:tr w:rsidR="00B9502C" w:rsidRPr="001D2CED" w:rsidTr="001D2CED">
        <w:tc>
          <w:tcPr>
            <w:tcW w:w="9397" w:type="dxa"/>
            <w:shd w:val="clear" w:color="auto" w:fill="FFFFFF"/>
          </w:tcPr>
          <w:p w:rsidR="00B9502C" w:rsidRPr="003B32C5" w:rsidRDefault="00B9502C" w:rsidP="001D2CED">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sidRPr="003B32C5">
              <w:rPr>
                <w:rFonts w:ascii="Times New Roman" w:hAnsi="Times New Roman"/>
                <w:b/>
                <w:bCs/>
                <w:i/>
                <w:sz w:val="24"/>
                <w:szCs w:val="24"/>
                <w:lang w:eastAsia="ru-RU"/>
              </w:rPr>
              <w:t>1.</w:t>
            </w:r>
            <w:r>
              <w:rPr>
                <w:rFonts w:ascii="Times New Roman" w:hAnsi="Times New Roman"/>
                <w:b/>
                <w:bCs/>
                <w:i/>
                <w:sz w:val="24"/>
                <w:szCs w:val="24"/>
                <w:lang w:eastAsia="ru-RU"/>
              </w:rPr>
              <w:t> </w:t>
            </w:r>
            <w:r w:rsidRPr="003B32C5">
              <w:rPr>
                <w:rFonts w:ascii="Times New Roman" w:hAnsi="Times New Roman"/>
                <w:b/>
                <w:bCs/>
                <w:i/>
                <w:sz w:val="24"/>
                <w:szCs w:val="24"/>
                <w:lang w:eastAsia="ru-RU"/>
              </w:rPr>
              <w:t>ВОДОСНАБЖЕНИЕ</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12</w:t>
            </w:r>
          </w:p>
        </w:tc>
      </w:tr>
      <w:tr w:rsidR="00B9502C" w:rsidRPr="001D2CED" w:rsidTr="001D2CED">
        <w:tc>
          <w:tcPr>
            <w:tcW w:w="9397" w:type="dxa"/>
            <w:shd w:val="clear" w:color="auto" w:fill="FFFFFF"/>
          </w:tcPr>
          <w:p w:rsidR="00B9502C" w:rsidRPr="003B32C5" w:rsidRDefault="00B9502C" w:rsidP="001D2CED">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sidRPr="003B32C5">
              <w:rPr>
                <w:rFonts w:ascii="Times New Roman" w:hAnsi="Times New Roman"/>
                <w:b/>
                <w:i/>
                <w:sz w:val="24"/>
                <w:szCs w:val="24"/>
              </w:rPr>
              <w:t>1.1</w:t>
            </w:r>
            <w:r>
              <w:rPr>
                <w:rFonts w:ascii="Times New Roman" w:hAnsi="Times New Roman"/>
                <w:b/>
                <w:i/>
                <w:sz w:val="24"/>
                <w:szCs w:val="24"/>
              </w:rPr>
              <w:t> </w:t>
            </w:r>
            <w:r w:rsidRPr="003B32C5">
              <w:rPr>
                <w:rFonts w:ascii="Times New Roman" w:hAnsi="Times New Roman"/>
                <w:b/>
                <w:i/>
                <w:sz w:val="24"/>
                <w:szCs w:val="24"/>
              </w:rPr>
              <w:t>ТЕХНИКО-ЭКОНОМИЧЕСКОЕ СОСТОЯНИЕ ЦЕНТРАЛИЗОВАННЫХ СИСТЕМ ВОДОСНАБЖЕНИЯ</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12</w:t>
            </w:r>
          </w:p>
        </w:tc>
      </w:tr>
      <w:tr w:rsidR="00B9502C" w:rsidRPr="001D2CED" w:rsidTr="001D2CED">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sz w:val="24"/>
                <w:szCs w:val="24"/>
              </w:rPr>
            </w:pPr>
            <w:r w:rsidRPr="001D2CED">
              <w:rPr>
                <w:rFonts w:ascii="Times New Roman" w:hAnsi="Times New Roman"/>
                <w:sz w:val="24"/>
                <w:szCs w:val="24"/>
              </w:rPr>
              <w:t>1.1.1Система и структура водоснабжения и  деление территории на эксплуатационные зоны</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12</w:t>
            </w:r>
          </w:p>
        </w:tc>
      </w:tr>
      <w:tr w:rsidR="00B9502C" w:rsidRPr="001D2CED" w:rsidTr="001D2CED">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sz w:val="24"/>
                <w:szCs w:val="24"/>
              </w:rPr>
            </w:pPr>
            <w:r w:rsidRPr="001D2CED">
              <w:rPr>
                <w:rFonts w:ascii="Times New Roman" w:hAnsi="Times New Roman"/>
                <w:sz w:val="24"/>
                <w:szCs w:val="24"/>
              </w:rPr>
              <w:t>1.1.2Территории, не охваченные централизованными системами водоснабжения</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13</w:t>
            </w:r>
          </w:p>
        </w:tc>
      </w:tr>
      <w:tr w:rsidR="00B9502C" w:rsidRPr="001D2CED" w:rsidTr="001D2CED">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sz w:val="24"/>
                <w:szCs w:val="24"/>
              </w:rPr>
            </w:pPr>
            <w:r w:rsidRPr="001D2CED">
              <w:rPr>
                <w:rFonts w:ascii="Times New Roman" w:hAnsi="Times New Roman"/>
                <w:sz w:val="24"/>
                <w:szCs w:val="24"/>
              </w:rPr>
              <w:t>1.1.3Технологические зоны водоснабжения, зоны централизованного и нецентрализованного водоснабжения и перечень централизованных систем водоснабжения</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13</w:t>
            </w:r>
          </w:p>
        </w:tc>
      </w:tr>
      <w:tr w:rsidR="00B9502C" w:rsidRPr="001D2CED" w:rsidTr="001D2CED">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sz w:val="24"/>
                <w:szCs w:val="24"/>
              </w:rPr>
            </w:pPr>
            <w:r w:rsidRPr="001D2CED">
              <w:rPr>
                <w:rFonts w:ascii="Times New Roman" w:hAnsi="Times New Roman"/>
                <w:sz w:val="24"/>
                <w:szCs w:val="24"/>
              </w:rPr>
              <w:t>1.1.4 Результаты технического обследования централизованных</w:t>
            </w:r>
          </w:p>
          <w:p w:rsidR="00B9502C" w:rsidRPr="001D2CED" w:rsidRDefault="00B9502C" w:rsidP="001D2CED">
            <w:pPr>
              <w:autoSpaceDE w:val="0"/>
              <w:autoSpaceDN w:val="0"/>
              <w:adjustRightInd w:val="0"/>
              <w:spacing w:after="0" w:line="240" w:lineRule="auto"/>
              <w:contextualSpacing/>
              <w:jc w:val="both"/>
              <w:rPr>
                <w:rFonts w:ascii="Times New Roman" w:hAnsi="Times New Roman"/>
                <w:sz w:val="24"/>
                <w:szCs w:val="24"/>
              </w:rPr>
            </w:pPr>
            <w:r w:rsidRPr="001D2CED">
              <w:rPr>
                <w:rFonts w:ascii="Times New Roman" w:hAnsi="Times New Roman"/>
                <w:sz w:val="24"/>
                <w:szCs w:val="24"/>
              </w:rPr>
              <w:t>систем водоснабжения</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14</w:t>
            </w:r>
          </w:p>
        </w:tc>
      </w:tr>
      <w:tr w:rsidR="00B9502C" w:rsidRPr="001D2CED" w:rsidTr="001D2CED">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sz w:val="24"/>
                <w:szCs w:val="24"/>
              </w:rPr>
            </w:pPr>
            <w:r w:rsidRPr="001D2CED">
              <w:rPr>
                <w:rFonts w:ascii="Times New Roman" w:hAnsi="Times New Roman"/>
                <w:sz w:val="24"/>
                <w:szCs w:val="24"/>
                <w:lang w:eastAsia="ru-RU"/>
              </w:rPr>
              <w:t>1.1.5 Существующие технические и технологические решения по предотвращению замерзания воды применительно к территории распространения вечномерзлых грунтов</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19</w:t>
            </w:r>
          </w:p>
        </w:tc>
      </w:tr>
      <w:tr w:rsidR="00B9502C" w:rsidRPr="001D2CED" w:rsidTr="001D2CED">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sz w:val="24"/>
                <w:szCs w:val="24"/>
              </w:rPr>
            </w:pPr>
            <w:r w:rsidRPr="001D2CED">
              <w:rPr>
                <w:rFonts w:ascii="Times New Roman" w:hAnsi="Times New Roman"/>
                <w:sz w:val="24"/>
                <w:szCs w:val="24"/>
              </w:rPr>
              <w:t>1.1.6 Перечень лиц, владеющих на праве собственности или другом законном основании объектами централизованной  системой водоснабжения, с  указанием принадлежащих этим лицам таких объектов</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20</w:t>
            </w:r>
          </w:p>
        </w:tc>
      </w:tr>
      <w:tr w:rsidR="00B9502C" w:rsidRPr="001D2CED" w:rsidTr="001D2CED">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b/>
                <w:i/>
                <w:sz w:val="24"/>
                <w:szCs w:val="24"/>
              </w:rPr>
            </w:pPr>
            <w:r>
              <w:rPr>
                <w:rFonts w:ascii="Times New Roman" w:hAnsi="Times New Roman"/>
                <w:b/>
                <w:i/>
                <w:sz w:val="24"/>
                <w:szCs w:val="24"/>
              </w:rPr>
              <w:t>1.2 </w:t>
            </w:r>
            <w:r w:rsidRPr="001D2CED">
              <w:rPr>
                <w:rFonts w:ascii="Times New Roman" w:hAnsi="Times New Roman"/>
                <w:b/>
                <w:i/>
                <w:sz w:val="24"/>
                <w:szCs w:val="24"/>
              </w:rPr>
              <w:t>НАПРАВЛЕНИЯ РАЗВИТИЯ ЦЕНТРАЛИЗОВАННЫХ СИСТЕМ ВОДОСНАБЖЕНИЯ</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20</w:t>
            </w:r>
          </w:p>
        </w:tc>
      </w:tr>
      <w:tr w:rsidR="00B9502C" w:rsidRPr="001D2CED" w:rsidTr="001D2CED">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sz w:val="24"/>
                <w:szCs w:val="24"/>
              </w:rPr>
            </w:pPr>
            <w:r w:rsidRPr="001D2CED">
              <w:rPr>
                <w:rFonts w:ascii="Times New Roman" w:hAnsi="Times New Roman"/>
                <w:bCs/>
                <w:sz w:val="24"/>
                <w:szCs w:val="24"/>
                <w:lang w:eastAsia="ru-RU"/>
              </w:rPr>
              <w:t>1.2.1 Основные направления, принципы, задачи и целевые показатели развития централизованных систем водоснабжения</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20</w:t>
            </w:r>
          </w:p>
        </w:tc>
      </w:tr>
      <w:tr w:rsidR="00B9502C" w:rsidRPr="001D2CED" w:rsidTr="001D2CED">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1.2.2 Различные сценарии развития централизованных систем водоснабжения в зависимости от различных сценариев развития поселения</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20</w:t>
            </w:r>
          </w:p>
        </w:tc>
      </w:tr>
      <w:tr w:rsidR="00B9502C" w:rsidRPr="001D2CED" w:rsidTr="001D2CED">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b/>
                <w:bCs/>
                <w:i/>
                <w:sz w:val="24"/>
                <w:szCs w:val="24"/>
                <w:lang w:eastAsia="ru-RU"/>
              </w:rPr>
            </w:pPr>
            <w:r w:rsidRPr="001D2CED">
              <w:rPr>
                <w:rFonts w:ascii="Times New Roman" w:hAnsi="Times New Roman"/>
                <w:b/>
                <w:bCs/>
                <w:i/>
                <w:sz w:val="24"/>
                <w:szCs w:val="24"/>
                <w:lang w:eastAsia="ru-RU"/>
              </w:rPr>
              <w:t>1.3 БАЛАНС ВОДОСНАБЖЕНИЯ И ПОТРЕБЛЕНИЯ ГОРЯЧЕЙ, ПИТЬЕВОЙ, ТЕХНИЧЕСКОЙ ВОДЫ</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22</w:t>
            </w:r>
          </w:p>
        </w:tc>
      </w:tr>
      <w:tr w:rsidR="00B9502C" w:rsidRPr="001D2CED" w:rsidTr="001D2CED">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22</w:t>
            </w:r>
          </w:p>
        </w:tc>
      </w:tr>
      <w:tr w:rsidR="00B9502C" w:rsidRPr="001D2CED" w:rsidTr="001D2CED">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1.3.2 Территориальный баланс подачи  горячей, питьевой, технической  воды по технологическим зонам водоснабжения</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23</w:t>
            </w:r>
          </w:p>
        </w:tc>
      </w:tr>
      <w:tr w:rsidR="00B9502C" w:rsidRPr="001D2CED" w:rsidTr="001D2CED">
        <w:tc>
          <w:tcPr>
            <w:tcW w:w="9397" w:type="dxa"/>
            <w:shd w:val="clear" w:color="auto" w:fill="FFFFFF"/>
          </w:tcPr>
          <w:p w:rsidR="00B9502C" w:rsidRPr="001D2CED" w:rsidRDefault="00B9502C" w:rsidP="001D2CED">
            <w:pPr>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23</w:t>
            </w:r>
          </w:p>
        </w:tc>
      </w:tr>
      <w:tr w:rsidR="00B9502C" w:rsidRPr="001D2CED" w:rsidTr="001D2CED">
        <w:tc>
          <w:tcPr>
            <w:tcW w:w="9397" w:type="dxa"/>
            <w:shd w:val="clear" w:color="auto" w:fill="FFFFFF"/>
          </w:tcPr>
          <w:p w:rsidR="00B9502C" w:rsidRPr="001D2CED" w:rsidRDefault="00B9502C" w:rsidP="001D2CED">
            <w:pPr>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24</w:t>
            </w:r>
          </w:p>
        </w:tc>
      </w:tr>
      <w:tr w:rsidR="00B9502C" w:rsidRPr="001D2CED" w:rsidTr="001D2CED">
        <w:tc>
          <w:tcPr>
            <w:tcW w:w="9397" w:type="dxa"/>
            <w:shd w:val="clear" w:color="auto" w:fill="FFFFFF"/>
          </w:tcPr>
          <w:p w:rsidR="00B9502C" w:rsidRPr="001D2CED" w:rsidRDefault="00B9502C" w:rsidP="001D2CED">
            <w:pPr>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1.3.5 Существующие системы коммерческого учета горячей, питьевой технической  воды и планов по установке приборов учета</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24</w:t>
            </w:r>
          </w:p>
        </w:tc>
      </w:tr>
      <w:tr w:rsidR="00B9502C" w:rsidRPr="001D2CED" w:rsidTr="001D2CED">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1.3.6 </w:t>
            </w:r>
            <w:r w:rsidRPr="001D2CED">
              <w:rPr>
                <w:rFonts w:ascii="Times New Roman" w:hAnsi="Times New Roman"/>
                <w:bCs/>
                <w:sz w:val="24"/>
                <w:szCs w:val="24"/>
                <w:lang w:eastAsia="ru-RU"/>
              </w:rPr>
              <w:t>Анализ резервов и дефицитов производственных мощностей системы водоснабжения поселения</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25</w:t>
            </w:r>
          </w:p>
        </w:tc>
      </w:tr>
      <w:tr w:rsidR="00B9502C" w:rsidRPr="001D2CED" w:rsidTr="001D2CED">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 xml:space="preserve">1.3.7 </w:t>
            </w:r>
            <w:r>
              <w:rPr>
                <w:rFonts w:ascii="Times New Roman" w:hAnsi="Times New Roman"/>
                <w:bCs/>
                <w:sz w:val="24"/>
                <w:szCs w:val="24"/>
                <w:lang w:eastAsia="ru-RU"/>
              </w:rPr>
              <w:t> </w:t>
            </w:r>
            <w:r w:rsidRPr="001D2CED">
              <w:rPr>
                <w:rFonts w:ascii="Times New Roman" w:hAnsi="Times New Roman"/>
                <w:bCs/>
                <w:sz w:val="24"/>
                <w:szCs w:val="24"/>
                <w:lang w:eastAsia="ru-RU"/>
              </w:rPr>
              <w:t>Прогнозные балансы потребления горячей, питьевой технической  воды на срок не менее 10 лет с учетом различных сценариев развития поселения.</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25</w:t>
            </w:r>
          </w:p>
        </w:tc>
      </w:tr>
      <w:tr w:rsidR="00B9502C" w:rsidRPr="001D2CED" w:rsidTr="001D2CED">
        <w:tc>
          <w:tcPr>
            <w:tcW w:w="9397" w:type="dxa"/>
            <w:shd w:val="clear" w:color="auto" w:fill="FFFFFF"/>
          </w:tcPr>
          <w:p w:rsidR="00B9502C" w:rsidRPr="001D2CED" w:rsidRDefault="00B9502C" w:rsidP="003B32C5">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28</w:t>
            </w:r>
          </w:p>
        </w:tc>
      </w:tr>
    </w:tbl>
    <w:p w:rsidR="00B9502C" w:rsidRDefault="00B9502C" w:rsidP="003B32C5">
      <w:pPr>
        <w:autoSpaceDE w:val="0"/>
        <w:autoSpaceDN w:val="0"/>
        <w:adjustRightInd w:val="0"/>
        <w:spacing w:after="0" w:line="240" w:lineRule="auto"/>
        <w:jc w:val="both"/>
        <w:rPr>
          <w:rFonts w:ascii="Times New Roman" w:hAnsi="Times New Roman"/>
          <w:bCs/>
          <w:sz w:val="24"/>
          <w:szCs w:val="24"/>
          <w:lang w:eastAsia="ru-RU"/>
        </w:rPr>
        <w:sectPr w:rsidR="00B9502C" w:rsidSect="00B72F72">
          <w:headerReference w:type="default" r:id="rId9"/>
          <w:footerReference w:type="default" r:id="rId10"/>
          <w:pgSz w:w="12240" w:h="15840"/>
          <w:pgMar w:top="397" w:right="474" w:bottom="397" w:left="1418" w:header="720" w:footer="720" w:gutter="0"/>
          <w:cols w:space="720"/>
        </w:sect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7"/>
        <w:gridCol w:w="696"/>
      </w:tblGrid>
      <w:tr w:rsidR="00B9502C" w:rsidRPr="001D2CED" w:rsidTr="001D2CED">
        <w:tc>
          <w:tcPr>
            <w:tcW w:w="9397" w:type="dxa"/>
            <w:shd w:val="clear" w:color="auto" w:fill="FFFFFF"/>
          </w:tcPr>
          <w:p w:rsidR="00B9502C" w:rsidRPr="001D2CED" w:rsidRDefault="00B9502C" w:rsidP="003B32C5">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lastRenderedPageBreak/>
              <w:t>1.3.9 </w:t>
            </w:r>
            <w:r w:rsidRPr="001D2CED">
              <w:rPr>
                <w:rFonts w:ascii="Times New Roman" w:hAnsi="Times New Roman"/>
                <w:bCs/>
                <w:sz w:val="24"/>
                <w:szCs w:val="24"/>
                <w:lang w:eastAsia="ru-RU"/>
              </w:rPr>
              <w:t>Сведения о фактическом и ожидаемом потреблении горячей, питьевой, технической воды (годовое, среднесуточное, максимальное суточное)</w:t>
            </w:r>
          </w:p>
        </w:tc>
        <w:tc>
          <w:tcPr>
            <w:tcW w:w="696" w:type="dxa"/>
            <w:shd w:val="clear" w:color="auto" w:fill="FFFFFF"/>
            <w:vAlign w:val="center"/>
          </w:tcPr>
          <w:p w:rsidR="00B9502C" w:rsidRPr="001D2CED" w:rsidRDefault="00B9502C" w:rsidP="003B32C5">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28</w:t>
            </w:r>
          </w:p>
        </w:tc>
      </w:tr>
      <w:tr w:rsidR="00B9502C" w:rsidRPr="001D2CED" w:rsidTr="001D2CED">
        <w:tc>
          <w:tcPr>
            <w:tcW w:w="9397" w:type="dxa"/>
            <w:shd w:val="clear" w:color="auto" w:fill="FFFFFF"/>
          </w:tcPr>
          <w:p w:rsidR="00B9502C" w:rsidRPr="001D2CED" w:rsidRDefault="00B9502C" w:rsidP="003B32C5">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1.3.10 </w:t>
            </w:r>
            <w:r w:rsidRPr="001D2CED">
              <w:rPr>
                <w:rFonts w:ascii="Times New Roman" w:hAnsi="Times New Roman"/>
                <w:bCs/>
                <w:sz w:val="24"/>
                <w:szCs w:val="24"/>
                <w:lang w:eastAsia="ru-RU"/>
              </w:rPr>
              <w:t>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tc>
        <w:tc>
          <w:tcPr>
            <w:tcW w:w="696" w:type="dxa"/>
            <w:shd w:val="clear" w:color="auto" w:fill="FFFFFF"/>
            <w:vAlign w:val="center"/>
          </w:tcPr>
          <w:p w:rsidR="00B9502C" w:rsidRPr="001D2CED" w:rsidRDefault="00B9502C" w:rsidP="003B32C5">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28</w:t>
            </w:r>
          </w:p>
        </w:tc>
      </w:tr>
      <w:tr w:rsidR="00B9502C" w:rsidRPr="001D2CED" w:rsidTr="001D2CED">
        <w:tc>
          <w:tcPr>
            <w:tcW w:w="9397" w:type="dxa"/>
            <w:shd w:val="clear" w:color="auto" w:fill="FFFFFF"/>
          </w:tcPr>
          <w:p w:rsidR="00B9502C" w:rsidRPr="001D2CED" w:rsidRDefault="00B9502C" w:rsidP="003B32C5">
            <w:pPr>
              <w:autoSpaceDE w:val="0"/>
              <w:autoSpaceDN w:val="0"/>
              <w:adjustRightInd w:val="0"/>
              <w:spacing w:after="0" w:line="240" w:lineRule="auto"/>
              <w:jc w:val="both"/>
              <w:rPr>
                <w:rFonts w:ascii="Times New Roman" w:hAnsi="Times New Roman"/>
                <w:color w:val="000000"/>
                <w:sz w:val="24"/>
                <w:szCs w:val="24"/>
              </w:rPr>
            </w:pPr>
            <w:r w:rsidRPr="001D2CED">
              <w:rPr>
                <w:rFonts w:ascii="Times New Roman" w:hAnsi="Times New Roman"/>
                <w:color w:val="000000"/>
                <w:sz w:val="24"/>
                <w:szCs w:val="24"/>
              </w:rPr>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29</w:t>
            </w:r>
          </w:p>
        </w:tc>
      </w:tr>
      <w:tr w:rsidR="00B9502C" w:rsidRPr="001D2CED" w:rsidTr="001D2CED">
        <w:tc>
          <w:tcPr>
            <w:tcW w:w="9397" w:type="dxa"/>
            <w:shd w:val="clear" w:color="auto" w:fill="FFFFFF"/>
          </w:tcPr>
          <w:p w:rsidR="00B9502C" w:rsidRPr="001D2CED" w:rsidRDefault="00B9502C" w:rsidP="003B32C5">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1.3.12 </w:t>
            </w:r>
            <w:r w:rsidRPr="001D2CED">
              <w:rPr>
                <w:rFonts w:ascii="Times New Roman" w:hAnsi="Times New Roman"/>
                <w:bCs/>
                <w:sz w:val="24"/>
                <w:szCs w:val="24"/>
                <w:lang w:eastAsia="ru-RU"/>
              </w:rPr>
              <w:t>Сведения о фактических и планируемых потерях горячей, питьевой, технической воды при её транспортировке</w:t>
            </w:r>
          </w:p>
        </w:tc>
        <w:tc>
          <w:tcPr>
            <w:tcW w:w="696" w:type="dxa"/>
            <w:shd w:val="clear" w:color="auto" w:fill="FFFFFF"/>
            <w:vAlign w:val="center"/>
          </w:tcPr>
          <w:p w:rsidR="00B9502C" w:rsidRPr="001D2CED" w:rsidRDefault="00B9502C" w:rsidP="003B32C5">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30</w:t>
            </w:r>
          </w:p>
        </w:tc>
      </w:tr>
      <w:tr w:rsidR="00B9502C" w:rsidRPr="001D2CED" w:rsidTr="001D2CED">
        <w:tc>
          <w:tcPr>
            <w:tcW w:w="9397" w:type="dxa"/>
            <w:shd w:val="clear" w:color="auto" w:fill="FFFFFF"/>
          </w:tcPr>
          <w:p w:rsidR="00B9502C" w:rsidRPr="001D2CED" w:rsidRDefault="00B9502C" w:rsidP="003B32C5">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1.3.13 </w:t>
            </w:r>
            <w:r w:rsidRPr="001D2CED">
              <w:rPr>
                <w:rFonts w:ascii="Times New Roman" w:hAnsi="Times New Roman"/>
                <w:bCs/>
                <w:color w:val="000000"/>
                <w:sz w:val="24"/>
                <w:szCs w:val="24"/>
                <w:lang w:eastAsia="ru-RU"/>
              </w:rPr>
              <w:t>Перспективные балансы водоснабжения, территориальный баланс, баланс по группам абонентов</w:t>
            </w:r>
          </w:p>
        </w:tc>
        <w:tc>
          <w:tcPr>
            <w:tcW w:w="696" w:type="dxa"/>
            <w:shd w:val="clear" w:color="auto" w:fill="FFFFFF"/>
            <w:vAlign w:val="center"/>
          </w:tcPr>
          <w:p w:rsidR="00B9502C" w:rsidRPr="001D2CED" w:rsidRDefault="00B9502C" w:rsidP="003B32C5">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30</w:t>
            </w:r>
          </w:p>
        </w:tc>
      </w:tr>
      <w:tr w:rsidR="00B9502C" w:rsidRPr="001D2CED" w:rsidTr="001D2CED">
        <w:tc>
          <w:tcPr>
            <w:tcW w:w="9397" w:type="dxa"/>
            <w:shd w:val="clear" w:color="auto" w:fill="FFFFFF"/>
          </w:tcPr>
          <w:p w:rsidR="00B9502C" w:rsidRPr="001D2CED" w:rsidRDefault="00B9502C" w:rsidP="003B32C5">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1.3.14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tc>
        <w:tc>
          <w:tcPr>
            <w:tcW w:w="696" w:type="dxa"/>
            <w:shd w:val="clear" w:color="auto" w:fill="FFFFFF"/>
            <w:vAlign w:val="center"/>
          </w:tcPr>
          <w:p w:rsidR="00B9502C" w:rsidRPr="001D2CED" w:rsidRDefault="00B9502C" w:rsidP="003B32C5">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33</w:t>
            </w:r>
          </w:p>
        </w:tc>
      </w:tr>
      <w:tr w:rsidR="00B9502C" w:rsidRPr="001D2CED" w:rsidTr="001D2CED">
        <w:tc>
          <w:tcPr>
            <w:tcW w:w="9397" w:type="dxa"/>
            <w:shd w:val="clear" w:color="auto" w:fill="FFFFFF"/>
          </w:tcPr>
          <w:p w:rsidR="00B9502C" w:rsidRPr="001D2CED" w:rsidRDefault="00B9502C" w:rsidP="003B32C5">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1.3.15 </w:t>
            </w:r>
            <w:r w:rsidRPr="001D2CED">
              <w:rPr>
                <w:rFonts w:ascii="Times New Roman" w:hAnsi="Times New Roman"/>
                <w:bCs/>
                <w:sz w:val="24"/>
                <w:szCs w:val="24"/>
                <w:lang w:eastAsia="ru-RU"/>
              </w:rPr>
              <w:t>Наименование организации, которая наделена статусом гарантирующей организации</w:t>
            </w:r>
          </w:p>
        </w:tc>
        <w:tc>
          <w:tcPr>
            <w:tcW w:w="696" w:type="dxa"/>
            <w:shd w:val="clear" w:color="auto" w:fill="FFFFFF"/>
            <w:vAlign w:val="center"/>
          </w:tcPr>
          <w:p w:rsidR="00B9502C" w:rsidRPr="001D2CED" w:rsidRDefault="00B9502C" w:rsidP="003B32C5">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35</w:t>
            </w:r>
          </w:p>
        </w:tc>
      </w:tr>
      <w:tr w:rsidR="00B9502C" w:rsidRPr="00754904" w:rsidTr="001D2CED">
        <w:tc>
          <w:tcPr>
            <w:tcW w:w="9397" w:type="dxa"/>
            <w:shd w:val="clear" w:color="auto" w:fill="FFFFFF"/>
          </w:tcPr>
          <w:p w:rsidR="00B9502C" w:rsidRPr="00754904" w:rsidRDefault="00B9502C" w:rsidP="003B32C5">
            <w:pPr>
              <w:keepNext/>
              <w:spacing w:after="0"/>
              <w:jc w:val="both"/>
              <w:outlineLvl w:val="1"/>
              <w:rPr>
                <w:rFonts w:ascii="Times New Roman" w:hAnsi="Times New Roman"/>
                <w:b/>
                <w:bCs/>
                <w:i/>
                <w:iCs/>
                <w:sz w:val="24"/>
                <w:szCs w:val="24"/>
              </w:rPr>
            </w:pPr>
            <w:r w:rsidRPr="00754904">
              <w:rPr>
                <w:rFonts w:ascii="Times New Roman" w:hAnsi="Times New Roman"/>
                <w:b/>
                <w:i/>
                <w:iCs/>
                <w:sz w:val="24"/>
                <w:szCs w:val="24"/>
                <w:lang w:eastAsia="ru-RU"/>
              </w:rPr>
              <w:t>1.4.</w:t>
            </w:r>
            <w:r w:rsidRPr="00754904">
              <w:rPr>
                <w:rFonts w:ascii="Times New Roman" w:hAnsi="Times New Roman"/>
                <w:b/>
                <w:bCs/>
                <w:i/>
                <w:iCs/>
                <w:sz w:val="24"/>
                <w:szCs w:val="24"/>
                <w:lang w:eastAsia="zh-CN"/>
              </w:rPr>
              <w:t>ПРЕДЛОЖЕНИЯ ПО СТРОИТЕЛЬСТВУ, РЕКОНСТРУКЦИИ ИМОДЕРНИЗАЦИИ ОБЪЕКТОВ СИСТЕМ ВОДОСНАБЖЕНИЯ</w:t>
            </w:r>
          </w:p>
        </w:tc>
        <w:tc>
          <w:tcPr>
            <w:tcW w:w="696" w:type="dxa"/>
            <w:shd w:val="clear" w:color="auto" w:fill="FFFFFF"/>
            <w:vAlign w:val="center"/>
          </w:tcPr>
          <w:p w:rsidR="00B9502C" w:rsidRPr="00754904"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36</w:t>
            </w:r>
          </w:p>
        </w:tc>
      </w:tr>
      <w:tr w:rsidR="00B9502C" w:rsidRPr="001D2CED" w:rsidTr="001D2CED">
        <w:tc>
          <w:tcPr>
            <w:tcW w:w="9397" w:type="dxa"/>
            <w:shd w:val="clear" w:color="auto" w:fill="FFFFFF"/>
          </w:tcPr>
          <w:p w:rsidR="00B9502C" w:rsidRPr="001D2CED" w:rsidRDefault="00B9502C" w:rsidP="003B32C5">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1.4.1 Перечень основных мероприятий по реализации схем водоснабжения с разбивкой по годам</w:t>
            </w:r>
          </w:p>
        </w:tc>
        <w:tc>
          <w:tcPr>
            <w:tcW w:w="696" w:type="dxa"/>
            <w:shd w:val="clear" w:color="auto" w:fill="FFFFFF"/>
            <w:vAlign w:val="center"/>
          </w:tcPr>
          <w:p w:rsidR="00B9502C" w:rsidRPr="001D2CED" w:rsidRDefault="00B9502C" w:rsidP="003B32C5">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36</w:t>
            </w:r>
          </w:p>
        </w:tc>
      </w:tr>
      <w:tr w:rsidR="00B9502C" w:rsidRPr="001D2CED" w:rsidTr="001D2CED">
        <w:tc>
          <w:tcPr>
            <w:tcW w:w="9397" w:type="dxa"/>
            <w:shd w:val="clear" w:color="auto" w:fill="FFFFFF"/>
          </w:tcPr>
          <w:p w:rsidR="00B9502C" w:rsidRPr="001D2CED" w:rsidRDefault="00B9502C" w:rsidP="003B32C5">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1.4.2</w:t>
            </w:r>
            <w:r w:rsidRPr="001D2CED">
              <w:rPr>
                <w:rFonts w:ascii="Times New Roman" w:hAnsi="Times New Roman"/>
                <w:bCs/>
                <w:sz w:val="24"/>
                <w:szCs w:val="24"/>
                <w:lang w:eastAsia="ru-RU"/>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p>
        </w:tc>
        <w:tc>
          <w:tcPr>
            <w:tcW w:w="696" w:type="dxa"/>
            <w:shd w:val="clear" w:color="auto" w:fill="FFFFFF"/>
            <w:vAlign w:val="center"/>
          </w:tcPr>
          <w:p w:rsidR="00B9502C" w:rsidRPr="001D2CED" w:rsidRDefault="00B9502C" w:rsidP="003B32C5">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37</w:t>
            </w:r>
          </w:p>
        </w:tc>
      </w:tr>
      <w:tr w:rsidR="00B9502C" w:rsidRPr="001D2CED" w:rsidTr="001D2CED">
        <w:tc>
          <w:tcPr>
            <w:tcW w:w="9397" w:type="dxa"/>
            <w:shd w:val="clear" w:color="auto" w:fill="FFFFFF"/>
          </w:tcPr>
          <w:p w:rsidR="00B9502C" w:rsidRPr="001D2CED" w:rsidRDefault="00B9502C" w:rsidP="003B32C5">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1.4.3 Сведения о вновь строящихся, реконструируемых и предлагаемых к выводу из эксплуатации объектах водоснабжения</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37</w:t>
            </w:r>
          </w:p>
        </w:tc>
      </w:tr>
      <w:tr w:rsidR="00B9502C" w:rsidRPr="001D2CED" w:rsidTr="001D2CED">
        <w:tc>
          <w:tcPr>
            <w:tcW w:w="9397" w:type="dxa"/>
            <w:shd w:val="clear" w:color="auto" w:fill="FFFFFF"/>
          </w:tcPr>
          <w:p w:rsidR="00B9502C" w:rsidRPr="001D2CED" w:rsidRDefault="00B9502C" w:rsidP="003B32C5">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1.4.4 </w:t>
            </w:r>
            <w:r w:rsidRPr="001D2CED">
              <w:rPr>
                <w:rFonts w:ascii="Times New Roman" w:hAnsi="Times New Roman"/>
                <w:bCs/>
                <w:sz w:val="24"/>
                <w:szCs w:val="24"/>
                <w:lang w:eastAsia="ru-RU"/>
              </w:rPr>
              <w:t>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tc>
        <w:tc>
          <w:tcPr>
            <w:tcW w:w="696" w:type="dxa"/>
            <w:shd w:val="clear" w:color="auto" w:fill="FFFFFF"/>
            <w:vAlign w:val="center"/>
          </w:tcPr>
          <w:p w:rsidR="00B9502C" w:rsidRPr="001D2CED" w:rsidRDefault="00B9502C" w:rsidP="003B32C5">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38</w:t>
            </w:r>
          </w:p>
        </w:tc>
      </w:tr>
      <w:tr w:rsidR="00B9502C" w:rsidRPr="001D2CED" w:rsidTr="001D2CED">
        <w:tc>
          <w:tcPr>
            <w:tcW w:w="9397" w:type="dxa"/>
            <w:shd w:val="clear" w:color="auto" w:fill="FFFFFF"/>
          </w:tcPr>
          <w:p w:rsidR="00B9502C" w:rsidRPr="001D2CED" w:rsidRDefault="00B9502C" w:rsidP="003B32C5">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1.4.5Сведения об оснащенности зданий, строений, сооружений приборами учета и их применении при осуществлении расчетов за потребленную воду</w:t>
            </w:r>
          </w:p>
        </w:tc>
        <w:tc>
          <w:tcPr>
            <w:tcW w:w="696" w:type="dxa"/>
            <w:shd w:val="clear" w:color="auto" w:fill="FFFFFF"/>
            <w:vAlign w:val="center"/>
          </w:tcPr>
          <w:p w:rsidR="00B9502C" w:rsidRPr="001D2CED" w:rsidRDefault="00B9502C" w:rsidP="003B32C5">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39</w:t>
            </w:r>
          </w:p>
        </w:tc>
      </w:tr>
      <w:tr w:rsidR="00B9502C" w:rsidRPr="001D2CED" w:rsidTr="001D2CED">
        <w:tc>
          <w:tcPr>
            <w:tcW w:w="9397" w:type="dxa"/>
            <w:shd w:val="clear" w:color="auto" w:fill="FFFFFF"/>
          </w:tcPr>
          <w:p w:rsidR="00B9502C" w:rsidRPr="001D2CED" w:rsidRDefault="00B9502C" w:rsidP="003B32C5">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1.4.6 </w:t>
            </w:r>
            <w:r w:rsidRPr="001D2CED">
              <w:rPr>
                <w:rFonts w:ascii="Times New Roman" w:hAnsi="Times New Roman"/>
                <w:bCs/>
                <w:sz w:val="24"/>
                <w:szCs w:val="24"/>
                <w:lang w:eastAsia="ru-RU"/>
              </w:rPr>
              <w:t>Описание вариантов маршрутов прохождения трубопроводов по территории поселения</w:t>
            </w:r>
          </w:p>
        </w:tc>
        <w:tc>
          <w:tcPr>
            <w:tcW w:w="696" w:type="dxa"/>
            <w:shd w:val="clear" w:color="auto" w:fill="FFFFFF"/>
            <w:vAlign w:val="center"/>
          </w:tcPr>
          <w:p w:rsidR="00B9502C" w:rsidRPr="001D2CED" w:rsidRDefault="00B9502C" w:rsidP="003B32C5">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39</w:t>
            </w:r>
          </w:p>
        </w:tc>
      </w:tr>
      <w:tr w:rsidR="00B9502C" w:rsidRPr="001D2CED" w:rsidTr="001D2CED">
        <w:tc>
          <w:tcPr>
            <w:tcW w:w="9397" w:type="dxa"/>
            <w:shd w:val="clear" w:color="auto" w:fill="FFFFFF"/>
          </w:tcPr>
          <w:p w:rsidR="00B9502C" w:rsidRPr="001D2CED" w:rsidRDefault="00B9502C" w:rsidP="003B32C5">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1.4.7 Рекомендации о месте размещения насосных станций и водонапорных башен</w:t>
            </w:r>
          </w:p>
        </w:tc>
        <w:tc>
          <w:tcPr>
            <w:tcW w:w="696" w:type="dxa"/>
            <w:shd w:val="clear" w:color="auto" w:fill="FFFFFF"/>
            <w:vAlign w:val="center"/>
          </w:tcPr>
          <w:p w:rsidR="00B9502C" w:rsidRPr="001D2CED" w:rsidRDefault="00B9502C" w:rsidP="003B32C5">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40</w:t>
            </w:r>
          </w:p>
        </w:tc>
      </w:tr>
      <w:tr w:rsidR="00B9502C" w:rsidRPr="001D2CED" w:rsidTr="001D2CED">
        <w:tc>
          <w:tcPr>
            <w:tcW w:w="9397" w:type="dxa"/>
            <w:shd w:val="clear" w:color="auto" w:fill="FFFFFF"/>
          </w:tcPr>
          <w:p w:rsidR="00B9502C" w:rsidRPr="001D2CED" w:rsidRDefault="00B9502C" w:rsidP="003B32C5">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1.4.8 Границы планируемых зон размещения объектов централизованных систем холодного водоснабжения</w:t>
            </w:r>
          </w:p>
        </w:tc>
        <w:tc>
          <w:tcPr>
            <w:tcW w:w="696" w:type="dxa"/>
            <w:shd w:val="clear" w:color="auto" w:fill="FFFFFF"/>
            <w:vAlign w:val="center"/>
          </w:tcPr>
          <w:p w:rsidR="00B9502C" w:rsidRPr="001D2CED" w:rsidRDefault="00B9502C" w:rsidP="003B32C5">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40</w:t>
            </w:r>
          </w:p>
        </w:tc>
      </w:tr>
      <w:tr w:rsidR="00B9502C" w:rsidRPr="001D2CED" w:rsidTr="001D2CED">
        <w:tc>
          <w:tcPr>
            <w:tcW w:w="9397" w:type="dxa"/>
            <w:shd w:val="clear" w:color="auto" w:fill="FFFFFF"/>
          </w:tcPr>
          <w:p w:rsidR="00B9502C" w:rsidRPr="001D2CED" w:rsidRDefault="00B9502C" w:rsidP="003B32C5">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1.4.9 Карты существующего и планируемого размещения объектов централизованных систем водоснабжения</w:t>
            </w:r>
          </w:p>
        </w:tc>
        <w:tc>
          <w:tcPr>
            <w:tcW w:w="696" w:type="dxa"/>
            <w:shd w:val="clear" w:color="auto" w:fill="FFFFFF"/>
            <w:vAlign w:val="center"/>
          </w:tcPr>
          <w:p w:rsidR="00B9502C" w:rsidRPr="001D2CED" w:rsidRDefault="00B9502C" w:rsidP="003B32C5">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40</w:t>
            </w:r>
          </w:p>
        </w:tc>
      </w:tr>
      <w:tr w:rsidR="00B9502C" w:rsidRPr="001D2CED" w:rsidTr="001D2CED">
        <w:tc>
          <w:tcPr>
            <w:tcW w:w="9397" w:type="dxa"/>
            <w:shd w:val="clear" w:color="auto" w:fill="FFFFFF"/>
          </w:tcPr>
          <w:p w:rsidR="00B9502C" w:rsidRPr="001D2CED" w:rsidRDefault="00B9502C" w:rsidP="003B32C5">
            <w:pPr>
              <w:keepNext/>
              <w:keepLines/>
              <w:spacing w:after="0" w:line="240" w:lineRule="auto"/>
              <w:outlineLvl w:val="1"/>
              <w:rPr>
                <w:rFonts w:ascii="Times New Roman" w:hAnsi="Times New Roman"/>
                <w:b/>
                <w:bCs/>
                <w:i/>
                <w:iCs/>
                <w:sz w:val="24"/>
                <w:szCs w:val="24"/>
                <w:lang w:eastAsia="zh-CN"/>
              </w:rPr>
            </w:pPr>
            <w:r w:rsidRPr="001D2CED">
              <w:rPr>
                <w:rFonts w:ascii="Times New Roman" w:hAnsi="Times New Roman"/>
                <w:b/>
                <w:i/>
                <w:iCs/>
                <w:sz w:val="24"/>
                <w:szCs w:val="24"/>
                <w:lang w:eastAsia="ru-RU"/>
              </w:rPr>
              <w:t>1.5</w:t>
            </w:r>
            <w:r w:rsidRPr="001D2CED">
              <w:rPr>
                <w:rFonts w:ascii="Times New Roman" w:hAnsi="Times New Roman"/>
                <w:b/>
                <w:bCs/>
                <w:i/>
                <w:iCs/>
                <w:sz w:val="24"/>
                <w:szCs w:val="24"/>
                <w:lang w:eastAsia="zh-CN"/>
              </w:rPr>
              <w:t>ЭКОЛОГИЧЕСКИЕ АСПЕКТЫ МЕРОПРИЯТИЙ ПО СТРОИТЕЛЬСТВУ, РЕКОНСТРУКЦИИ И МОДЕРНИЗАЦИИ ОБЪЕКТОВ ЦЕНТРАЛИЗОВАННЫХ СИСТЕМ ВОДОСНАБЖЕНИЯ</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40</w:t>
            </w:r>
          </w:p>
        </w:tc>
      </w:tr>
      <w:tr w:rsidR="00B9502C" w:rsidRPr="001D2CED" w:rsidTr="001D2CED">
        <w:tc>
          <w:tcPr>
            <w:tcW w:w="9397" w:type="dxa"/>
            <w:shd w:val="clear" w:color="auto" w:fill="FFFFFF"/>
          </w:tcPr>
          <w:p w:rsidR="00B9502C" w:rsidRPr="001D2CED" w:rsidRDefault="00B9502C" w:rsidP="003B32C5">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1.5.1 </w:t>
            </w:r>
            <w:r w:rsidRPr="001D2CED">
              <w:rPr>
                <w:rFonts w:ascii="Times New Roman" w:hAnsi="Times New Roman"/>
                <w:bCs/>
                <w:sz w:val="24"/>
                <w:szCs w:val="24"/>
                <w:lang w:eastAsia="ru-RU"/>
              </w:rPr>
              <w:t xml:space="preserve">Меры по предотвращению  вредного воздействия на водный бассейн предлагаемых </w:t>
            </w:r>
            <w:r w:rsidRPr="001D2CED">
              <w:rPr>
                <w:rFonts w:ascii="Times New Roman" w:hAnsi="Times New Roman"/>
                <w:bCs/>
                <w:sz w:val="24"/>
                <w:szCs w:val="24"/>
                <w:lang w:eastAsia="ru-RU"/>
              </w:rPr>
              <w:lastRenderedPageBreak/>
              <w:t>к строительству и реконструкции объектов централизованных систем водоснабжения при сбросе промывных вод</w:t>
            </w:r>
          </w:p>
        </w:tc>
        <w:tc>
          <w:tcPr>
            <w:tcW w:w="696" w:type="dxa"/>
            <w:shd w:val="clear" w:color="auto" w:fill="FFFFFF"/>
            <w:vAlign w:val="center"/>
          </w:tcPr>
          <w:p w:rsidR="00B9502C" w:rsidRPr="001D2CED" w:rsidRDefault="00B9502C" w:rsidP="003B32C5">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lastRenderedPageBreak/>
              <w:t>40</w:t>
            </w:r>
          </w:p>
        </w:tc>
      </w:tr>
      <w:tr w:rsidR="00B9502C" w:rsidRPr="001D2CED" w:rsidTr="00754904">
        <w:tc>
          <w:tcPr>
            <w:tcW w:w="9397" w:type="dxa"/>
            <w:shd w:val="clear" w:color="auto" w:fill="FFFFFF"/>
          </w:tcPr>
          <w:p w:rsidR="00B9502C" w:rsidRPr="001D2CED" w:rsidRDefault="00B9502C" w:rsidP="003B32C5">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lastRenderedPageBreak/>
              <w:t>1.5.2 </w:t>
            </w:r>
            <w:r w:rsidRPr="001D2CED">
              <w:rPr>
                <w:rFonts w:ascii="Times New Roman" w:hAnsi="Times New Roman"/>
                <w:bCs/>
                <w:sz w:val="24"/>
                <w:szCs w:val="24"/>
                <w:lang w:eastAsia="ru-RU"/>
              </w:rPr>
              <w:t>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tc>
        <w:tc>
          <w:tcPr>
            <w:tcW w:w="696" w:type="dxa"/>
            <w:shd w:val="clear" w:color="auto" w:fill="FFFFFF"/>
            <w:vAlign w:val="center"/>
          </w:tcPr>
          <w:p w:rsidR="00B9502C" w:rsidRPr="001D2CED" w:rsidRDefault="00B9502C" w:rsidP="003B32C5">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41</w:t>
            </w:r>
          </w:p>
        </w:tc>
      </w:tr>
      <w:tr w:rsidR="00B9502C" w:rsidRPr="001D2CED" w:rsidTr="00754904">
        <w:trPr>
          <w:trHeight w:val="243"/>
        </w:trPr>
        <w:tc>
          <w:tcPr>
            <w:tcW w:w="9397" w:type="dxa"/>
            <w:shd w:val="clear" w:color="auto" w:fill="FFFFFF"/>
          </w:tcPr>
          <w:p w:rsidR="00B9502C" w:rsidRPr="001D2CED" w:rsidRDefault="00B9502C" w:rsidP="003B32C5">
            <w:pPr>
              <w:autoSpaceDE w:val="0"/>
              <w:autoSpaceDN w:val="0"/>
              <w:adjustRightInd w:val="0"/>
              <w:spacing w:after="0" w:line="240" w:lineRule="auto"/>
              <w:rPr>
                <w:rFonts w:ascii="Times New Roman" w:hAnsi="Times New Roman"/>
                <w:b/>
                <w:bCs/>
                <w:i/>
                <w:sz w:val="24"/>
                <w:szCs w:val="24"/>
                <w:lang w:eastAsia="ru-RU"/>
              </w:rPr>
            </w:pPr>
            <w:r w:rsidRPr="001D2CED">
              <w:rPr>
                <w:rFonts w:ascii="Times New Roman" w:hAnsi="Times New Roman"/>
                <w:b/>
                <w:bCs/>
                <w:i/>
                <w:sz w:val="24"/>
                <w:szCs w:val="24"/>
                <w:lang w:eastAsia="ru-RU"/>
              </w:rPr>
              <w:t xml:space="preserve">1.6  </w:t>
            </w:r>
            <w:r w:rsidRPr="001D2CED">
              <w:rPr>
                <w:rFonts w:ascii="Times New Roman" w:hAnsi="Times New Roman"/>
                <w:b/>
                <w:i/>
                <w:sz w:val="24"/>
                <w:szCs w:val="24"/>
              </w:rPr>
              <w:t>ОЦЕНКА ОБЪЕМОВ КАПИТАЛЬНЫХ ВЛОЖЕНИЙ В СТРОИТЕЛЬСТВО, РЕКОНСТРУКЦИЮ И МОДЕРНИЗАЦИЮ ОБЪЕКТОВ ЦЕНТРАЛИЗОВАННЫХ СИСТЕМ ВОДОСНАБЖЕНИЯ</w:t>
            </w:r>
          </w:p>
        </w:tc>
        <w:tc>
          <w:tcPr>
            <w:tcW w:w="696" w:type="dxa"/>
            <w:shd w:val="clear" w:color="auto" w:fill="FFFFFF"/>
            <w:vAlign w:val="center"/>
          </w:tcPr>
          <w:p w:rsidR="00B9502C" w:rsidRPr="001D2CED" w:rsidRDefault="00B9502C" w:rsidP="00754904">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43</w:t>
            </w:r>
          </w:p>
        </w:tc>
      </w:tr>
      <w:tr w:rsidR="00B9502C" w:rsidRPr="001D2CED" w:rsidTr="00754904">
        <w:tc>
          <w:tcPr>
            <w:tcW w:w="9397" w:type="dxa"/>
            <w:shd w:val="clear" w:color="auto" w:fill="FFFFFF"/>
          </w:tcPr>
          <w:p w:rsidR="00B9502C" w:rsidRPr="001D2CED" w:rsidRDefault="00B9502C" w:rsidP="003B32C5">
            <w:pPr>
              <w:tabs>
                <w:tab w:val="left" w:pos="3660"/>
              </w:tabs>
              <w:spacing w:after="0" w:line="240" w:lineRule="auto"/>
              <w:rPr>
                <w:b/>
                <w:i/>
                <w:sz w:val="24"/>
                <w:szCs w:val="24"/>
                <w:lang w:eastAsia="ru-RU"/>
              </w:rPr>
            </w:pPr>
            <w:r w:rsidRPr="001D2CED">
              <w:rPr>
                <w:rFonts w:ascii="Times New Roman" w:hAnsi="Times New Roman"/>
                <w:b/>
                <w:bCs/>
                <w:i/>
                <w:sz w:val="24"/>
                <w:szCs w:val="24"/>
                <w:lang w:eastAsia="ru-RU"/>
              </w:rPr>
              <w:t>1.7</w:t>
            </w:r>
            <w:r>
              <w:rPr>
                <w:rFonts w:ascii="Times New Roman" w:hAnsi="Times New Roman"/>
                <w:b/>
                <w:i/>
                <w:sz w:val="24"/>
                <w:szCs w:val="24"/>
              </w:rPr>
              <w:t xml:space="preserve"> ПЛАНОВЫЕ </w:t>
            </w:r>
            <w:r w:rsidRPr="001D2CED">
              <w:rPr>
                <w:rFonts w:ascii="Times New Roman" w:hAnsi="Times New Roman"/>
                <w:b/>
                <w:i/>
                <w:sz w:val="24"/>
                <w:szCs w:val="24"/>
              </w:rPr>
              <w:t>ПОКАЗАТЕЛИ РАЗВИТИЯ ЦЕНТРАЛИЗОВАННЫХ СИСТЕМ ВОДОСНАБЖЕНИЯ</w:t>
            </w:r>
          </w:p>
        </w:tc>
        <w:tc>
          <w:tcPr>
            <w:tcW w:w="696" w:type="dxa"/>
            <w:shd w:val="clear" w:color="auto" w:fill="FFFFFF"/>
            <w:vAlign w:val="center"/>
          </w:tcPr>
          <w:p w:rsidR="00B9502C" w:rsidRPr="001D2CED" w:rsidRDefault="00B9502C" w:rsidP="00754904">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46</w:t>
            </w:r>
          </w:p>
        </w:tc>
      </w:tr>
      <w:tr w:rsidR="00B9502C" w:rsidRPr="001D2CED" w:rsidTr="00754904">
        <w:tc>
          <w:tcPr>
            <w:tcW w:w="9397" w:type="dxa"/>
            <w:shd w:val="clear" w:color="auto" w:fill="FFFFFF"/>
          </w:tcPr>
          <w:p w:rsidR="00B9502C" w:rsidRPr="001D2CED" w:rsidRDefault="00B9502C" w:rsidP="003B32C5">
            <w:pPr>
              <w:autoSpaceDE w:val="0"/>
              <w:autoSpaceDN w:val="0"/>
              <w:adjustRightInd w:val="0"/>
              <w:spacing w:after="0" w:line="240" w:lineRule="auto"/>
              <w:rPr>
                <w:rFonts w:ascii="Times New Roman" w:hAnsi="Times New Roman"/>
                <w:bCs/>
                <w:sz w:val="24"/>
                <w:szCs w:val="24"/>
                <w:lang w:eastAsia="ru-RU"/>
              </w:rPr>
            </w:pPr>
            <w:r w:rsidRPr="001D2CED">
              <w:rPr>
                <w:rFonts w:ascii="Times New Roman" w:hAnsi="Times New Roman"/>
                <w:bCs/>
                <w:sz w:val="24"/>
                <w:szCs w:val="24"/>
                <w:lang w:eastAsia="ru-RU"/>
              </w:rPr>
              <w:t>1.7.1 Соотношение цены реализации мероприятий инвестиционной программы и их эффективности – улучшение качества воды</w:t>
            </w:r>
          </w:p>
        </w:tc>
        <w:tc>
          <w:tcPr>
            <w:tcW w:w="696" w:type="dxa"/>
            <w:shd w:val="clear" w:color="auto" w:fill="FFFFFF"/>
            <w:vAlign w:val="center"/>
          </w:tcPr>
          <w:p w:rsidR="00B9502C" w:rsidRPr="001D2CED" w:rsidRDefault="00B9502C" w:rsidP="003B32C5">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49</w:t>
            </w:r>
          </w:p>
        </w:tc>
      </w:tr>
      <w:tr w:rsidR="00B9502C" w:rsidRPr="001D2CED" w:rsidTr="00754904">
        <w:tc>
          <w:tcPr>
            <w:tcW w:w="9397" w:type="dxa"/>
            <w:shd w:val="clear" w:color="auto" w:fill="FFFFFF"/>
          </w:tcPr>
          <w:p w:rsidR="00B9502C" w:rsidRPr="001D2CED" w:rsidRDefault="00B9502C" w:rsidP="003B32C5">
            <w:pPr>
              <w:autoSpaceDE w:val="0"/>
              <w:autoSpaceDN w:val="0"/>
              <w:adjustRightInd w:val="0"/>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1.7.2 </w:t>
            </w:r>
            <w:r w:rsidRPr="001D2CED">
              <w:rPr>
                <w:rFonts w:ascii="Times New Roman" w:hAnsi="Times New Roman"/>
                <w:bCs/>
                <w:sz w:val="24"/>
                <w:szCs w:val="24"/>
                <w:lang w:eastAsia="ru-RU"/>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tc>
        <w:tc>
          <w:tcPr>
            <w:tcW w:w="696" w:type="dxa"/>
            <w:shd w:val="clear" w:color="auto" w:fill="FFFFFF"/>
            <w:vAlign w:val="center"/>
          </w:tcPr>
          <w:p w:rsidR="00B9502C" w:rsidRPr="001D2CED" w:rsidRDefault="00B9502C" w:rsidP="003B32C5">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49</w:t>
            </w:r>
          </w:p>
        </w:tc>
      </w:tr>
      <w:tr w:rsidR="00B9502C" w:rsidRPr="001D2CED" w:rsidTr="00754904">
        <w:trPr>
          <w:trHeight w:val="519"/>
        </w:trPr>
        <w:tc>
          <w:tcPr>
            <w:tcW w:w="9397" w:type="dxa"/>
            <w:shd w:val="clear" w:color="auto" w:fill="FFFFFF"/>
          </w:tcPr>
          <w:p w:rsidR="00B9502C" w:rsidRPr="001D2CED" w:rsidRDefault="00B9502C" w:rsidP="003B32C5">
            <w:pPr>
              <w:keepNext/>
              <w:keepLines/>
              <w:spacing w:after="0" w:line="240" w:lineRule="auto"/>
              <w:outlineLvl w:val="1"/>
              <w:rPr>
                <w:rFonts w:ascii="Times New Roman" w:hAnsi="Times New Roman"/>
                <w:b/>
                <w:bCs/>
                <w:i/>
                <w:iCs/>
                <w:sz w:val="24"/>
                <w:szCs w:val="24"/>
              </w:rPr>
            </w:pPr>
            <w:r w:rsidRPr="001D2CED">
              <w:rPr>
                <w:rFonts w:ascii="Times New Roman" w:hAnsi="Times New Roman"/>
                <w:b/>
                <w:i/>
                <w:iCs/>
                <w:sz w:val="24"/>
                <w:szCs w:val="24"/>
                <w:lang w:eastAsia="ru-RU"/>
              </w:rPr>
              <w:t>1.8</w:t>
            </w:r>
            <w:r>
              <w:rPr>
                <w:rFonts w:ascii="Times New Roman" w:hAnsi="Times New Roman"/>
                <w:b/>
                <w:i/>
                <w:iCs/>
                <w:sz w:val="24"/>
                <w:szCs w:val="24"/>
                <w:lang w:eastAsia="ru-RU"/>
              </w:rPr>
              <w:t xml:space="preserve"> </w:t>
            </w:r>
            <w:r w:rsidRPr="001D2CED">
              <w:rPr>
                <w:rFonts w:ascii="Times New Roman" w:hAnsi="Times New Roman"/>
                <w:b/>
                <w:bCs/>
                <w:i/>
                <w:iCs/>
                <w:sz w:val="24"/>
                <w:szCs w:val="24"/>
              </w:rPr>
              <w:t>ПЕРЕЧЕНЬ ВЫЯВЛЕННЫХ БЕСХОЗЯЙНЫХ ОБЪЕКТОВ ЦЕНТРАЛИЗОВАННЫХ СИСТЕМ ВОДОСНАБЖЕНИЯ</w:t>
            </w:r>
          </w:p>
        </w:tc>
        <w:tc>
          <w:tcPr>
            <w:tcW w:w="696" w:type="dxa"/>
            <w:shd w:val="clear" w:color="auto" w:fill="FFFFFF"/>
            <w:vAlign w:val="center"/>
          </w:tcPr>
          <w:p w:rsidR="00B9502C" w:rsidRPr="001D2CED" w:rsidRDefault="00B9502C" w:rsidP="00754904">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49</w:t>
            </w:r>
          </w:p>
        </w:tc>
      </w:tr>
      <w:tr w:rsidR="00B9502C" w:rsidRPr="001D2CED" w:rsidTr="00754904">
        <w:tc>
          <w:tcPr>
            <w:tcW w:w="9397" w:type="dxa"/>
            <w:shd w:val="clear" w:color="auto" w:fill="FFFFFF"/>
          </w:tcPr>
          <w:p w:rsidR="00B9502C" w:rsidRPr="001D2CED" w:rsidRDefault="00B9502C" w:rsidP="001D2CED">
            <w:pPr>
              <w:autoSpaceDE w:val="0"/>
              <w:autoSpaceDN w:val="0"/>
              <w:adjustRightInd w:val="0"/>
              <w:spacing w:after="0" w:line="240" w:lineRule="auto"/>
              <w:contextualSpacing/>
              <w:rPr>
                <w:rFonts w:ascii="Times New Roman" w:hAnsi="Times New Roman"/>
                <w:b/>
                <w:bCs/>
                <w:i/>
                <w:sz w:val="24"/>
                <w:szCs w:val="24"/>
                <w:lang w:eastAsia="ru-RU"/>
              </w:rPr>
            </w:pPr>
            <w:r w:rsidRPr="001D2CED">
              <w:rPr>
                <w:rFonts w:ascii="Times New Roman" w:hAnsi="Times New Roman"/>
                <w:b/>
                <w:bCs/>
                <w:i/>
                <w:sz w:val="24"/>
                <w:szCs w:val="24"/>
                <w:lang w:eastAsia="ru-RU"/>
              </w:rPr>
              <w:t>2. ВОДООТВЕДЕНИЕ</w:t>
            </w:r>
          </w:p>
        </w:tc>
        <w:tc>
          <w:tcPr>
            <w:tcW w:w="696" w:type="dxa"/>
            <w:shd w:val="clear" w:color="auto" w:fill="FFFFFF"/>
            <w:vAlign w:val="center"/>
          </w:tcPr>
          <w:p w:rsidR="00B9502C" w:rsidRPr="001D2CED" w:rsidRDefault="00B9502C" w:rsidP="00754904">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50</w:t>
            </w:r>
          </w:p>
        </w:tc>
      </w:tr>
      <w:tr w:rsidR="00B9502C" w:rsidRPr="001D2CED" w:rsidTr="00754904">
        <w:tc>
          <w:tcPr>
            <w:tcW w:w="9397" w:type="dxa"/>
            <w:shd w:val="clear" w:color="auto" w:fill="FFFFFF"/>
          </w:tcPr>
          <w:p w:rsidR="00B9502C" w:rsidRPr="001D2CED" w:rsidRDefault="00B9502C" w:rsidP="001D2CED">
            <w:pPr>
              <w:autoSpaceDE w:val="0"/>
              <w:autoSpaceDN w:val="0"/>
              <w:adjustRightInd w:val="0"/>
              <w:spacing w:after="0" w:line="240" w:lineRule="auto"/>
              <w:contextualSpacing/>
              <w:rPr>
                <w:rFonts w:ascii="Times New Roman" w:hAnsi="Times New Roman"/>
                <w:b/>
                <w:bCs/>
                <w:i/>
                <w:sz w:val="24"/>
                <w:szCs w:val="24"/>
                <w:lang w:eastAsia="ru-RU"/>
              </w:rPr>
            </w:pPr>
            <w:r w:rsidRPr="001D2CED">
              <w:rPr>
                <w:rFonts w:ascii="Times New Roman" w:hAnsi="Times New Roman"/>
                <w:b/>
                <w:bCs/>
                <w:i/>
                <w:sz w:val="24"/>
                <w:szCs w:val="24"/>
                <w:lang w:eastAsia="ru-RU"/>
              </w:rPr>
              <w:t>2.1 СУЩЕСТВУЮЩЕЕ ПОЛОЖЕНИЕ В СФЕРЕ ВОДООТВЕДЕНИЯ ПОСЕЛЕНИЯ</w:t>
            </w:r>
          </w:p>
        </w:tc>
        <w:tc>
          <w:tcPr>
            <w:tcW w:w="696" w:type="dxa"/>
            <w:shd w:val="clear" w:color="auto" w:fill="FFFFFF"/>
            <w:vAlign w:val="center"/>
          </w:tcPr>
          <w:p w:rsidR="00B9502C" w:rsidRPr="001D2CED" w:rsidRDefault="00B9502C" w:rsidP="00754904">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50</w:t>
            </w:r>
          </w:p>
        </w:tc>
      </w:tr>
      <w:tr w:rsidR="00B9502C" w:rsidRPr="001D2CED" w:rsidTr="00754904">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2.1.1 </w:t>
            </w:r>
            <w:r w:rsidRPr="001D2CED">
              <w:rPr>
                <w:rFonts w:ascii="Times New Roman" w:hAnsi="Times New Roman"/>
                <w:bCs/>
                <w:sz w:val="24"/>
                <w:szCs w:val="24"/>
                <w:lang w:eastAsia="ru-RU"/>
              </w:rPr>
              <w:t>Структура системы сбора, очистки и отведения сточных вод на территории поселения и деление территории на эксплуатационные зоны</w:t>
            </w:r>
          </w:p>
        </w:tc>
        <w:tc>
          <w:tcPr>
            <w:tcW w:w="696" w:type="dxa"/>
            <w:shd w:val="clear" w:color="auto" w:fill="FFFFFF"/>
            <w:vAlign w:val="center"/>
          </w:tcPr>
          <w:p w:rsidR="00B9502C" w:rsidRPr="001D2CED" w:rsidRDefault="00B9502C" w:rsidP="00754904">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50</w:t>
            </w:r>
          </w:p>
        </w:tc>
      </w:tr>
      <w:tr w:rsidR="00B9502C" w:rsidRPr="001D2CED" w:rsidTr="00754904">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2.1.2 Результаты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tc>
        <w:tc>
          <w:tcPr>
            <w:tcW w:w="696" w:type="dxa"/>
            <w:shd w:val="clear" w:color="auto" w:fill="FFFFFF"/>
            <w:vAlign w:val="center"/>
          </w:tcPr>
          <w:p w:rsidR="00B9502C" w:rsidRPr="001D2CED" w:rsidRDefault="00B9502C" w:rsidP="00754904">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50</w:t>
            </w:r>
          </w:p>
        </w:tc>
      </w:tr>
      <w:tr w:rsidR="00B9502C" w:rsidRPr="001D2CED" w:rsidTr="001D2CED">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2.1.3Технологические зоны водоотведения, зоны централизованного и нецентрализованного водоотведения и перечень централизованных систем водоотведения</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51</w:t>
            </w:r>
          </w:p>
        </w:tc>
      </w:tr>
      <w:tr w:rsidR="00B9502C" w:rsidRPr="001D2CED" w:rsidTr="001D2CED">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2.1.4Технические возможности утилизации осадков сточных вод на очистных сооружениях существующей централизованной системы водоотведения</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51</w:t>
            </w:r>
          </w:p>
        </w:tc>
      </w:tr>
      <w:tr w:rsidR="00B9502C" w:rsidRPr="001D2CED" w:rsidTr="001D2CED">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2.1.5Состояние и функционирование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51</w:t>
            </w:r>
          </w:p>
        </w:tc>
      </w:tr>
      <w:tr w:rsidR="00B9502C" w:rsidRPr="001D2CED" w:rsidTr="001D2CED">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2.1.6Оценка безопасности и надежности  объектов централизованной системы водоотведения и их управляемости</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52</w:t>
            </w:r>
          </w:p>
        </w:tc>
      </w:tr>
      <w:tr w:rsidR="00B9502C" w:rsidRPr="001D2CED" w:rsidTr="001D2CED">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2.1.7Оценка воздействия сбросов сточных вод через централизованную систему водоотведения на окружающую среду</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53</w:t>
            </w:r>
          </w:p>
        </w:tc>
      </w:tr>
      <w:tr w:rsidR="00B9502C" w:rsidRPr="001D2CED" w:rsidTr="001D2CED">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2.1.8Территории муниципального образования, не охваченные централизованной системой водоотведения</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53</w:t>
            </w:r>
          </w:p>
        </w:tc>
      </w:tr>
      <w:tr w:rsidR="00B9502C" w:rsidRPr="001D2CED" w:rsidTr="001D2CED">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2.1.9Существующие технические и технологические  проблемы системы водоотведения</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53</w:t>
            </w:r>
          </w:p>
        </w:tc>
      </w:tr>
      <w:tr w:rsidR="00B9502C" w:rsidRPr="001D2CED" w:rsidTr="001D2CED">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b/>
                <w:bCs/>
                <w:i/>
                <w:sz w:val="24"/>
                <w:szCs w:val="24"/>
                <w:lang w:eastAsia="ru-RU"/>
              </w:rPr>
            </w:pPr>
            <w:r w:rsidRPr="001D2CED">
              <w:rPr>
                <w:rFonts w:ascii="Times New Roman" w:hAnsi="Times New Roman"/>
                <w:b/>
                <w:bCs/>
                <w:i/>
                <w:sz w:val="24"/>
                <w:szCs w:val="24"/>
                <w:lang w:eastAsia="ru-RU"/>
              </w:rPr>
              <w:t>2.2</w:t>
            </w:r>
            <w:r>
              <w:rPr>
                <w:rFonts w:ascii="Times New Roman" w:hAnsi="Times New Roman"/>
                <w:b/>
                <w:bCs/>
                <w:i/>
                <w:sz w:val="24"/>
                <w:szCs w:val="24"/>
                <w:lang w:eastAsia="ru-RU"/>
              </w:rPr>
              <w:t> </w:t>
            </w:r>
            <w:r w:rsidRPr="001D2CED">
              <w:rPr>
                <w:rFonts w:ascii="Times New Roman" w:hAnsi="Times New Roman"/>
                <w:b/>
                <w:bCs/>
                <w:i/>
                <w:sz w:val="24"/>
                <w:szCs w:val="24"/>
                <w:lang w:eastAsia="ru-RU"/>
              </w:rPr>
              <w:t>БАЛАНСЫ СТОЧНЫХ ВОД В СИСТЕМЕ ВОДООТВЕДЕНИЯ</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54</w:t>
            </w:r>
          </w:p>
        </w:tc>
      </w:tr>
      <w:tr w:rsidR="00B9502C" w:rsidRPr="001D2CED" w:rsidTr="001D2CED">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2.2.1 Баланс поступления сточных вод в централизованную систему водоотведения и отведение стоков по технологическим зонам водоотведения</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54</w:t>
            </w:r>
          </w:p>
        </w:tc>
      </w:tr>
      <w:tr w:rsidR="00B9502C" w:rsidRPr="001D2CED" w:rsidTr="001D2CED">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 xml:space="preserve">2.2.2  Оценка фактического притока неорганизованного стока по технологическим зонам </w:t>
            </w:r>
            <w:r w:rsidRPr="001D2CED">
              <w:rPr>
                <w:rFonts w:ascii="Times New Roman" w:hAnsi="Times New Roman"/>
                <w:bCs/>
                <w:sz w:val="24"/>
                <w:szCs w:val="24"/>
                <w:lang w:eastAsia="ru-RU"/>
              </w:rPr>
              <w:lastRenderedPageBreak/>
              <w:t>водоотведения</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lastRenderedPageBreak/>
              <w:t>54</w:t>
            </w:r>
          </w:p>
        </w:tc>
      </w:tr>
      <w:tr w:rsidR="00B9502C" w:rsidRPr="001D2CED" w:rsidTr="001D2CED">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lastRenderedPageBreak/>
              <w:t>2.2.3 Оснащенность зданий, строений и сооружений приборами учета принимаемых сточных вод и их применение при осуществлении коммерческих расчетов</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54</w:t>
            </w:r>
          </w:p>
        </w:tc>
      </w:tr>
      <w:tr w:rsidR="00B9502C" w:rsidRPr="001D2CED" w:rsidTr="001D2CED">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2.2.4 Ретроспективный анализ  за последние 10 лет балансов поступления сточных вод в централизованную систему водоотведения по технологическим зонам с выделением зон дефицитов и резервов  производственных мощностей</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55</w:t>
            </w:r>
          </w:p>
        </w:tc>
      </w:tr>
      <w:tr w:rsidR="00B9502C" w:rsidRPr="001D2CED" w:rsidTr="001D2CED">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55</w:t>
            </w:r>
          </w:p>
        </w:tc>
      </w:tr>
      <w:tr w:rsidR="00B9502C" w:rsidRPr="001D2CED" w:rsidTr="001D2CED">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b/>
                <w:bCs/>
                <w:i/>
                <w:sz w:val="24"/>
                <w:szCs w:val="24"/>
                <w:lang w:eastAsia="ru-RU"/>
              </w:rPr>
            </w:pPr>
            <w:r w:rsidRPr="001D2CED">
              <w:rPr>
                <w:rFonts w:ascii="Times New Roman" w:hAnsi="Times New Roman"/>
                <w:b/>
                <w:bCs/>
                <w:i/>
                <w:sz w:val="24"/>
                <w:szCs w:val="24"/>
                <w:lang w:eastAsia="ru-RU"/>
              </w:rPr>
              <w:t>2.3 ПРОГНОЗ ОБЪЕМА СТОЧНЫХ ВОД</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56</w:t>
            </w:r>
          </w:p>
        </w:tc>
      </w:tr>
      <w:tr w:rsidR="00B9502C" w:rsidRPr="001D2CED" w:rsidTr="001D2CED">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2.3.1 </w:t>
            </w:r>
            <w:r w:rsidRPr="001D2CED">
              <w:rPr>
                <w:rFonts w:ascii="Times New Roman" w:hAnsi="Times New Roman"/>
                <w:bCs/>
                <w:sz w:val="24"/>
                <w:szCs w:val="24"/>
                <w:lang w:eastAsia="ru-RU"/>
              </w:rPr>
              <w:t>Сведения о фактическом и ожидаемом поступлении сточных вод в   централизованную систему водоотведения</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56</w:t>
            </w:r>
          </w:p>
        </w:tc>
      </w:tr>
      <w:tr w:rsidR="00B9502C" w:rsidRPr="001D2CED" w:rsidTr="001D2CED">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 xml:space="preserve">2.3.2 </w:t>
            </w:r>
            <w:r w:rsidRPr="001D2CED">
              <w:rPr>
                <w:rFonts w:ascii="Times New Roman" w:hAnsi="Times New Roman"/>
                <w:bCs/>
                <w:sz w:val="24"/>
                <w:szCs w:val="24"/>
                <w:lang w:eastAsia="ru-RU"/>
              </w:rPr>
              <w:t>Структура централизованной системы водоотведения</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56</w:t>
            </w:r>
          </w:p>
        </w:tc>
      </w:tr>
      <w:tr w:rsidR="00B9502C" w:rsidRPr="001D2CED" w:rsidTr="001D2CED">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56</w:t>
            </w:r>
          </w:p>
        </w:tc>
      </w:tr>
      <w:tr w:rsidR="00B9502C" w:rsidRPr="001D2CED" w:rsidTr="001D2CED">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2.3.4 Анализ гидравлических режимов  и режимов работы элементов централизованной системы водоотведения</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56</w:t>
            </w:r>
          </w:p>
        </w:tc>
      </w:tr>
      <w:tr w:rsidR="00B9502C" w:rsidRPr="001D2CED" w:rsidTr="001D2CED">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2.3.5 Анализ резервов производственных мощностей очистных сооружений системы водоотведения и возможности расширения зоны их действия</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57</w:t>
            </w:r>
          </w:p>
        </w:tc>
      </w:tr>
      <w:tr w:rsidR="00B9502C" w:rsidRPr="001D2CED" w:rsidTr="001D2CED">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b/>
                <w:bCs/>
                <w:i/>
                <w:sz w:val="24"/>
                <w:szCs w:val="24"/>
                <w:lang w:eastAsia="ru-RU"/>
              </w:rPr>
            </w:pPr>
            <w:r>
              <w:rPr>
                <w:rFonts w:ascii="Times New Roman" w:hAnsi="Times New Roman"/>
                <w:b/>
                <w:bCs/>
                <w:i/>
                <w:sz w:val="24"/>
                <w:szCs w:val="24"/>
                <w:lang w:eastAsia="ru-RU"/>
              </w:rPr>
              <w:t>2.4 </w:t>
            </w:r>
            <w:r w:rsidRPr="001D2CED">
              <w:rPr>
                <w:rFonts w:ascii="Times New Roman" w:hAnsi="Times New Roman"/>
                <w:b/>
                <w:bCs/>
                <w:i/>
                <w:sz w:val="24"/>
                <w:szCs w:val="24"/>
                <w:lang w:eastAsia="ru-RU"/>
              </w:rPr>
              <w:t>ПРЕДЛОЖЕНИЯ ПО СТРОИТЕЛЬСТВУ, РЕКОНСТРУКЦИИ И МОДЕРНИЗАЦИИ ОБЪЕКТОВ ЦЕНТРАЛИЗОВАННОЙ СИСТЕМЫ ВОДООТВЕДЕНИЯ</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58</w:t>
            </w:r>
          </w:p>
        </w:tc>
      </w:tr>
      <w:tr w:rsidR="00B9502C" w:rsidRPr="001D2CED" w:rsidTr="001D2CED">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2.4.1 </w:t>
            </w:r>
            <w:r w:rsidRPr="001D2CED">
              <w:rPr>
                <w:rFonts w:ascii="Times New Roman" w:hAnsi="Times New Roman"/>
                <w:bCs/>
                <w:sz w:val="24"/>
                <w:szCs w:val="24"/>
                <w:lang w:eastAsia="ru-RU"/>
              </w:rPr>
              <w:t>Основные направления, принципы, задачи и целевые показатели развития централизованной системы водоотведения</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58</w:t>
            </w:r>
          </w:p>
        </w:tc>
      </w:tr>
      <w:tr w:rsidR="00B9502C" w:rsidRPr="001D2CED" w:rsidTr="001D2CED">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2.4.2 Перечень основных мероприятий по реализации схем водоотведения с разбивкой по годам, включая технические обоснования этих мероприятий</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58</w:t>
            </w:r>
          </w:p>
        </w:tc>
      </w:tr>
      <w:tr w:rsidR="00B9502C" w:rsidRPr="001D2CED" w:rsidTr="001D2CED">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2.4.3 </w:t>
            </w:r>
            <w:r w:rsidRPr="001D2CED">
              <w:rPr>
                <w:rFonts w:ascii="Times New Roman" w:hAnsi="Times New Roman"/>
                <w:bCs/>
                <w:sz w:val="24"/>
                <w:szCs w:val="24"/>
                <w:lang w:eastAsia="ru-RU"/>
              </w:rPr>
              <w:t>Технические обоснования основных мероприятий по реализации схем водоотведения</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58</w:t>
            </w:r>
          </w:p>
        </w:tc>
      </w:tr>
      <w:tr w:rsidR="00B9502C" w:rsidRPr="001D2CED" w:rsidTr="001D2CED">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2.4.4 </w:t>
            </w:r>
            <w:r w:rsidRPr="001D2CED">
              <w:rPr>
                <w:rFonts w:ascii="Times New Roman" w:hAnsi="Times New Roman"/>
                <w:bCs/>
                <w:sz w:val="24"/>
                <w:szCs w:val="24"/>
                <w:lang w:eastAsia="ru-RU"/>
              </w:rPr>
              <w:t>Сведения о вновь строящихся, реконструируемых и предлагаемых к выводу из эксплуатации объектах  централизованной системы водоотведения</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58</w:t>
            </w:r>
          </w:p>
        </w:tc>
      </w:tr>
      <w:tr w:rsidR="00B9502C" w:rsidRPr="001D2CED" w:rsidTr="001D2CED">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2.4.5 </w:t>
            </w:r>
            <w:r w:rsidRPr="001D2CED">
              <w:rPr>
                <w:rFonts w:ascii="Times New Roman" w:hAnsi="Times New Roman"/>
                <w:bCs/>
                <w:sz w:val="24"/>
                <w:szCs w:val="24"/>
                <w:lang w:eastAsia="ru-RU"/>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59</w:t>
            </w:r>
          </w:p>
        </w:tc>
      </w:tr>
      <w:tr w:rsidR="00B9502C" w:rsidRPr="001D2CED" w:rsidTr="001D2CED">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2.4.6 Варианты маршрутов прохождения трубопроводов по территории поселения и расположения  намечаемых площадок под строительство сооружений водоотведения и их обоснование</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59</w:t>
            </w:r>
          </w:p>
        </w:tc>
      </w:tr>
      <w:tr w:rsidR="00B9502C" w:rsidRPr="001D2CED" w:rsidTr="00372F79">
        <w:trPr>
          <w:trHeight w:val="383"/>
        </w:trPr>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2.4.7 Границы и характеристики  охранных зон сетей и сооружений централизованной системы водоотведения</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59</w:t>
            </w:r>
          </w:p>
        </w:tc>
      </w:tr>
      <w:tr w:rsidR="00B9502C" w:rsidRPr="00754904" w:rsidTr="00372F79">
        <w:trPr>
          <w:trHeight w:val="533"/>
        </w:trPr>
        <w:tc>
          <w:tcPr>
            <w:tcW w:w="9397" w:type="dxa"/>
            <w:shd w:val="clear" w:color="auto" w:fill="FFFFFF"/>
          </w:tcPr>
          <w:p w:rsidR="00B9502C" w:rsidRPr="00754904" w:rsidRDefault="00B9502C" w:rsidP="003B32C5">
            <w:pPr>
              <w:spacing w:after="0" w:line="240" w:lineRule="auto"/>
              <w:rPr>
                <w:rFonts w:ascii="Times New Roman" w:hAnsi="Times New Roman"/>
                <w:sz w:val="24"/>
                <w:szCs w:val="24"/>
              </w:rPr>
            </w:pPr>
            <w:r w:rsidRPr="00754904">
              <w:rPr>
                <w:rFonts w:ascii="Times New Roman" w:hAnsi="Times New Roman"/>
                <w:sz w:val="24"/>
                <w:szCs w:val="24"/>
              </w:rPr>
              <w:t>2.4.8 Границы планируемых зон размещения объектов централизованной системы водоотведения</w:t>
            </w:r>
          </w:p>
        </w:tc>
        <w:tc>
          <w:tcPr>
            <w:tcW w:w="696" w:type="dxa"/>
            <w:shd w:val="clear" w:color="auto" w:fill="FFFFFF"/>
            <w:vAlign w:val="center"/>
          </w:tcPr>
          <w:p w:rsidR="00B9502C" w:rsidRPr="00917FA4" w:rsidRDefault="00B9502C" w:rsidP="00754904">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60</w:t>
            </w:r>
          </w:p>
        </w:tc>
      </w:tr>
      <w:tr w:rsidR="00B9502C" w:rsidRPr="001D2CED" w:rsidTr="001D2CED">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b/>
                <w:bCs/>
                <w:i/>
                <w:sz w:val="24"/>
                <w:szCs w:val="24"/>
                <w:lang w:eastAsia="ru-RU"/>
              </w:rPr>
            </w:pPr>
            <w:r w:rsidRPr="001D2CED">
              <w:rPr>
                <w:rFonts w:ascii="Times New Roman" w:hAnsi="Times New Roman"/>
                <w:b/>
                <w:bCs/>
                <w:i/>
                <w:sz w:val="24"/>
                <w:szCs w:val="24"/>
                <w:lang w:eastAsia="ru-RU"/>
              </w:rPr>
              <w:t>2.5 ЭКОЛОГИЧЕСКИЕ АСПЕКТЫ МЕРОПРИЯТИЙ ПО СТРОИТЕЛЬСТВУ И РЕКОНСТРУКЦИИ ОБЪЕКТОВ ЦЕНТРАЛИЗОВАННОЙ СИСТЕМЫ ВОДООТВЕДЕНИЯ</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61</w:t>
            </w:r>
          </w:p>
        </w:tc>
      </w:tr>
      <w:tr w:rsidR="00B9502C" w:rsidRPr="001D2CED" w:rsidTr="001D2CED">
        <w:tc>
          <w:tcPr>
            <w:tcW w:w="9397" w:type="dxa"/>
            <w:shd w:val="clear" w:color="auto" w:fill="FFFFFF"/>
          </w:tcPr>
          <w:p w:rsidR="00B9502C" w:rsidRPr="001D2CED" w:rsidRDefault="00B9502C" w:rsidP="001D2CED">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2.5.1 </w:t>
            </w:r>
            <w:r w:rsidRPr="001D2CED">
              <w:rPr>
                <w:rFonts w:ascii="Times New Roman" w:hAnsi="Times New Roman"/>
                <w:bCs/>
                <w:sz w:val="24"/>
                <w:szCs w:val="24"/>
                <w:lang w:eastAsia="ru-RU"/>
              </w:rPr>
              <w:t>Сведения о мероприятиях, содержащихся в планах по снижению сбросов загрязняющих веществ в поверхностные водные объекты,  подземные водные объекты и на водозаборные площади</w:t>
            </w:r>
          </w:p>
        </w:tc>
        <w:tc>
          <w:tcPr>
            <w:tcW w:w="696" w:type="dxa"/>
            <w:shd w:val="clear" w:color="auto" w:fill="FFFFFF"/>
            <w:vAlign w:val="center"/>
          </w:tcPr>
          <w:p w:rsidR="00B9502C" w:rsidRPr="001D2CED" w:rsidRDefault="00B9502C" w:rsidP="001D2CED">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61</w:t>
            </w:r>
          </w:p>
        </w:tc>
      </w:tr>
    </w:tbl>
    <w:tbl>
      <w:tblPr>
        <w:tblpPr w:leftFromText="180" w:rightFromText="180" w:vertAnchor="text" w:horzAnchor="margin" w:tblpY="22"/>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7"/>
        <w:gridCol w:w="696"/>
      </w:tblGrid>
      <w:tr w:rsidR="00B9502C" w:rsidRPr="001D2CED" w:rsidTr="00372F79">
        <w:tc>
          <w:tcPr>
            <w:tcW w:w="9397" w:type="dxa"/>
            <w:shd w:val="clear" w:color="auto" w:fill="FFFFFF"/>
          </w:tcPr>
          <w:p w:rsidR="00B9502C" w:rsidRPr="001D2CED" w:rsidRDefault="00B9502C" w:rsidP="00372F79">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2.5.2 </w:t>
            </w:r>
            <w:r w:rsidRPr="001D2CED">
              <w:rPr>
                <w:rFonts w:ascii="Times New Roman" w:hAnsi="Times New Roman"/>
                <w:bCs/>
                <w:sz w:val="24"/>
                <w:szCs w:val="24"/>
                <w:lang w:eastAsia="ru-RU"/>
              </w:rPr>
              <w:t xml:space="preserve">Сведения о применении методов, безопасных для окружающей среды, при </w:t>
            </w:r>
            <w:r w:rsidRPr="001D2CED">
              <w:rPr>
                <w:rFonts w:ascii="Times New Roman" w:hAnsi="Times New Roman"/>
                <w:bCs/>
                <w:sz w:val="24"/>
                <w:szCs w:val="24"/>
                <w:lang w:eastAsia="ru-RU"/>
              </w:rPr>
              <w:lastRenderedPageBreak/>
              <w:t>утилизации осадков сточных вод</w:t>
            </w:r>
          </w:p>
        </w:tc>
        <w:tc>
          <w:tcPr>
            <w:tcW w:w="696" w:type="dxa"/>
            <w:shd w:val="clear" w:color="auto" w:fill="FFFFFF"/>
            <w:vAlign w:val="center"/>
          </w:tcPr>
          <w:p w:rsidR="00B9502C" w:rsidRPr="001D2CED" w:rsidRDefault="00B9502C" w:rsidP="00372F79">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lastRenderedPageBreak/>
              <w:t>61</w:t>
            </w:r>
          </w:p>
        </w:tc>
      </w:tr>
      <w:tr w:rsidR="00B9502C" w:rsidRPr="001D2CED" w:rsidTr="00372F79">
        <w:tc>
          <w:tcPr>
            <w:tcW w:w="9397" w:type="dxa"/>
            <w:shd w:val="clear" w:color="auto" w:fill="FFFFFF"/>
          </w:tcPr>
          <w:p w:rsidR="00B9502C" w:rsidRPr="001D2CED" w:rsidRDefault="00B9502C" w:rsidP="00372F79">
            <w:pPr>
              <w:autoSpaceDE w:val="0"/>
              <w:autoSpaceDN w:val="0"/>
              <w:adjustRightInd w:val="0"/>
              <w:spacing w:after="0" w:line="240" w:lineRule="auto"/>
              <w:contextualSpacing/>
              <w:jc w:val="both"/>
              <w:rPr>
                <w:rFonts w:ascii="Times New Roman" w:hAnsi="Times New Roman"/>
                <w:b/>
                <w:bCs/>
                <w:i/>
                <w:sz w:val="24"/>
                <w:szCs w:val="24"/>
                <w:lang w:eastAsia="ru-RU"/>
              </w:rPr>
            </w:pPr>
            <w:r>
              <w:rPr>
                <w:rFonts w:ascii="Times New Roman" w:hAnsi="Times New Roman"/>
                <w:b/>
                <w:bCs/>
                <w:i/>
                <w:sz w:val="24"/>
                <w:szCs w:val="24"/>
                <w:lang w:eastAsia="ru-RU"/>
              </w:rPr>
              <w:lastRenderedPageBreak/>
              <w:t>2.6 </w:t>
            </w:r>
            <w:r w:rsidRPr="001D2CED">
              <w:rPr>
                <w:rFonts w:ascii="Times New Roman" w:hAnsi="Times New Roman"/>
                <w:b/>
                <w:bCs/>
                <w:i/>
                <w:sz w:val="24"/>
                <w:szCs w:val="24"/>
                <w:lang w:eastAsia="ru-RU"/>
              </w:rPr>
              <w:t>ОЦЕНКА ПОТРЕБНОСТИ В КАПИТАЛЬНЫХ ВЛОЖЕНИЯХ  В СТРОИТЕЛЬСТВО, РЕКОНСТРУКЦИИ И МОДЕРНИЗАЦИЮ ОБЪЕКТОВ  ЦЕНТРАЛИЗОВАННОЙ СИСТЕМЫ ВОДООТВЕДЕНИЯ</w:t>
            </w:r>
          </w:p>
        </w:tc>
        <w:tc>
          <w:tcPr>
            <w:tcW w:w="696" w:type="dxa"/>
            <w:shd w:val="clear" w:color="auto" w:fill="FFFFFF"/>
            <w:vAlign w:val="center"/>
          </w:tcPr>
          <w:p w:rsidR="00B9502C" w:rsidRPr="001D2CED" w:rsidRDefault="00B9502C" w:rsidP="00372F79">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63</w:t>
            </w:r>
          </w:p>
        </w:tc>
      </w:tr>
      <w:tr w:rsidR="00B9502C" w:rsidRPr="001D2CED" w:rsidTr="00372F79">
        <w:tc>
          <w:tcPr>
            <w:tcW w:w="9397" w:type="dxa"/>
            <w:shd w:val="clear" w:color="auto" w:fill="FFFFFF"/>
          </w:tcPr>
          <w:p w:rsidR="00B9502C" w:rsidRPr="001D2CED" w:rsidRDefault="00B9502C" w:rsidP="00372F79">
            <w:pPr>
              <w:autoSpaceDE w:val="0"/>
              <w:autoSpaceDN w:val="0"/>
              <w:adjustRightInd w:val="0"/>
              <w:spacing w:after="0" w:line="240" w:lineRule="auto"/>
              <w:contextualSpacing/>
              <w:jc w:val="both"/>
              <w:rPr>
                <w:rFonts w:ascii="Times New Roman" w:hAnsi="Times New Roman"/>
                <w:b/>
                <w:bCs/>
                <w:i/>
                <w:sz w:val="24"/>
                <w:szCs w:val="24"/>
                <w:lang w:eastAsia="ru-RU"/>
              </w:rPr>
            </w:pPr>
            <w:r w:rsidRPr="001D2CED">
              <w:rPr>
                <w:rFonts w:ascii="Times New Roman" w:hAnsi="Times New Roman"/>
                <w:b/>
                <w:bCs/>
                <w:i/>
                <w:sz w:val="24"/>
                <w:szCs w:val="24"/>
                <w:lang w:eastAsia="ru-RU"/>
              </w:rPr>
              <w:t xml:space="preserve">2.7 </w:t>
            </w:r>
            <w:r>
              <w:rPr>
                <w:rFonts w:ascii="Times New Roman" w:hAnsi="Times New Roman"/>
                <w:b/>
                <w:bCs/>
                <w:i/>
                <w:sz w:val="24"/>
                <w:szCs w:val="24"/>
                <w:lang w:eastAsia="ru-RU"/>
              </w:rPr>
              <w:t>ПЛАНОВЫЕ</w:t>
            </w:r>
            <w:r w:rsidRPr="001D2CED">
              <w:rPr>
                <w:rFonts w:ascii="Times New Roman" w:hAnsi="Times New Roman"/>
                <w:b/>
                <w:bCs/>
                <w:i/>
                <w:sz w:val="24"/>
                <w:szCs w:val="24"/>
                <w:lang w:eastAsia="ru-RU"/>
              </w:rPr>
              <w:t xml:space="preserve"> ПОКАЗАТЕЛИ РАЗВИТИЯ ЦЕНТРАЛИЗОВАННОЙ СИСТЕМЫ ВОДООТВЕДЕНИЯ</w:t>
            </w:r>
          </w:p>
        </w:tc>
        <w:tc>
          <w:tcPr>
            <w:tcW w:w="696" w:type="dxa"/>
            <w:shd w:val="clear" w:color="auto" w:fill="FFFFFF"/>
            <w:vAlign w:val="center"/>
          </w:tcPr>
          <w:p w:rsidR="00B9502C" w:rsidRPr="001D2CED" w:rsidRDefault="00B9502C" w:rsidP="00372F79">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64</w:t>
            </w:r>
          </w:p>
        </w:tc>
      </w:tr>
      <w:tr w:rsidR="00B9502C" w:rsidRPr="001D2CED" w:rsidTr="00372F79">
        <w:tc>
          <w:tcPr>
            <w:tcW w:w="9397" w:type="dxa"/>
            <w:shd w:val="clear" w:color="auto" w:fill="FFFFFF"/>
          </w:tcPr>
          <w:p w:rsidR="00B9502C" w:rsidRPr="001D2CED" w:rsidRDefault="00B9502C" w:rsidP="00372F79">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2.7.1Соотношение цены  реализации мероприятий инвестиционной программы и их эффективности – улучшение качества очистки сточных вод</w:t>
            </w:r>
          </w:p>
        </w:tc>
        <w:tc>
          <w:tcPr>
            <w:tcW w:w="696" w:type="dxa"/>
            <w:shd w:val="clear" w:color="auto" w:fill="FFFFFF"/>
            <w:vAlign w:val="center"/>
          </w:tcPr>
          <w:p w:rsidR="00B9502C" w:rsidRPr="001D2CED" w:rsidRDefault="00B9502C" w:rsidP="00372F79">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65</w:t>
            </w:r>
          </w:p>
        </w:tc>
      </w:tr>
      <w:tr w:rsidR="00B9502C" w:rsidRPr="001D2CED" w:rsidTr="00372F79">
        <w:tc>
          <w:tcPr>
            <w:tcW w:w="9397" w:type="dxa"/>
            <w:shd w:val="clear" w:color="auto" w:fill="FFFFFF"/>
          </w:tcPr>
          <w:p w:rsidR="00B9502C" w:rsidRPr="001D2CED" w:rsidRDefault="00B9502C" w:rsidP="00372F79">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2.7.2 Иные показатели, установленные федеральным органом исполнительной власти, осуществляющим функции по выработки государственной политики и нормативно-правовому регулированию в сфере жилищно-коммунального хозяйства</w:t>
            </w:r>
          </w:p>
        </w:tc>
        <w:tc>
          <w:tcPr>
            <w:tcW w:w="696" w:type="dxa"/>
            <w:shd w:val="clear" w:color="auto" w:fill="FFFFFF"/>
            <w:vAlign w:val="center"/>
          </w:tcPr>
          <w:p w:rsidR="00B9502C" w:rsidRPr="001D2CED" w:rsidRDefault="00B9502C" w:rsidP="00372F79">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65</w:t>
            </w:r>
          </w:p>
        </w:tc>
      </w:tr>
      <w:tr w:rsidR="00B9502C" w:rsidRPr="001D2CED" w:rsidTr="00372F79">
        <w:tc>
          <w:tcPr>
            <w:tcW w:w="9397" w:type="dxa"/>
            <w:shd w:val="clear" w:color="auto" w:fill="FFFFFF"/>
          </w:tcPr>
          <w:p w:rsidR="00B9502C" w:rsidRPr="001D2CED" w:rsidRDefault="00B9502C" w:rsidP="00372F79">
            <w:pPr>
              <w:autoSpaceDE w:val="0"/>
              <w:autoSpaceDN w:val="0"/>
              <w:adjustRightInd w:val="0"/>
              <w:spacing w:after="0" w:line="240" w:lineRule="auto"/>
              <w:contextualSpacing/>
              <w:jc w:val="both"/>
              <w:rPr>
                <w:rFonts w:ascii="Times New Roman" w:hAnsi="Times New Roman"/>
                <w:b/>
                <w:bCs/>
                <w:i/>
                <w:sz w:val="24"/>
                <w:szCs w:val="24"/>
                <w:lang w:eastAsia="ru-RU"/>
              </w:rPr>
            </w:pPr>
            <w:r>
              <w:rPr>
                <w:rFonts w:ascii="Times New Roman" w:hAnsi="Times New Roman"/>
                <w:b/>
                <w:bCs/>
                <w:i/>
                <w:sz w:val="24"/>
                <w:szCs w:val="24"/>
                <w:lang w:eastAsia="ru-RU"/>
              </w:rPr>
              <w:t>2.8 </w:t>
            </w:r>
            <w:r w:rsidRPr="001D2CED">
              <w:rPr>
                <w:rFonts w:ascii="Times New Roman" w:hAnsi="Times New Roman"/>
                <w:b/>
                <w:bCs/>
                <w:i/>
                <w:sz w:val="24"/>
                <w:szCs w:val="24"/>
                <w:lang w:eastAsia="ru-RU"/>
              </w:rPr>
              <w:t>ПЕРЕЧЕНЬ ВЫЯВЛЕННЫХ БЕСХОЗЯЙНЫХ ОБЪЕКТОВ ЦЕНТРАЛИЗОВАННОЙ СИСТЕМЫ ВОДООТВЕДЕНИЯ И ПЕРЕЧЕНЬ ОРГАНИЗАЦИЙ, УПОЛНОМОЧЕННЫХ НА ИХ ЭКСПЛУАТАЦИЮ</w:t>
            </w:r>
          </w:p>
        </w:tc>
        <w:tc>
          <w:tcPr>
            <w:tcW w:w="696" w:type="dxa"/>
            <w:shd w:val="clear" w:color="auto" w:fill="FFFFFF"/>
            <w:vAlign w:val="center"/>
          </w:tcPr>
          <w:p w:rsidR="00B9502C" w:rsidRPr="001D2CED" w:rsidRDefault="00B9502C" w:rsidP="00372F79">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65</w:t>
            </w:r>
          </w:p>
        </w:tc>
      </w:tr>
    </w:tbl>
    <w:p w:rsidR="00B9502C" w:rsidRDefault="00B9502C" w:rsidP="001D2CED">
      <w:pPr>
        <w:autoSpaceDE w:val="0"/>
        <w:autoSpaceDN w:val="0"/>
        <w:adjustRightInd w:val="0"/>
        <w:spacing w:after="0" w:line="240" w:lineRule="auto"/>
        <w:contextualSpacing/>
        <w:jc w:val="both"/>
        <w:rPr>
          <w:rFonts w:ascii="Times New Roman" w:hAnsi="Times New Roman"/>
          <w:bCs/>
          <w:sz w:val="24"/>
          <w:szCs w:val="24"/>
          <w:lang w:eastAsia="ru-RU"/>
        </w:rPr>
        <w:sectPr w:rsidR="00B9502C" w:rsidSect="00B72F72">
          <w:pgSz w:w="12240" w:h="15840"/>
          <w:pgMar w:top="397" w:right="474" w:bottom="397" w:left="1418" w:header="720" w:footer="720" w:gutter="0"/>
          <w:cols w:space="720"/>
        </w:sectPr>
      </w:pPr>
    </w:p>
    <w:p w:rsidR="00B9502C" w:rsidRPr="00E478D4" w:rsidRDefault="00B9502C" w:rsidP="008557BF">
      <w:pPr>
        <w:autoSpaceDE w:val="0"/>
        <w:autoSpaceDN w:val="0"/>
        <w:adjustRightInd w:val="0"/>
        <w:spacing w:after="0" w:line="360" w:lineRule="auto"/>
        <w:jc w:val="center"/>
        <w:rPr>
          <w:rFonts w:ascii="Times New Roman" w:hAnsi="Times New Roman"/>
          <w:i/>
          <w:sz w:val="28"/>
          <w:szCs w:val="28"/>
          <w:lang w:eastAsia="ru-RU"/>
        </w:rPr>
      </w:pPr>
      <w:r w:rsidRPr="00E478D4">
        <w:rPr>
          <w:rFonts w:ascii="Times New Roman" w:hAnsi="Times New Roman"/>
          <w:b/>
          <w:bCs/>
          <w:i/>
          <w:sz w:val="28"/>
          <w:szCs w:val="28"/>
          <w:lang w:eastAsia="ru-RU"/>
        </w:rPr>
        <w:lastRenderedPageBreak/>
        <w:t>ВВЕДЕНИЕ</w:t>
      </w:r>
    </w:p>
    <w:p w:rsidR="00B9502C" w:rsidRPr="00126000" w:rsidRDefault="00B9502C" w:rsidP="00EF3ED4">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Схема водоснабжения и водоотведения на период </w:t>
      </w:r>
      <w:r>
        <w:rPr>
          <w:rFonts w:ascii="Times New Roman" w:hAnsi="Times New Roman"/>
          <w:sz w:val="28"/>
          <w:szCs w:val="28"/>
          <w:lang w:eastAsia="ru-RU"/>
        </w:rPr>
        <w:t>с 2017 по 2037 гг. муниципального образования Шубинский сельсовет</w:t>
      </w:r>
      <w:r w:rsidRPr="00126000">
        <w:rPr>
          <w:rFonts w:ascii="Times New Roman" w:hAnsi="Times New Roman"/>
          <w:sz w:val="28"/>
          <w:szCs w:val="28"/>
          <w:lang w:eastAsia="ru-RU"/>
        </w:rPr>
        <w:t xml:space="preserve"> Егорьевского района Алтайского края разработана на основании следующих документов: </w:t>
      </w:r>
    </w:p>
    <w:p w:rsidR="00B9502C" w:rsidRPr="00126000" w:rsidRDefault="00B9502C" w:rsidP="00EF3ED4">
      <w:pPr>
        <w:autoSpaceDE w:val="0"/>
        <w:autoSpaceDN w:val="0"/>
        <w:adjustRightInd w:val="0"/>
        <w:spacing w:after="0" w:line="360" w:lineRule="auto"/>
        <w:jc w:val="both"/>
        <w:rPr>
          <w:rFonts w:ascii="Times New Roman" w:hAnsi="Times New Roman"/>
          <w:sz w:val="28"/>
          <w:szCs w:val="28"/>
          <w:lang w:eastAsia="ru-RU"/>
        </w:rPr>
      </w:pPr>
      <w:r w:rsidRPr="00126000">
        <w:rPr>
          <w:rFonts w:ascii="Times New Roman" w:hAnsi="Times New Roman"/>
          <w:sz w:val="28"/>
          <w:szCs w:val="28"/>
          <w:lang w:eastAsia="ru-RU"/>
        </w:rPr>
        <w:t xml:space="preserve">- техническое задание, утвержденное Главой Шубинского </w:t>
      </w:r>
      <w:r>
        <w:rPr>
          <w:rFonts w:ascii="Times New Roman" w:hAnsi="Times New Roman"/>
          <w:sz w:val="28"/>
          <w:szCs w:val="28"/>
          <w:lang w:eastAsia="ru-RU"/>
        </w:rPr>
        <w:t>сельсовета</w:t>
      </w:r>
      <w:r w:rsidRPr="00126000">
        <w:rPr>
          <w:rFonts w:ascii="Times New Roman" w:hAnsi="Times New Roman"/>
          <w:sz w:val="28"/>
          <w:szCs w:val="28"/>
          <w:lang w:eastAsia="ru-RU"/>
        </w:rPr>
        <w:t>;</w:t>
      </w:r>
    </w:p>
    <w:p w:rsidR="00B9502C" w:rsidRPr="004D6891" w:rsidRDefault="00B9502C" w:rsidP="00EF3ED4">
      <w:pPr>
        <w:autoSpaceDE w:val="0"/>
        <w:autoSpaceDN w:val="0"/>
        <w:adjustRightInd w:val="0"/>
        <w:spacing w:after="0" w:line="360" w:lineRule="auto"/>
        <w:jc w:val="both"/>
        <w:rPr>
          <w:rFonts w:ascii="Times New Roman" w:hAnsi="Times New Roman"/>
          <w:sz w:val="28"/>
          <w:szCs w:val="28"/>
          <w:lang w:eastAsia="ru-RU"/>
        </w:rPr>
      </w:pPr>
      <w:r w:rsidRPr="00126000">
        <w:rPr>
          <w:rFonts w:ascii="Times New Roman" w:hAnsi="Times New Roman"/>
          <w:sz w:val="28"/>
          <w:szCs w:val="28"/>
          <w:lang w:eastAsia="ru-RU"/>
        </w:rPr>
        <w:t xml:space="preserve">- генеральный план </w:t>
      </w:r>
      <w:r>
        <w:rPr>
          <w:rFonts w:ascii="Times New Roman" w:hAnsi="Times New Roman"/>
          <w:sz w:val="28"/>
          <w:szCs w:val="28"/>
          <w:lang w:eastAsia="ru-RU"/>
        </w:rPr>
        <w:t>муниципального образования Шубинский сельсовет</w:t>
      </w:r>
      <w:r w:rsidRPr="00126000">
        <w:rPr>
          <w:rFonts w:ascii="Times New Roman" w:hAnsi="Times New Roman"/>
          <w:sz w:val="28"/>
          <w:szCs w:val="28"/>
          <w:lang w:eastAsia="ru-RU"/>
        </w:rPr>
        <w:t xml:space="preserve"> Егорьевского района Алтайского края;</w:t>
      </w:r>
      <w:r>
        <w:rPr>
          <w:rFonts w:ascii="Times New Roman" w:hAnsi="Times New Roman"/>
          <w:sz w:val="28"/>
          <w:szCs w:val="28"/>
          <w:lang w:eastAsia="ru-RU"/>
        </w:rPr>
        <w:t xml:space="preserve"> </w:t>
      </w:r>
    </w:p>
    <w:p w:rsidR="00B9502C" w:rsidRPr="008557BF" w:rsidRDefault="00B9502C" w:rsidP="00EF3ED4">
      <w:pPr>
        <w:pStyle w:val="afd"/>
        <w:tabs>
          <w:tab w:val="left" w:pos="2078"/>
        </w:tabs>
        <w:spacing w:before="120" w:line="360" w:lineRule="auto"/>
        <w:rPr>
          <w:rFonts w:ascii="Times New Roman" w:hAnsi="Times New Roman"/>
          <w:sz w:val="28"/>
          <w:szCs w:val="28"/>
        </w:rPr>
      </w:pPr>
      <w:r w:rsidRPr="008557BF">
        <w:rPr>
          <w:rFonts w:ascii="Times New Roman" w:hAnsi="Times New Roman"/>
          <w:sz w:val="28"/>
          <w:szCs w:val="28"/>
        </w:rPr>
        <w:t>- Перечень поручений Президента Российской Федерации от 17 марта 2011 г. Пр-701.</w:t>
      </w:r>
    </w:p>
    <w:p w:rsidR="00B9502C" w:rsidRPr="008557BF" w:rsidRDefault="00B9502C" w:rsidP="00EF3ED4">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Градостроительный кодекс Российской Федерации.</w:t>
      </w:r>
    </w:p>
    <w:p w:rsidR="00B9502C" w:rsidRPr="008557BF" w:rsidRDefault="00B9502C" w:rsidP="00EF3ED4">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Федеральный закон от 30.12.2004г. № 210-ФЗ «Об основах регулирования тарифов организаций коммунального комплекса».</w:t>
      </w:r>
    </w:p>
    <w:p w:rsidR="00B9502C" w:rsidRPr="008557BF" w:rsidRDefault="00B9502C" w:rsidP="00EF3ED4">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Федеральный закон от 23.11.2009г. № 261-ФЗ «Об энергоснабжен</w:t>
      </w:r>
      <w:r>
        <w:rPr>
          <w:rFonts w:ascii="Times New Roman" w:hAnsi="Times New Roman"/>
          <w:sz w:val="28"/>
          <w:szCs w:val="28"/>
        </w:rPr>
        <w:t xml:space="preserve">ии и о повышении энергетической </w:t>
      </w:r>
      <w:r w:rsidRPr="008557BF">
        <w:rPr>
          <w:rFonts w:ascii="Times New Roman" w:hAnsi="Times New Roman"/>
          <w:sz w:val="28"/>
          <w:szCs w:val="28"/>
        </w:rPr>
        <w:t>эффективности и о внесении изменений в отдельные законодательные акты Российской Федерации».</w:t>
      </w:r>
    </w:p>
    <w:p w:rsidR="00B9502C" w:rsidRPr="008557BF" w:rsidRDefault="00B9502C" w:rsidP="00EF3ED4">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Постановление Правительства Российской Федерации от 05.09.2013 г.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w:t>
      </w:r>
    </w:p>
    <w:p w:rsidR="00B9502C" w:rsidRPr="008557BF" w:rsidRDefault="00B9502C" w:rsidP="00EF3ED4">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Постановление Правительства Российской Федерации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B9502C" w:rsidRPr="008557BF" w:rsidRDefault="00B9502C" w:rsidP="00EF3ED4">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Постановление Правительства Российской Федерации от 17.01.2013 № 6 «О стандартах раскрытия информации в сфере водоснабжения и водоотведения».</w:t>
      </w:r>
    </w:p>
    <w:p w:rsidR="00B9502C" w:rsidRPr="008557BF" w:rsidRDefault="00B9502C" w:rsidP="00EF3ED4">
      <w:pPr>
        <w:tabs>
          <w:tab w:val="left" w:pos="765"/>
          <w:tab w:val="left" w:pos="1676"/>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xml:space="preserve">- Разработанная и утвержденная документация территориального планирования муниципального образования </w:t>
      </w:r>
      <w:r w:rsidRPr="00126000">
        <w:rPr>
          <w:rFonts w:ascii="Times New Roman" w:hAnsi="Times New Roman"/>
          <w:sz w:val="28"/>
          <w:szCs w:val="28"/>
        </w:rPr>
        <w:t xml:space="preserve">Егорьевский район и </w:t>
      </w:r>
      <w:r>
        <w:rPr>
          <w:rFonts w:ascii="Times New Roman" w:hAnsi="Times New Roman"/>
          <w:sz w:val="28"/>
          <w:szCs w:val="28"/>
        </w:rPr>
        <w:t>муниципального образования Шубинский сельсовет Егорьевского района Алтайского края</w:t>
      </w:r>
      <w:r w:rsidRPr="008557BF">
        <w:rPr>
          <w:rFonts w:ascii="Times New Roman" w:hAnsi="Times New Roman"/>
          <w:sz w:val="28"/>
          <w:szCs w:val="28"/>
        </w:rPr>
        <w:t>.</w:t>
      </w:r>
    </w:p>
    <w:p w:rsidR="00B9502C" w:rsidRDefault="00B9502C" w:rsidP="00EF3ED4">
      <w:pPr>
        <w:spacing w:after="120" w:line="360" w:lineRule="auto"/>
        <w:jc w:val="both"/>
        <w:rPr>
          <w:rFonts w:ascii="Times New Roman" w:hAnsi="Times New Roman"/>
          <w:sz w:val="28"/>
          <w:szCs w:val="28"/>
        </w:rPr>
      </w:pPr>
      <w:r>
        <w:rPr>
          <w:rFonts w:ascii="Times New Roman" w:hAnsi="Times New Roman"/>
          <w:sz w:val="28"/>
          <w:szCs w:val="28"/>
        </w:rPr>
        <w:t xml:space="preserve">- </w:t>
      </w:r>
      <w:r w:rsidRPr="008557BF">
        <w:rPr>
          <w:rFonts w:ascii="Times New Roman" w:hAnsi="Times New Roman"/>
          <w:sz w:val="28"/>
          <w:szCs w:val="28"/>
        </w:rPr>
        <w:t>Федеральный закон от 30 декабря 2009 г. № 384-ФЗ «Технический регламент о безопасности зданий и сооружений», Федеральный закон от 23 ноября 2009г. № 261-</w:t>
      </w:r>
      <w:r w:rsidRPr="008557BF">
        <w:rPr>
          <w:rFonts w:ascii="Times New Roman" w:hAnsi="Times New Roman"/>
          <w:sz w:val="28"/>
          <w:szCs w:val="28"/>
        </w:rPr>
        <w:lastRenderedPageBreak/>
        <w:t>ФЗ «Об энергосбережении и о повышении энергетической эффективности и о внесении изменений в отдельные законодател</w:t>
      </w:r>
      <w:r>
        <w:rPr>
          <w:rFonts w:ascii="Times New Roman" w:hAnsi="Times New Roman"/>
          <w:sz w:val="28"/>
          <w:szCs w:val="28"/>
        </w:rPr>
        <w:t>ьные акты Российской Федерации».</w:t>
      </w:r>
    </w:p>
    <w:p w:rsidR="00B9502C" w:rsidRPr="008557BF" w:rsidRDefault="00B9502C" w:rsidP="00EF3ED4">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8557BF">
        <w:rPr>
          <w:rFonts w:ascii="Times New Roman" w:hAnsi="Times New Roman"/>
          <w:sz w:val="28"/>
          <w:szCs w:val="28"/>
        </w:rPr>
        <w:t>- Закон РФ от 21.02.1992 № 2395-1 "О недрах"</w:t>
      </w:r>
      <w:r>
        <w:rPr>
          <w:rFonts w:ascii="Times New Roman" w:hAnsi="Times New Roman"/>
          <w:sz w:val="28"/>
          <w:szCs w:val="28"/>
        </w:rPr>
        <w:t>.</w:t>
      </w:r>
    </w:p>
    <w:p w:rsidR="00B9502C" w:rsidRPr="008557BF" w:rsidRDefault="00B9502C" w:rsidP="00EF3ED4">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8557BF">
        <w:rPr>
          <w:rFonts w:ascii="Times New Roman" w:hAnsi="Times New Roman"/>
          <w:sz w:val="28"/>
          <w:szCs w:val="28"/>
        </w:rPr>
        <w:t>- "Водный кодекс Российской Федерации" от 03.06.2006 № 74-ФЗ</w:t>
      </w:r>
      <w:r>
        <w:rPr>
          <w:rFonts w:ascii="Times New Roman" w:hAnsi="Times New Roman"/>
          <w:sz w:val="28"/>
          <w:szCs w:val="28"/>
        </w:rPr>
        <w:t>.</w:t>
      </w:r>
    </w:p>
    <w:p w:rsidR="00B9502C" w:rsidRPr="008557BF" w:rsidRDefault="00B9502C" w:rsidP="00EF3ED4">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Pr>
          <w:rFonts w:ascii="Times New Roman" w:hAnsi="Times New Roman"/>
          <w:sz w:val="28"/>
          <w:szCs w:val="28"/>
        </w:rPr>
        <w:t xml:space="preserve">- </w:t>
      </w:r>
      <w:r w:rsidRPr="008557BF">
        <w:rPr>
          <w:rFonts w:ascii="Times New Roman" w:hAnsi="Times New Roman"/>
          <w:sz w:val="28"/>
          <w:szCs w:val="28"/>
        </w:rPr>
        <w:t>Закон РФ от 10.01.2002 № 7-ФЗ «Об охране окружающей среды».</w:t>
      </w:r>
    </w:p>
    <w:p w:rsidR="00B9502C" w:rsidRPr="008557BF" w:rsidRDefault="00B9502C" w:rsidP="00EF3ED4">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Pr>
          <w:rFonts w:ascii="Times New Roman" w:hAnsi="Times New Roman"/>
          <w:sz w:val="28"/>
          <w:szCs w:val="28"/>
        </w:rPr>
        <w:t xml:space="preserve">- </w:t>
      </w:r>
      <w:r w:rsidRPr="008557BF">
        <w:rPr>
          <w:rFonts w:ascii="Times New Roman" w:hAnsi="Times New Roman"/>
          <w:sz w:val="28"/>
          <w:szCs w:val="28"/>
        </w:rPr>
        <w:t>Закон РФ от 4.05.1999 № 96-ФЗ «Об охране атмосферного воздуха».</w:t>
      </w:r>
    </w:p>
    <w:p w:rsidR="00B9502C" w:rsidRPr="008557BF" w:rsidRDefault="00B9502C" w:rsidP="00EF3ED4">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Pr>
          <w:rFonts w:ascii="Times New Roman" w:hAnsi="Times New Roman"/>
          <w:sz w:val="28"/>
          <w:szCs w:val="28"/>
        </w:rPr>
        <w:t xml:space="preserve">- </w:t>
      </w:r>
      <w:r w:rsidRPr="008557BF">
        <w:rPr>
          <w:rFonts w:ascii="Times New Roman" w:hAnsi="Times New Roman"/>
          <w:sz w:val="28"/>
          <w:szCs w:val="28"/>
        </w:rPr>
        <w:t>Закон РФ от 24.06.1998 № 89-ФЗ «Об отходах производства и потребления».</w:t>
      </w:r>
    </w:p>
    <w:p w:rsidR="00B9502C" w:rsidRPr="008557BF" w:rsidRDefault="00B9502C" w:rsidP="00EF3ED4">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Pr>
          <w:rFonts w:ascii="Times New Roman" w:hAnsi="Times New Roman"/>
          <w:sz w:val="28"/>
          <w:szCs w:val="28"/>
        </w:rPr>
        <w:t xml:space="preserve">- </w:t>
      </w:r>
      <w:r w:rsidRPr="008557BF">
        <w:rPr>
          <w:rFonts w:ascii="Times New Roman" w:hAnsi="Times New Roman"/>
          <w:sz w:val="28"/>
          <w:szCs w:val="28"/>
        </w:rPr>
        <w:t>Закон РФ от 30.03.1999 г. № 52-ФЗ «О санитарно-эпидемиологическом благополучии населения».</w:t>
      </w:r>
    </w:p>
    <w:p w:rsidR="00B9502C" w:rsidRPr="004D6891" w:rsidRDefault="00B9502C" w:rsidP="00EF3ED4">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w:t>
      </w:r>
      <w:r>
        <w:rPr>
          <w:rFonts w:ascii="Times New Roman" w:hAnsi="Times New Roman"/>
          <w:sz w:val="28"/>
          <w:szCs w:val="28"/>
          <w:lang w:eastAsia="ru-RU"/>
        </w:rPr>
        <w:t>муниципальном образовании Шубинский сельсовет Егорьевского района Алтайского края.</w:t>
      </w:r>
    </w:p>
    <w:p w:rsidR="00B9502C" w:rsidRPr="004D6891" w:rsidRDefault="00B9502C" w:rsidP="00EF3ED4">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Мероприятия охватывают следующие объекты системы коммунальной инфраструктуры: </w:t>
      </w:r>
    </w:p>
    <w:p w:rsidR="00B9502C" w:rsidRPr="00250AE7" w:rsidRDefault="00B9502C" w:rsidP="00EF3ED4">
      <w:pPr>
        <w:autoSpaceDE w:val="0"/>
        <w:autoSpaceDN w:val="0"/>
        <w:adjustRightInd w:val="0"/>
        <w:spacing w:after="0" w:line="360" w:lineRule="auto"/>
        <w:jc w:val="both"/>
        <w:rPr>
          <w:rFonts w:ascii="Times New Roman" w:hAnsi="Times New Roman"/>
          <w:sz w:val="28"/>
          <w:szCs w:val="28"/>
          <w:lang w:eastAsia="ru-RU"/>
        </w:rPr>
      </w:pPr>
      <w:r w:rsidRPr="00250AE7">
        <w:rPr>
          <w:rFonts w:ascii="Times New Roman" w:hAnsi="Times New Roman"/>
          <w:sz w:val="28"/>
          <w:szCs w:val="28"/>
          <w:lang w:eastAsia="ru-RU"/>
        </w:rPr>
        <w:t>– в системе водоснабжения –</w:t>
      </w:r>
      <w:r>
        <w:rPr>
          <w:rFonts w:ascii="Times New Roman" w:hAnsi="Times New Roman"/>
          <w:sz w:val="28"/>
          <w:szCs w:val="28"/>
          <w:lang w:eastAsia="ru-RU"/>
        </w:rPr>
        <w:t xml:space="preserve"> </w:t>
      </w:r>
      <w:r w:rsidRPr="00250AE7">
        <w:rPr>
          <w:rFonts w:ascii="Times New Roman" w:hAnsi="Times New Roman"/>
          <w:sz w:val="28"/>
          <w:szCs w:val="28"/>
          <w:lang w:eastAsia="ru-RU"/>
        </w:rPr>
        <w:t xml:space="preserve">замена разводящих водопроводных сетей; </w:t>
      </w:r>
    </w:p>
    <w:p w:rsidR="00B9502C" w:rsidRPr="004D6891" w:rsidRDefault="00B9502C" w:rsidP="00EF3ED4">
      <w:pPr>
        <w:autoSpaceDE w:val="0"/>
        <w:autoSpaceDN w:val="0"/>
        <w:adjustRightInd w:val="0"/>
        <w:spacing w:after="0" w:line="360" w:lineRule="auto"/>
        <w:jc w:val="both"/>
        <w:rPr>
          <w:rFonts w:ascii="Times New Roman" w:hAnsi="Times New Roman"/>
          <w:sz w:val="28"/>
          <w:szCs w:val="28"/>
          <w:lang w:eastAsia="ru-RU"/>
        </w:rPr>
      </w:pPr>
      <w:r w:rsidRPr="00250AE7">
        <w:rPr>
          <w:rFonts w:ascii="Times New Roman" w:hAnsi="Times New Roman"/>
          <w:sz w:val="28"/>
          <w:szCs w:val="28"/>
          <w:lang w:eastAsia="ru-RU"/>
        </w:rPr>
        <w:t>– в системе водоотведения –</w:t>
      </w:r>
      <w:r>
        <w:rPr>
          <w:rFonts w:ascii="Times New Roman" w:hAnsi="Times New Roman"/>
          <w:sz w:val="28"/>
          <w:szCs w:val="28"/>
          <w:lang w:eastAsia="ru-RU"/>
        </w:rPr>
        <w:t xml:space="preserve"> </w:t>
      </w:r>
      <w:r w:rsidRPr="00250AE7">
        <w:rPr>
          <w:rFonts w:ascii="Times New Roman" w:hAnsi="Times New Roman"/>
          <w:sz w:val="28"/>
          <w:szCs w:val="28"/>
          <w:lang w:eastAsia="ru-RU"/>
        </w:rPr>
        <w:t>отсутствуют.</w:t>
      </w:r>
      <w:r w:rsidRPr="004D6891">
        <w:rPr>
          <w:rFonts w:ascii="Times New Roman" w:hAnsi="Times New Roman"/>
          <w:sz w:val="28"/>
          <w:szCs w:val="28"/>
          <w:lang w:eastAsia="ru-RU"/>
        </w:rPr>
        <w:t xml:space="preserve"> </w:t>
      </w:r>
    </w:p>
    <w:p w:rsidR="00B9502C" w:rsidRPr="004D6891" w:rsidRDefault="00B9502C" w:rsidP="00EF3ED4">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схемы планируется финансировать за счет средств федерального, </w:t>
      </w:r>
      <w:r>
        <w:rPr>
          <w:rFonts w:ascii="Times New Roman" w:hAnsi="Times New Roman"/>
          <w:sz w:val="28"/>
          <w:szCs w:val="28"/>
          <w:lang w:eastAsia="ru-RU"/>
        </w:rPr>
        <w:t>краевого</w:t>
      </w:r>
      <w:r w:rsidRPr="004D6891">
        <w:rPr>
          <w:rFonts w:ascii="Times New Roman" w:hAnsi="Times New Roman"/>
          <w:sz w:val="28"/>
          <w:szCs w:val="28"/>
          <w:lang w:eastAsia="ru-RU"/>
        </w:rPr>
        <w:t xml:space="preserve"> и м</w:t>
      </w:r>
      <w:r>
        <w:rPr>
          <w:rFonts w:ascii="Times New Roman" w:hAnsi="Times New Roman"/>
          <w:sz w:val="28"/>
          <w:szCs w:val="28"/>
          <w:lang w:eastAsia="ru-RU"/>
        </w:rPr>
        <w:t>естного</w:t>
      </w:r>
      <w:r w:rsidRPr="004D6891">
        <w:rPr>
          <w:rFonts w:ascii="Times New Roman" w:hAnsi="Times New Roman"/>
          <w:sz w:val="28"/>
          <w:szCs w:val="28"/>
          <w:lang w:eastAsia="ru-RU"/>
        </w:rPr>
        <w:t xml:space="preserve"> бюджетов.</w:t>
      </w:r>
    </w:p>
    <w:p w:rsidR="00B9502C" w:rsidRDefault="00B9502C" w:rsidP="00EF3ED4">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 </w:t>
      </w:r>
    </w:p>
    <w:p w:rsidR="00B9502C" w:rsidRDefault="00B9502C" w:rsidP="00EF3ED4">
      <w:pPr>
        <w:autoSpaceDE w:val="0"/>
        <w:autoSpaceDN w:val="0"/>
        <w:adjustRightInd w:val="0"/>
        <w:spacing w:after="0" w:line="360" w:lineRule="auto"/>
        <w:ind w:firstLine="708"/>
        <w:jc w:val="both"/>
        <w:rPr>
          <w:rFonts w:ascii="Times New Roman" w:hAnsi="Times New Roman"/>
          <w:sz w:val="28"/>
          <w:szCs w:val="28"/>
          <w:lang w:eastAsia="ru-RU"/>
        </w:rPr>
      </w:pPr>
    </w:p>
    <w:p w:rsidR="00B9502C" w:rsidRPr="004D6891" w:rsidRDefault="00B9502C" w:rsidP="00EF3ED4">
      <w:pPr>
        <w:autoSpaceDE w:val="0"/>
        <w:autoSpaceDN w:val="0"/>
        <w:adjustRightInd w:val="0"/>
        <w:spacing w:after="0" w:line="360" w:lineRule="auto"/>
        <w:ind w:firstLine="708"/>
        <w:jc w:val="both"/>
        <w:rPr>
          <w:rFonts w:ascii="Times New Roman" w:hAnsi="Times New Roman"/>
          <w:sz w:val="28"/>
          <w:szCs w:val="28"/>
          <w:lang w:eastAsia="ru-RU"/>
        </w:rPr>
      </w:pPr>
    </w:p>
    <w:p w:rsidR="00B9502C" w:rsidRPr="004D6891" w:rsidRDefault="00B9502C" w:rsidP="004D6891">
      <w:pPr>
        <w:autoSpaceDE w:val="0"/>
        <w:autoSpaceDN w:val="0"/>
        <w:adjustRightInd w:val="0"/>
        <w:spacing w:after="0" w:line="360" w:lineRule="auto"/>
        <w:jc w:val="center"/>
        <w:rPr>
          <w:rFonts w:ascii="Times New Roman" w:hAnsi="Times New Roman"/>
          <w:sz w:val="28"/>
          <w:szCs w:val="28"/>
          <w:lang w:eastAsia="ru-RU"/>
        </w:rPr>
      </w:pPr>
      <w:r w:rsidRPr="004D6891">
        <w:rPr>
          <w:rFonts w:ascii="Times New Roman" w:hAnsi="Times New Roman"/>
          <w:b/>
          <w:bCs/>
          <w:sz w:val="28"/>
          <w:szCs w:val="28"/>
          <w:lang w:eastAsia="ru-RU"/>
        </w:rPr>
        <w:t>ПАСПОРТ СХЕМЫ</w:t>
      </w:r>
    </w:p>
    <w:p w:rsidR="00B9502C" w:rsidRPr="004D6891" w:rsidRDefault="00B9502C" w:rsidP="004D689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b/>
          <w:bCs/>
          <w:sz w:val="28"/>
          <w:szCs w:val="28"/>
          <w:lang w:eastAsia="ru-RU"/>
        </w:rPr>
        <w:t xml:space="preserve">Наименование </w:t>
      </w:r>
    </w:p>
    <w:p w:rsidR="00B9502C" w:rsidRPr="004D6891" w:rsidRDefault="00B9502C" w:rsidP="0050177A">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Схема водоснабжения и водоотведения </w:t>
      </w:r>
      <w:r>
        <w:rPr>
          <w:rFonts w:ascii="Times New Roman" w:hAnsi="Times New Roman"/>
          <w:sz w:val="28"/>
          <w:szCs w:val="28"/>
          <w:lang w:eastAsia="ru-RU"/>
        </w:rPr>
        <w:t xml:space="preserve">муниципального образования Шубинский сельсовет Егорьевского района Алтайского края </w:t>
      </w:r>
      <w:r w:rsidRPr="004D6891">
        <w:rPr>
          <w:rFonts w:ascii="Times New Roman" w:hAnsi="Times New Roman"/>
          <w:sz w:val="28"/>
          <w:szCs w:val="28"/>
          <w:lang w:eastAsia="ru-RU"/>
        </w:rPr>
        <w:t xml:space="preserve">на </w:t>
      </w:r>
      <w:r>
        <w:rPr>
          <w:rFonts w:ascii="Times New Roman" w:hAnsi="Times New Roman"/>
          <w:sz w:val="28"/>
          <w:szCs w:val="28"/>
          <w:lang w:eastAsia="ru-RU"/>
        </w:rPr>
        <w:t>2017</w:t>
      </w:r>
      <w:r w:rsidRPr="004D6891">
        <w:rPr>
          <w:rFonts w:ascii="Times New Roman" w:hAnsi="Times New Roman"/>
          <w:sz w:val="28"/>
          <w:szCs w:val="28"/>
          <w:lang w:eastAsia="ru-RU"/>
        </w:rPr>
        <w:t xml:space="preserve"> – </w:t>
      </w:r>
      <w:r>
        <w:rPr>
          <w:rFonts w:ascii="Times New Roman" w:hAnsi="Times New Roman"/>
          <w:sz w:val="28"/>
          <w:szCs w:val="28"/>
          <w:lang w:eastAsia="ru-RU"/>
        </w:rPr>
        <w:t>2037</w:t>
      </w:r>
      <w:r w:rsidRPr="004D6891">
        <w:rPr>
          <w:rFonts w:ascii="Times New Roman" w:hAnsi="Times New Roman"/>
          <w:sz w:val="28"/>
          <w:szCs w:val="28"/>
          <w:lang w:eastAsia="ru-RU"/>
        </w:rPr>
        <w:t xml:space="preserve"> годы. </w:t>
      </w:r>
    </w:p>
    <w:p w:rsidR="00B9502C" w:rsidRPr="00126000" w:rsidRDefault="00B9502C" w:rsidP="004D689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b/>
          <w:bCs/>
          <w:sz w:val="28"/>
          <w:szCs w:val="28"/>
          <w:lang w:eastAsia="ru-RU"/>
        </w:rPr>
        <w:t xml:space="preserve">Инициатор проекта (муниципальный заказчик) </w:t>
      </w:r>
      <w:r>
        <w:rPr>
          <w:rFonts w:ascii="Times New Roman" w:hAnsi="Times New Roman"/>
          <w:sz w:val="28"/>
          <w:szCs w:val="28"/>
          <w:lang w:eastAsia="ru-RU"/>
        </w:rPr>
        <w:t xml:space="preserve">Администрация Шубинского сельсовета </w:t>
      </w:r>
      <w:r w:rsidRPr="00126000">
        <w:rPr>
          <w:rFonts w:ascii="Times New Roman" w:hAnsi="Times New Roman"/>
          <w:sz w:val="28"/>
          <w:szCs w:val="28"/>
          <w:lang w:eastAsia="ru-RU"/>
        </w:rPr>
        <w:t>Егорьевского района Алтайского края.</w:t>
      </w:r>
    </w:p>
    <w:p w:rsidR="00B9502C" w:rsidRPr="004D6891" w:rsidRDefault="00B9502C" w:rsidP="004D6891">
      <w:pPr>
        <w:autoSpaceDE w:val="0"/>
        <w:autoSpaceDN w:val="0"/>
        <w:adjustRightInd w:val="0"/>
        <w:spacing w:after="0" w:line="360" w:lineRule="auto"/>
        <w:jc w:val="both"/>
        <w:rPr>
          <w:rFonts w:ascii="Times New Roman" w:hAnsi="Times New Roman"/>
          <w:sz w:val="28"/>
          <w:szCs w:val="28"/>
          <w:lang w:eastAsia="ru-RU"/>
        </w:rPr>
      </w:pPr>
      <w:r w:rsidRPr="00126000">
        <w:rPr>
          <w:rFonts w:ascii="Times New Roman" w:hAnsi="Times New Roman"/>
          <w:b/>
          <w:bCs/>
          <w:sz w:val="28"/>
          <w:szCs w:val="28"/>
          <w:lang w:eastAsia="ru-RU"/>
        </w:rPr>
        <w:t xml:space="preserve">Местонахождение проекта: </w:t>
      </w:r>
      <w:r w:rsidRPr="00126000">
        <w:rPr>
          <w:rFonts w:ascii="Times New Roman" w:hAnsi="Times New Roman"/>
          <w:sz w:val="28"/>
          <w:szCs w:val="28"/>
          <w:lang w:eastAsia="ru-RU"/>
        </w:rPr>
        <w:t xml:space="preserve">Россия, Алтайский край, Егорьевский район, с. Шубинка, </w:t>
      </w:r>
      <w:r w:rsidRPr="001341BE">
        <w:rPr>
          <w:rFonts w:ascii="Times New Roman" w:hAnsi="Times New Roman"/>
          <w:sz w:val="28"/>
          <w:szCs w:val="28"/>
          <w:lang w:eastAsia="ru-RU"/>
        </w:rPr>
        <w:t>ул. Молодежная, 26</w:t>
      </w:r>
      <w:r w:rsidRPr="00BD19E9">
        <w:rPr>
          <w:rFonts w:ascii="Times New Roman" w:hAnsi="Times New Roman"/>
          <w:sz w:val="28"/>
          <w:szCs w:val="28"/>
          <w:lang w:eastAsia="ru-RU"/>
        </w:rPr>
        <w:t>.</w:t>
      </w:r>
    </w:p>
    <w:p w:rsidR="00B9502C" w:rsidRPr="000053AE" w:rsidRDefault="00B9502C" w:rsidP="004D6891">
      <w:pPr>
        <w:autoSpaceDE w:val="0"/>
        <w:autoSpaceDN w:val="0"/>
        <w:adjustRightInd w:val="0"/>
        <w:spacing w:after="0" w:line="360" w:lineRule="auto"/>
        <w:jc w:val="both"/>
        <w:rPr>
          <w:rFonts w:ascii="Times New Roman" w:hAnsi="Times New Roman"/>
          <w:b/>
          <w:bCs/>
          <w:sz w:val="28"/>
          <w:szCs w:val="28"/>
          <w:lang w:eastAsia="ru-RU"/>
        </w:rPr>
      </w:pPr>
      <w:r w:rsidRPr="000053AE">
        <w:rPr>
          <w:rFonts w:ascii="Times New Roman" w:hAnsi="Times New Roman"/>
          <w:b/>
          <w:bCs/>
          <w:sz w:val="28"/>
          <w:szCs w:val="28"/>
          <w:lang w:eastAsia="ru-RU"/>
        </w:rPr>
        <w:t>Нормативно-правовая база для разработки схемы:</w:t>
      </w:r>
    </w:p>
    <w:p w:rsidR="00B9502C" w:rsidRPr="008557BF" w:rsidRDefault="00B9502C" w:rsidP="000053AE">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СП 31.13333.2012 «Водоснабжение. Наружные сети и сооружения».</w:t>
      </w:r>
    </w:p>
    <w:p w:rsidR="00B9502C" w:rsidRPr="008557BF" w:rsidRDefault="00B9502C" w:rsidP="000053AE">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СП 32.13333.2012 «Канализация. Наружные сети».</w:t>
      </w:r>
    </w:p>
    <w:p w:rsidR="00B9502C" w:rsidRPr="008557BF" w:rsidRDefault="00B9502C" w:rsidP="000053AE">
      <w:pPr>
        <w:tabs>
          <w:tab w:val="left" w:pos="2078"/>
        </w:tabs>
        <w:spacing w:after="0" w:line="360" w:lineRule="auto"/>
        <w:jc w:val="both"/>
        <w:rPr>
          <w:rFonts w:ascii="Times New Roman" w:hAnsi="Times New Roman"/>
          <w:sz w:val="28"/>
          <w:szCs w:val="28"/>
        </w:rPr>
      </w:pPr>
      <w:r>
        <w:rPr>
          <w:rFonts w:ascii="Times New Roman" w:hAnsi="Times New Roman"/>
          <w:sz w:val="28"/>
          <w:szCs w:val="28"/>
        </w:rPr>
        <w:t xml:space="preserve">- </w:t>
      </w:r>
      <w:r w:rsidRPr="008557BF">
        <w:rPr>
          <w:rFonts w:ascii="Times New Roman" w:hAnsi="Times New Roman"/>
          <w:sz w:val="28"/>
          <w:szCs w:val="28"/>
        </w:rPr>
        <w:t>СП 30.13333.2012 «Внутренний водопровод и канализация зданий».</w:t>
      </w:r>
    </w:p>
    <w:p w:rsidR="00B9502C" w:rsidRPr="008557BF" w:rsidRDefault="00B9502C" w:rsidP="000053AE">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СанПиН 2.1.4.1110-02. 2.1.4. «Питьевая вода и водоснабжение населенных мест. Зоны санитарной охраны источников водоснабжения и водопроводов питьевого назначения».</w:t>
      </w:r>
    </w:p>
    <w:p w:rsidR="00B9502C" w:rsidRPr="008557BF" w:rsidRDefault="00B9502C" w:rsidP="000053AE">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СанПиН 2.1.4.1074-01 «Питьевая вода. Гигиенические требования к качеству воды централизованных систем питьевого водоснабжения. Контроль качества».</w:t>
      </w:r>
    </w:p>
    <w:p w:rsidR="00B9502C" w:rsidRPr="008557BF" w:rsidRDefault="00B9502C" w:rsidP="000053AE">
      <w:pPr>
        <w:widowControl w:val="0"/>
        <w:tabs>
          <w:tab w:val="left" w:pos="360"/>
        </w:tabs>
        <w:autoSpaceDE w:val="0"/>
        <w:autoSpaceDN w:val="0"/>
        <w:adjustRightInd w:val="0"/>
        <w:spacing w:before="18" w:after="0" w:line="360" w:lineRule="auto"/>
        <w:ind w:right="188"/>
        <w:jc w:val="both"/>
        <w:rPr>
          <w:rFonts w:ascii="Times New Roman" w:hAnsi="Times New Roman"/>
          <w:sz w:val="28"/>
          <w:szCs w:val="28"/>
        </w:rPr>
      </w:pPr>
      <w:r w:rsidRPr="008557BF">
        <w:rPr>
          <w:rFonts w:ascii="Times New Roman" w:hAnsi="Times New Roman"/>
          <w:sz w:val="28"/>
          <w:szCs w:val="28"/>
        </w:rPr>
        <w:t xml:space="preserve">- МДС 81-35.2004 «Методика </w:t>
      </w:r>
      <w:r w:rsidRPr="008557BF">
        <w:rPr>
          <w:rFonts w:ascii="Times New Roman" w:hAnsi="Times New Roman"/>
          <w:spacing w:val="-1"/>
          <w:sz w:val="28"/>
          <w:szCs w:val="28"/>
        </w:rPr>
        <w:t>о</w:t>
      </w:r>
      <w:r w:rsidRPr="008557BF">
        <w:rPr>
          <w:rFonts w:ascii="Times New Roman" w:hAnsi="Times New Roman"/>
          <w:sz w:val="28"/>
          <w:szCs w:val="28"/>
        </w:rPr>
        <w:t>пределения стоимос</w:t>
      </w:r>
      <w:r w:rsidRPr="008557BF">
        <w:rPr>
          <w:rFonts w:ascii="Times New Roman" w:hAnsi="Times New Roman"/>
          <w:spacing w:val="-2"/>
          <w:sz w:val="28"/>
          <w:szCs w:val="28"/>
        </w:rPr>
        <w:t>т</w:t>
      </w:r>
      <w:r w:rsidRPr="008557BF">
        <w:rPr>
          <w:rFonts w:ascii="Times New Roman" w:hAnsi="Times New Roman"/>
          <w:sz w:val="28"/>
          <w:szCs w:val="28"/>
        </w:rPr>
        <w:t>и строительной прод</w:t>
      </w:r>
      <w:r w:rsidRPr="008557BF">
        <w:rPr>
          <w:rFonts w:ascii="Times New Roman" w:hAnsi="Times New Roman"/>
          <w:spacing w:val="2"/>
          <w:sz w:val="28"/>
          <w:szCs w:val="28"/>
        </w:rPr>
        <w:t>у</w:t>
      </w:r>
      <w:r w:rsidRPr="008557BF">
        <w:rPr>
          <w:rFonts w:ascii="Times New Roman" w:hAnsi="Times New Roman"/>
          <w:sz w:val="28"/>
          <w:szCs w:val="28"/>
        </w:rPr>
        <w:t xml:space="preserve">кции </w:t>
      </w:r>
      <w:r w:rsidRPr="008557BF">
        <w:rPr>
          <w:rFonts w:ascii="Times New Roman" w:hAnsi="Times New Roman"/>
          <w:spacing w:val="-1"/>
          <w:sz w:val="28"/>
          <w:szCs w:val="28"/>
        </w:rPr>
        <w:t xml:space="preserve">на </w:t>
      </w:r>
      <w:r w:rsidRPr="008557BF">
        <w:rPr>
          <w:rFonts w:ascii="Times New Roman" w:hAnsi="Times New Roman"/>
          <w:sz w:val="28"/>
          <w:szCs w:val="28"/>
        </w:rPr>
        <w:t>территории</w:t>
      </w:r>
      <w:r w:rsidRPr="008557BF">
        <w:rPr>
          <w:rFonts w:ascii="Times New Roman" w:hAnsi="Times New Roman"/>
          <w:spacing w:val="1"/>
          <w:sz w:val="28"/>
          <w:szCs w:val="28"/>
        </w:rPr>
        <w:t xml:space="preserve"> </w:t>
      </w:r>
      <w:r w:rsidRPr="008557BF">
        <w:rPr>
          <w:rFonts w:ascii="Times New Roman" w:hAnsi="Times New Roman"/>
          <w:sz w:val="28"/>
          <w:szCs w:val="28"/>
        </w:rPr>
        <w:t>Российской Федерац</w:t>
      </w:r>
      <w:r w:rsidRPr="008557BF">
        <w:rPr>
          <w:rFonts w:ascii="Times New Roman" w:hAnsi="Times New Roman"/>
          <w:spacing w:val="-1"/>
          <w:sz w:val="28"/>
          <w:szCs w:val="28"/>
        </w:rPr>
        <w:t>и</w:t>
      </w:r>
      <w:r w:rsidRPr="008557BF">
        <w:rPr>
          <w:rFonts w:ascii="Times New Roman" w:hAnsi="Times New Roman"/>
          <w:sz w:val="28"/>
          <w:szCs w:val="28"/>
        </w:rPr>
        <w:t>и»;</w:t>
      </w:r>
    </w:p>
    <w:p w:rsidR="00B9502C" w:rsidRPr="008557BF" w:rsidRDefault="00B9502C" w:rsidP="000053AE">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8557BF">
        <w:rPr>
          <w:rFonts w:ascii="Times New Roman" w:hAnsi="Times New Roman"/>
          <w:sz w:val="28"/>
          <w:szCs w:val="28"/>
        </w:rPr>
        <w:t>- МДС 81-33.2004 «</w:t>
      </w:r>
      <w:r w:rsidRPr="008557BF">
        <w:rPr>
          <w:rFonts w:ascii="Times New Roman" w:hAnsi="Times New Roman"/>
          <w:spacing w:val="-1"/>
          <w:sz w:val="28"/>
          <w:szCs w:val="28"/>
        </w:rPr>
        <w:t>М</w:t>
      </w:r>
      <w:r w:rsidRPr="008557BF">
        <w:rPr>
          <w:rFonts w:ascii="Times New Roman" w:hAnsi="Times New Roman"/>
          <w:sz w:val="28"/>
          <w:szCs w:val="28"/>
        </w:rPr>
        <w:t>етодическ</w:t>
      </w:r>
      <w:r w:rsidRPr="008557BF">
        <w:rPr>
          <w:rFonts w:ascii="Times New Roman" w:hAnsi="Times New Roman"/>
          <w:spacing w:val="-1"/>
          <w:sz w:val="28"/>
          <w:szCs w:val="28"/>
        </w:rPr>
        <w:t>и</w:t>
      </w:r>
      <w:r w:rsidRPr="008557BF">
        <w:rPr>
          <w:rFonts w:ascii="Times New Roman" w:hAnsi="Times New Roman"/>
          <w:sz w:val="28"/>
          <w:szCs w:val="28"/>
        </w:rPr>
        <w:t xml:space="preserve">е указания по определению величины </w:t>
      </w:r>
      <w:r w:rsidRPr="008557BF">
        <w:rPr>
          <w:rFonts w:ascii="Times New Roman" w:hAnsi="Times New Roman"/>
          <w:spacing w:val="-1"/>
          <w:sz w:val="28"/>
          <w:szCs w:val="28"/>
        </w:rPr>
        <w:t>н</w:t>
      </w:r>
      <w:r w:rsidRPr="008557BF">
        <w:rPr>
          <w:rFonts w:ascii="Times New Roman" w:hAnsi="Times New Roman"/>
          <w:sz w:val="28"/>
          <w:szCs w:val="28"/>
        </w:rPr>
        <w:t>акладных расходов</w:t>
      </w:r>
      <w:r w:rsidRPr="008557BF">
        <w:rPr>
          <w:rFonts w:ascii="Times New Roman" w:hAnsi="Times New Roman"/>
          <w:spacing w:val="-1"/>
          <w:sz w:val="28"/>
          <w:szCs w:val="28"/>
        </w:rPr>
        <w:t xml:space="preserve"> </w:t>
      </w:r>
      <w:r w:rsidRPr="008557BF">
        <w:rPr>
          <w:rFonts w:ascii="Times New Roman" w:hAnsi="Times New Roman"/>
          <w:sz w:val="28"/>
          <w:szCs w:val="28"/>
        </w:rPr>
        <w:t>в строительстве»;</w:t>
      </w:r>
    </w:p>
    <w:p w:rsidR="00B9502C" w:rsidRPr="008557BF" w:rsidRDefault="00B9502C" w:rsidP="000053AE">
      <w:pPr>
        <w:spacing w:after="0" w:line="360" w:lineRule="auto"/>
        <w:jc w:val="both"/>
        <w:rPr>
          <w:rFonts w:ascii="Times New Roman" w:hAnsi="Times New Roman"/>
          <w:sz w:val="28"/>
          <w:szCs w:val="28"/>
        </w:rPr>
      </w:pPr>
      <w:r>
        <w:rPr>
          <w:rFonts w:ascii="Times New Roman" w:hAnsi="Times New Roman"/>
          <w:sz w:val="28"/>
          <w:szCs w:val="28"/>
        </w:rPr>
        <w:t xml:space="preserve">- </w:t>
      </w:r>
      <w:r w:rsidRPr="008557BF">
        <w:rPr>
          <w:rFonts w:ascii="Times New Roman" w:hAnsi="Times New Roman"/>
          <w:sz w:val="28"/>
          <w:szCs w:val="28"/>
        </w:rPr>
        <w:t>СанПиН 2.1.4.1074-01 «Питьевая вода. Гигиенические требования к качеству воды. Контроль качества»;</w:t>
      </w:r>
    </w:p>
    <w:p w:rsidR="00B9502C" w:rsidRPr="008557BF" w:rsidRDefault="00B9502C" w:rsidP="000053AE">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Pr>
          <w:rFonts w:ascii="Times New Roman" w:hAnsi="Times New Roman"/>
          <w:sz w:val="28"/>
          <w:szCs w:val="28"/>
        </w:rPr>
        <w:t xml:space="preserve">- </w:t>
      </w:r>
      <w:r w:rsidRPr="008557BF">
        <w:rPr>
          <w:rFonts w:ascii="Times New Roman" w:hAnsi="Times New Roman"/>
          <w:sz w:val="28"/>
          <w:szCs w:val="28"/>
        </w:rPr>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 Главным государственным санитарным врачом РФ 26.02.2002.</w:t>
      </w:r>
    </w:p>
    <w:p w:rsidR="00B9502C" w:rsidRPr="008557BF" w:rsidRDefault="00B9502C" w:rsidP="000053AE">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Pr="008557BF">
        <w:rPr>
          <w:rFonts w:ascii="Times New Roman" w:hAnsi="Times New Roman"/>
          <w:sz w:val="28"/>
          <w:szCs w:val="28"/>
        </w:rPr>
        <w:t>СНиП 2.04.02-84 «Водоснабжение. Наружные сети и сооружения», раздел «Границы зон санитарной охраны для подз</w:t>
      </w:r>
      <w:r>
        <w:rPr>
          <w:rFonts w:ascii="Times New Roman" w:hAnsi="Times New Roman"/>
          <w:sz w:val="28"/>
          <w:szCs w:val="28"/>
        </w:rPr>
        <w:t>емных источников водоснабжения».</w:t>
      </w:r>
    </w:p>
    <w:p w:rsidR="00B9502C" w:rsidRPr="00BD19E9" w:rsidRDefault="00B9502C" w:rsidP="004D6891">
      <w:pPr>
        <w:autoSpaceDE w:val="0"/>
        <w:autoSpaceDN w:val="0"/>
        <w:adjustRightInd w:val="0"/>
        <w:spacing w:after="0" w:line="360" w:lineRule="auto"/>
        <w:jc w:val="both"/>
        <w:rPr>
          <w:rFonts w:ascii="Times New Roman" w:hAnsi="Times New Roman"/>
          <w:b/>
          <w:bCs/>
          <w:sz w:val="28"/>
          <w:szCs w:val="28"/>
          <w:lang w:eastAsia="ru-RU"/>
        </w:rPr>
      </w:pPr>
      <w:r w:rsidRPr="00BD19E9">
        <w:rPr>
          <w:rFonts w:ascii="Times New Roman" w:hAnsi="Times New Roman"/>
          <w:b/>
          <w:bCs/>
          <w:sz w:val="28"/>
          <w:szCs w:val="28"/>
          <w:lang w:eastAsia="ru-RU"/>
        </w:rPr>
        <w:t xml:space="preserve">Цели схемы: </w:t>
      </w:r>
    </w:p>
    <w:p w:rsidR="00B9502C" w:rsidRPr="00BD19E9" w:rsidRDefault="00B9502C" w:rsidP="004D6891">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w:t>
      </w:r>
      <w:r w:rsidRPr="00BD19E9">
        <w:rPr>
          <w:rFonts w:ascii="Times New Roman" w:hAnsi="Times New Roman"/>
          <w:sz w:val="28"/>
          <w:szCs w:val="28"/>
          <w:lang w:eastAsia="ru-RU"/>
        </w:rPr>
        <w:t xml:space="preserve"> обеспечение развития систем централизованного водоснабжения и водоотведения для существующего жилищного комплекса, а также объектов социально-культурного и рекреационного назначения в период с </w:t>
      </w:r>
      <w:r>
        <w:rPr>
          <w:rFonts w:ascii="Times New Roman" w:hAnsi="Times New Roman"/>
          <w:sz w:val="28"/>
          <w:szCs w:val="28"/>
          <w:lang w:eastAsia="ru-RU"/>
        </w:rPr>
        <w:t>2017</w:t>
      </w:r>
      <w:r w:rsidRPr="00BD19E9">
        <w:rPr>
          <w:rFonts w:ascii="Times New Roman" w:hAnsi="Times New Roman"/>
          <w:sz w:val="28"/>
          <w:szCs w:val="28"/>
          <w:lang w:eastAsia="ru-RU"/>
        </w:rPr>
        <w:t xml:space="preserve"> г. до </w:t>
      </w:r>
      <w:r>
        <w:rPr>
          <w:rFonts w:ascii="Times New Roman" w:hAnsi="Times New Roman"/>
          <w:sz w:val="28"/>
          <w:szCs w:val="28"/>
          <w:lang w:eastAsia="ru-RU"/>
        </w:rPr>
        <w:t>2037</w:t>
      </w:r>
      <w:r w:rsidRPr="00BD19E9">
        <w:rPr>
          <w:rFonts w:ascii="Times New Roman" w:hAnsi="Times New Roman"/>
          <w:sz w:val="28"/>
          <w:szCs w:val="28"/>
          <w:lang w:eastAsia="ru-RU"/>
        </w:rPr>
        <w:t xml:space="preserve"> г.; </w:t>
      </w:r>
    </w:p>
    <w:p w:rsidR="00B9502C" w:rsidRPr="00BD19E9" w:rsidRDefault="00B9502C" w:rsidP="004D6891">
      <w:pPr>
        <w:autoSpaceDE w:val="0"/>
        <w:autoSpaceDN w:val="0"/>
        <w:adjustRightInd w:val="0"/>
        <w:spacing w:after="0" w:line="360" w:lineRule="auto"/>
        <w:jc w:val="both"/>
        <w:rPr>
          <w:rFonts w:ascii="Times New Roman" w:hAnsi="Times New Roman"/>
          <w:sz w:val="28"/>
          <w:szCs w:val="28"/>
          <w:lang w:eastAsia="ru-RU"/>
        </w:rPr>
      </w:pPr>
      <w:r w:rsidRPr="00BD19E9">
        <w:rPr>
          <w:rFonts w:ascii="Times New Roman" w:hAnsi="Times New Roman"/>
          <w:sz w:val="28"/>
          <w:szCs w:val="28"/>
          <w:lang w:eastAsia="ru-RU"/>
        </w:rPr>
        <w:t xml:space="preserve">- увеличение объемов производства коммунальной продукции (оказание услуг) по водоснабжению и водоотведению при повышении качества и сохранении приемлемости действующей ценовой политики; </w:t>
      </w:r>
    </w:p>
    <w:p w:rsidR="00B9502C" w:rsidRPr="00BD19E9" w:rsidRDefault="00B9502C" w:rsidP="004D6891">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w:t>
      </w:r>
      <w:r w:rsidRPr="00BD19E9">
        <w:rPr>
          <w:rFonts w:ascii="Times New Roman" w:hAnsi="Times New Roman"/>
          <w:sz w:val="28"/>
          <w:szCs w:val="28"/>
          <w:lang w:eastAsia="ru-RU"/>
        </w:rPr>
        <w:t xml:space="preserve"> улучшение работы систем водоснабжения и водоотведения; </w:t>
      </w:r>
    </w:p>
    <w:p w:rsidR="00B9502C" w:rsidRPr="00BD19E9" w:rsidRDefault="00B9502C" w:rsidP="004D6891">
      <w:pPr>
        <w:autoSpaceDE w:val="0"/>
        <w:autoSpaceDN w:val="0"/>
        <w:adjustRightInd w:val="0"/>
        <w:spacing w:after="0" w:line="360" w:lineRule="auto"/>
        <w:jc w:val="both"/>
        <w:rPr>
          <w:rFonts w:ascii="Times New Roman" w:hAnsi="Times New Roman"/>
          <w:sz w:val="28"/>
          <w:szCs w:val="28"/>
          <w:lang w:eastAsia="ru-RU"/>
        </w:rPr>
      </w:pPr>
      <w:r w:rsidRPr="00BD19E9">
        <w:rPr>
          <w:rFonts w:ascii="Times New Roman" w:hAnsi="Times New Roman"/>
          <w:sz w:val="28"/>
          <w:szCs w:val="28"/>
          <w:lang w:eastAsia="ru-RU"/>
        </w:rPr>
        <w:t xml:space="preserve">- повышение качества питьевой воды, поступающей к потребителям; </w:t>
      </w:r>
    </w:p>
    <w:p w:rsidR="00B9502C" w:rsidRPr="00BD19E9" w:rsidRDefault="00B9502C" w:rsidP="004D6891">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w:t>
      </w:r>
      <w:r w:rsidRPr="00BD19E9">
        <w:rPr>
          <w:rFonts w:ascii="Times New Roman" w:hAnsi="Times New Roman"/>
          <w:sz w:val="28"/>
          <w:szCs w:val="28"/>
          <w:lang w:eastAsia="ru-RU"/>
        </w:rPr>
        <w:t xml:space="preserve"> обеспечение надежного централизованного и экологически безопасного отведения стоков и их очистку, соответствующую экологическим нормативам; </w:t>
      </w:r>
    </w:p>
    <w:p w:rsidR="00B9502C" w:rsidRPr="00BD19E9" w:rsidRDefault="00B9502C" w:rsidP="004D6891">
      <w:pPr>
        <w:autoSpaceDE w:val="0"/>
        <w:autoSpaceDN w:val="0"/>
        <w:adjustRightInd w:val="0"/>
        <w:spacing w:after="0" w:line="360" w:lineRule="auto"/>
        <w:jc w:val="both"/>
        <w:rPr>
          <w:rFonts w:ascii="Times New Roman" w:hAnsi="Times New Roman"/>
          <w:sz w:val="28"/>
          <w:szCs w:val="28"/>
          <w:lang w:eastAsia="ru-RU"/>
        </w:rPr>
      </w:pPr>
      <w:r w:rsidRPr="00BD19E9">
        <w:rPr>
          <w:rFonts w:ascii="Times New Roman" w:hAnsi="Times New Roman"/>
          <w:sz w:val="28"/>
          <w:szCs w:val="28"/>
          <w:lang w:eastAsia="ru-RU"/>
        </w:rPr>
        <w:t xml:space="preserve">- снижение вредного воздействия на окружающую среду. </w:t>
      </w:r>
    </w:p>
    <w:p w:rsidR="00B9502C" w:rsidRPr="00BD19E9" w:rsidRDefault="00B9502C" w:rsidP="004D6891">
      <w:pPr>
        <w:autoSpaceDE w:val="0"/>
        <w:autoSpaceDN w:val="0"/>
        <w:adjustRightInd w:val="0"/>
        <w:spacing w:after="0" w:line="360" w:lineRule="auto"/>
        <w:jc w:val="both"/>
        <w:rPr>
          <w:rFonts w:ascii="Times New Roman" w:hAnsi="Times New Roman"/>
          <w:sz w:val="28"/>
          <w:szCs w:val="28"/>
          <w:lang w:eastAsia="ru-RU"/>
        </w:rPr>
      </w:pPr>
      <w:r w:rsidRPr="00BD19E9">
        <w:rPr>
          <w:rFonts w:ascii="Times New Roman" w:hAnsi="Times New Roman"/>
          <w:b/>
          <w:bCs/>
          <w:sz w:val="28"/>
          <w:szCs w:val="28"/>
          <w:lang w:eastAsia="ru-RU"/>
        </w:rPr>
        <w:t xml:space="preserve">Способ достижения цели: </w:t>
      </w:r>
    </w:p>
    <w:p w:rsidR="00B9502C" w:rsidRPr="00FC3C79" w:rsidRDefault="00B9502C" w:rsidP="004D6891">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w:t>
      </w:r>
      <w:r w:rsidRPr="00FC3C79">
        <w:rPr>
          <w:rFonts w:ascii="Times New Roman" w:hAnsi="Times New Roman"/>
          <w:sz w:val="28"/>
          <w:szCs w:val="28"/>
          <w:lang w:eastAsia="ru-RU"/>
        </w:rPr>
        <w:t xml:space="preserve"> реконструкция существующих сетей водопровода; </w:t>
      </w:r>
    </w:p>
    <w:p w:rsidR="00B9502C" w:rsidRPr="00FC3C79" w:rsidRDefault="00B9502C" w:rsidP="004D6891">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 установка приборов учета.</w:t>
      </w:r>
    </w:p>
    <w:p w:rsidR="00B9502C" w:rsidRPr="00BD19E9" w:rsidRDefault="00B9502C" w:rsidP="004D6891">
      <w:pPr>
        <w:autoSpaceDE w:val="0"/>
        <w:autoSpaceDN w:val="0"/>
        <w:adjustRightInd w:val="0"/>
        <w:spacing w:after="0" w:line="360" w:lineRule="auto"/>
        <w:jc w:val="both"/>
        <w:rPr>
          <w:rFonts w:ascii="Times New Roman" w:hAnsi="Times New Roman"/>
          <w:sz w:val="28"/>
          <w:szCs w:val="28"/>
          <w:lang w:eastAsia="ru-RU"/>
        </w:rPr>
      </w:pPr>
      <w:r w:rsidRPr="00BD19E9">
        <w:rPr>
          <w:rFonts w:ascii="Times New Roman" w:hAnsi="Times New Roman"/>
          <w:b/>
          <w:bCs/>
          <w:sz w:val="28"/>
          <w:szCs w:val="28"/>
          <w:lang w:eastAsia="ru-RU"/>
        </w:rPr>
        <w:t xml:space="preserve">Сроки и этапы реализации схемы </w:t>
      </w:r>
    </w:p>
    <w:p w:rsidR="00B9502C" w:rsidRPr="00BD19E9" w:rsidRDefault="00B9502C" w:rsidP="004D6891">
      <w:pPr>
        <w:autoSpaceDE w:val="0"/>
        <w:autoSpaceDN w:val="0"/>
        <w:adjustRightInd w:val="0"/>
        <w:spacing w:after="0" w:line="360" w:lineRule="auto"/>
        <w:jc w:val="both"/>
        <w:rPr>
          <w:rFonts w:ascii="Times New Roman" w:hAnsi="Times New Roman"/>
          <w:color w:val="000000"/>
          <w:sz w:val="28"/>
          <w:szCs w:val="28"/>
          <w:lang w:eastAsia="ru-RU"/>
        </w:rPr>
      </w:pPr>
      <w:r w:rsidRPr="00BD19E9">
        <w:rPr>
          <w:rFonts w:ascii="Times New Roman" w:hAnsi="Times New Roman"/>
          <w:color w:val="000000"/>
          <w:sz w:val="28"/>
          <w:szCs w:val="28"/>
          <w:lang w:eastAsia="ru-RU"/>
        </w:rPr>
        <w:t xml:space="preserve">Этап строительства – с </w:t>
      </w:r>
      <w:r>
        <w:rPr>
          <w:rFonts w:ascii="Times New Roman" w:hAnsi="Times New Roman"/>
          <w:color w:val="000000"/>
          <w:sz w:val="28"/>
          <w:szCs w:val="28"/>
          <w:lang w:eastAsia="ru-RU"/>
        </w:rPr>
        <w:t>2017</w:t>
      </w:r>
      <w:r w:rsidRPr="00BD19E9">
        <w:rPr>
          <w:rFonts w:ascii="Times New Roman" w:hAnsi="Times New Roman"/>
          <w:color w:val="000000"/>
          <w:sz w:val="28"/>
          <w:szCs w:val="28"/>
          <w:lang w:eastAsia="ru-RU"/>
        </w:rPr>
        <w:t xml:space="preserve"> по </w:t>
      </w:r>
      <w:r>
        <w:rPr>
          <w:rFonts w:ascii="Times New Roman" w:hAnsi="Times New Roman"/>
          <w:color w:val="000000"/>
          <w:sz w:val="28"/>
          <w:szCs w:val="28"/>
          <w:lang w:eastAsia="ru-RU"/>
        </w:rPr>
        <w:t>2037 годы.</w:t>
      </w:r>
    </w:p>
    <w:p w:rsidR="00B9502C" w:rsidRPr="00BD19E9" w:rsidRDefault="00B9502C" w:rsidP="004D6891">
      <w:pPr>
        <w:autoSpaceDE w:val="0"/>
        <w:autoSpaceDN w:val="0"/>
        <w:adjustRightInd w:val="0"/>
        <w:spacing w:after="0" w:line="360" w:lineRule="auto"/>
        <w:jc w:val="both"/>
        <w:rPr>
          <w:rFonts w:ascii="Times New Roman" w:hAnsi="Times New Roman"/>
          <w:sz w:val="28"/>
          <w:szCs w:val="28"/>
          <w:lang w:eastAsia="ru-RU"/>
        </w:rPr>
      </w:pPr>
      <w:r w:rsidRPr="00BD19E9">
        <w:rPr>
          <w:rFonts w:ascii="Times New Roman" w:hAnsi="Times New Roman"/>
          <w:b/>
          <w:bCs/>
          <w:sz w:val="28"/>
          <w:szCs w:val="28"/>
          <w:lang w:eastAsia="ru-RU"/>
        </w:rPr>
        <w:t xml:space="preserve">Финансовые ресурсы, необходимые для реализации схемы </w:t>
      </w:r>
    </w:p>
    <w:p w:rsidR="00B9502C" w:rsidRPr="00D86A2C" w:rsidRDefault="00B9502C" w:rsidP="00A81EEE">
      <w:pPr>
        <w:autoSpaceDE w:val="0"/>
        <w:autoSpaceDN w:val="0"/>
        <w:adjustRightInd w:val="0"/>
        <w:spacing w:after="0" w:line="360" w:lineRule="auto"/>
        <w:jc w:val="both"/>
        <w:rPr>
          <w:rFonts w:ascii="Times New Roman" w:hAnsi="Times New Roman"/>
          <w:sz w:val="28"/>
          <w:szCs w:val="28"/>
          <w:lang w:eastAsia="ru-RU"/>
        </w:rPr>
      </w:pPr>
      <w:r w:rsidRPr="00FC3C79">
        <w:rPr>
          <w:rFonts w:ascii="Times New Roman" w:hAnsi="Times New Roman"/>
          <w:sz w:val="28"/>
          <w:szCs w:val="28"/>
          <w:lang w:eastAsia="ru-RU"/>
        </w:rPr>
        <w:t xml:space="preserve">Общий объем финансирования </w:t>
      </w:r>
      <w:r w:rsidRPr="00D86A2C">
        <w:rPr>
          <w:rFonts w:ascii="Times New Roman" w:hAnsi="Times New Roman"/>
          <w:sz w:val="28"/>
          <w:szCs w:val="28"/>
          <w:lang w:eastAsia="ru-RU"/>
        </w:rPr>
        <w:t xml:space="preserve">схемы составляет 7859,0  тыс. руб., в том числе: </w:t>
      </w:r>
    </w:p>
    <w:p w:rsidR="00B9502C" w:rsidRPr="00D86A2C" w:rsidRDefault="00B9502C" w:rsidP="004D6891">
      <w:pPr>
        <w:autoSpaceDE w:val="0"/>
        <w:autoSpaceDN w:val="0"/>
        <w:adjustRightInd w:val="0"/>
        <w:spacing w:after="0" w:line="360" w:lineRule="auto"/>
        <w:jc w:val="both"/>
        <w:rPr>
          <w:rFonts w:ascii="Times New Roman" w:hAnsi="Times New Roman"/>
          <w:sz w:val="28"/>
          <w:szCs w:val="28"/>
          <w:lang w:eastAsia="ru-RU"/>
        </w:rPr>
      </w:pPr>
      <w:r w:rsidRPr="00D86A2C">
        <w:rPr>
          <w:rFonts w:ascii="Times New Roman" w:hAnsi="Times New Roman"/>
          <w:color w:val="000000"/>
          <w:sz w:val="28"/>
          <w:szCs w:val="28"/>
          <w:lang w:eastAsia="ru-RU"/>
        </w:rPr>
        <w:t xml:space="preserve">7859,0 </w:t>
      </w:r>
      <w:r w:rsidRPr="00D86A2C">
        <w:rPr>
          <w:rFonts w:ascii="Times New Roman" w:hAnsi="Times New Roman"/>
          <w:sz w:val="28"/>
          <w:szCs w:val="28"/>
          <w:lang w:eastAsia="ru-RU"/>
        </w:rPr>
        <w:t xml:space="preserve">тыс. руб. - финансирование мероприятий по водоснабжению; </w:t>
      </w:r>
    </w:p>
    <w:p w:rsidR="00B9502C" w:rsidRPr="007C2BC7" w:rsidRDefault="00B9502C" w:rsidP="004D6891">
      <w:pPr>
        <w:autoSpaceDE w:val="0"/>
        <w:autoSpaceDN w:val="0"/>
        <w:adjustRightInd w:val="0"/>
        <w:spacing w:after="0" w:line="360" w:lineRule="auto"/>
        <w:jc w:val="both"/>
        <w:rPr>
          <w:rFonts w:ascii="Times New Roman" w:hAnsi="Times New Roman"/>
          <w:sz w:val="28"/>
          <w:szCs w:val="28"/>
          <w:lang w:eastAsia="ru-RU"/>
        </w:rPr>
      </w:pPr>
      <w:r w:rsidRPr="00D86A2C">
        <w:rPr>
          <w:rFonts w:ascii="Times New Roman" w:hAnsi="Times New Roman"/>
          <w:color w:val="000000"/>
          <w:sz w:val="28"/>
          <w:szCs w:val="28"/>
          <w:lang w:eastAsia="ru-RU"/>
        </w:rPr>
        <w:t xml:space="preserve">0,0  </w:t>
      </w:r>
      <w:r w:rsidRPr="00D86A2C">
        <w:rPr>
          <w:rFonts w:ascii="Times New Roman" w:hAnsi="Times New Roman"/>
          <w:sz w:val="28"/>
          <w:szCs w:val="28"/>
          <w:lang w:eastAsia="ru-RU"/>
        </w:rPr>
        <w:t>тыс. руб. - финансирование мероприятий по</w:t>
      </w:r>
      <w:r w:rsidRPr="00FC3C79">
        <w:rPr>
          <w:rFonts w:ascii="Times New Roman" w:hAnsi="Times New Roman"/>
          <w:sz w:val="28"/>
          <w:szCs w:val="28"/>
          <w:lang w:eastAsia="ru-RU"/>
        </w:rPr>
        <w:t xml:space="preserve"> водоотведению.</w:t>
      </w:r>
      <w:r w:rsidRPr="007C2BC7">
        <w:rPr>
          <w:rFonts w:ascii="Times New Roman" w:hAnsi="Times New Roman"/>
          <w:sz w:val="28"/>
          <w:szCs w:val="28"/>
          <w:lang w:eastAsia="ru-RU"/>
        </w:rPr>
        <w:t xml:space="preserve"> </w:t>
      </w:r>
    </w:p>
    <w:p w:rsidR="00B9502C" w:rsidRPr="007C2BC7" w:rsidRDefault="00B9502C" w:rsidP="007C2BC7">
      <w:pPr>
        <w:autoSpaceDE w:val="0"/>
        <w:autoSpaceDN w:val="0"/>
        <w:adjustRightInd w:val="0"/>
        <w:spacing w:after="0" w:line="360" w:lineRule="auto"/>
        <w:ind w:firstLine="708"/>
        <w:jc w:val="both"/>
        <w:rPr>
          <w:rFonts w:ascii="Times New Roman" w:hAnsi="Times New Roman"/>
          <w:sz w:val="28"/>
          <w:szCs w:val="28"/>
          <w:lang w:eastAsia="ru-RU"/>
        </w:rPr>
      </w:pPr>
      <w:r w:rsidRPr="007C2BC7">
        <w:rPr>
          <w:rFonts w:ascii="Times New Roman" w:hAnsi="Times New Roman"/>
          <w:sz w:val="28"/>
          <w:szCs w:val="28"/>
          <w:lang w:eastAsia="ru-RU"/>
        </w:rPr>
        <w:t>Финансирование мероприятий планируется проводить за счет средств краевого и местного бюджетов и внебюджетных средств.</w:t>
      </w:r>
    </w:p>
    <w:p w:rsidR="00B9502C" w:rsidRDefault="00B9502C" w:rsidP="004D6891">
      <w:pPr>
        <w:autoSpaceDE w:val="0"/>
        <w:autoSpaceDN w:val="0"/>
        <w:adjustRightInd w:val="0"/>
        <w:spacing w:after="0" w:line="360" w:lineRule="auto"/>
        <w:jc w:val="both"/>
        <w:rPr>
          <w:rFonts w:ascii="Times New Roman" w:hAnsi="Times New Roman"/>
          <w:b/>
          <w:bCs/>
          <w:sz w:val="28"/>
          <w:szCs w:val="28"/>
          <w:lang w:eastAsia="ru-RU"/>
        </w:rPr>
      </w:pPr>
      <w:r w:rsidRPr="007C2BC7">
        <w:rPr>
          <w:rFonts w:ascii="Times New Roman" w:hAnsi="Times New Roman"/>
          <w:b/>
          <w:bCs/>
          <w:sz w:val="28"/>
          <w:szCs w:val="28"/>
          <w:lang w:eastAsia="ru-RU"/>
        </w:rPr>
        <w:t>Ожидаемые результаты от реализации мероприятий схемы</w:t>
      </w:r>
    </w:p>
    <w:p w:rsidR="00B9502C" w:rsidRPr="00FC3C79" w:rsidRDefault="00B9502C" w:rsidP="004D6891">
      <w:pPr>
        <w:autoSpaceDE w:val="0"/>
        <w:autoSpaceDN w:val="0"/>
        <w:adjustRightInd w:val="0"/>
        <w:spacing w:after="0" w:line="360" w:lineRule="auto"/>
        <w:jc w:val="both"/>
        <w:rPr>
          <w:rFonts w:ascii="Times New Roman" w:hAnsi="Times New Roman"/>
          <w:b/>
          <w:bCs/>
          <w:sz w:val="28"/>
          <w:szCs w:val="28"/>
          <w:lang w:eastAsia="ru-RU"/>
        </w:rPr>
      </w:pPr>
      <w:r w:rsidRPr="00FC3C79">
        <w:rPr>
          <w:rFonts w:ascii="Times New Roman" w:hAnsi="Times New Roman"/>
          <w:b/>
          <w:bCs/>
          <w:sz w:val="28"/>
          <w:szCs w:val="28"/>
          <w:lang w:eastAsia="ru-RU"/>
        </w:rPr>
        <w:t>Водоснабжения</w:t>
      </w:r>
    </w:p>
    <w:p w:rsidR="00B9502C" w:rsidRPr="00FC3C79" w:rsidRDefault="00B9502C" w:rsidP="00AE76D4">
      <w:pPr>
        <w:numPr>
          <w:ilvl w:val="0"/>
          <w:numId w:val="21"/>
        </w:numPr>
        <w:spacing w:after="0" w:line="360" w:lineRule="auto"/>
        <w:ind w:left="340"/>
        <w:contextualSpacing/>
        <w:jc w:val="both"/>
        <w:rPr>
          <w:rFonts w:ascii="Times New Roman" w:hAnsi="Times New Roman"/>
          <w:sz w:val="28"/>
          <w:szCs w:val="28"/>
        </w:rPr>
      </w:pPr>
      <w:r w:rsidRPr="00FC3C79">
        <w:rPr>
          <w:rFonts w:ascii="Times New Roman" w:hAnsi="Times New Roman"/>
          <w:sz w:val="28"/>
          <w:szCs w:val="28"/>
        </w:rPr>
        <w:lastRenderedPageBreak/>
        <w:t>В соответствии с положениями ФЗ РФ от 7 декабря 2011 г. N 416-ФЗ Резервирование источников водоснабжения для обеспечения перспективных потребностей в воде питьевого качества.</w:t>
      </w:r>
    </w:p>
    <w:p w:rsidR="00B9502C" w:rsidRPr="00FC3C79" w:rsidRDefault="00B9502C" w:rsidP="00AE76D4">
      <w:pPr>
        <w:numPr>
          <w:ilvl w:val="0"/>
          <w:numId w:val="21"/>
        </w:numPr>
        <w:spacing w:after="0" w:line="360" w:lineRule="auto"/>
        <w:ind w:left="340"/>
        <w:contextualSpacing/>
        <w:jc w:val="both"/>
        <w:rPr>
          <w:rFonts w:ascii="Times New Roman" w:hAnsi="Times New Roman"/>
          <w:sz w:val="28"/>
          <w:szCs w:val="28"/>
        </w:rPr>
      </w:pPr>
      <w:r w:rsidRPr="00FC3C79">
        <w:rPr>
          <w:rFonts w:ascii="Times New Roman" w:hAnsi="Times New Roman"/>
          <w:sz w:val="28"/>
          <w:szCs w:val="28"/>
        </w:rPr>
        <w:t xml:space="preserve">Повышение качества услуг водоснабжения </w:t>
      </w:r>
    </w:p>
    <w:p w:rsidR="00B9502C" w:rsidRPr="00FC3C79" w:rsidRDefault="00B9502C" w:rsidP="00AE76D4">
      <w:pPr>
        <w:numPr>
          <w:ilvl w:val="0"/>
          <w:numId w:val="21"/>
        </w:numPr>
        <w:spacing w:after="0" w:line="360" w:lineRule="auto"/>
        <w:ind w:left="340"/>
        <w:contextualSpacing/>
        <w:jc w:val="both"/>
        <w:rPr>
          <w:rFonts w:ascii="Times New Roman" w:hAnsi="Times New Roman"/>
          <w:sz w:val="28"/>
          <w:szCs w:val="28"/>
        </w:rPr>
      </w:pPr>
      <w:r w:rsidRPr="00FC3C79">
        <w:rPr>
          <w:rFonts w:ascii="Times New Roman" w:hAnsi="Times New Roman"/>
          <w:sz w:val="28"/>
          <w:szCs w:val="28"/>
        </w:rPr>
        <w:t xml:space="preserve">Прогноз и предупреждение загрязнения и истощения пресных подземных и поверхностных вод. </w:t>
      </w:r>
    </w:p>
    <w:p w:rsidR="00B9502C" w:rsidRPr="00FC3C79" w:rsidRDefault="00B9502C" w:rsidP="00AE76D4">
      <w:pPr>
        <w:numPr>
          <w:ilvl w:val="0"/>
          <w:numId w:val="21"/>
        </w:numPr>
        <w:spacing w:after="0" w:line="360" w:lineRule="auto"/>
        <w:ind w:left="340"/>
        <w:contextualSpacing/>
        <w:jc w:val="both"/>
        <w:rPr>
          <w:rFonts w:ascii="Times New Roman" w:hAnsi="Times New Roman"/>
          <w:sz w:val="28"/>
          <w:szCs w:val="28"/>
        </w:rPr>
      </w:pPr>
      <w:r w:rsidRPr="00FC3C79">
        <w:rPr>
          <w:rFonts w:ascii="Times New Roman" w:hAnsi="Times New Roman"/>
          <w:sz w:val="28"/>
          <w:szCs w:val="28"/>
        </w:rPr>
        <w:t xml:space="preserve"> Установление оптимального значения нормативов потребления воды с учетом применения эффективных технологических решений, использования современных материалов и оборудования.</w:t>
      </w:r>
    </w:p>
    <w:p w:rsidR="00B9502C" w:rsidRPr="00FC3C79" w:rsidRDefault="00B9502C" w:rsidP="00AE76D4">
      <w:pPr>
        <w:numPr>
          <w:ilvl w:val="0"/>
          <w:numId w:val="21"/>
        </w:numPr>
        <w:spacing w:after="0" w:line="360" w:lineRule="auto"/>
        <w:ind w:left="340"/>
        <w:contextualSpacing/>
        <w:jc w:val="both"/>
        <w:rPr>
          <w:rFonts w:ascii="Times New Roman" w:hAnsi="Times New Roman"/>
          <w:sz w:val="28"/>
          <w:szCs w:val="28"/>
        </w:rPr>
      </w:pPr>
      <w:r w:rsidRPr="00FC3C79">
        <w:rPr>
          <w:rFonts w:ascii="Times New Roman" w:hAnsi="Times New Roman"/>
          <w:sz w:val="28"/>
          <w:szCs w:val="28"/>
        </w:rPr>
        <w:t xml:space="preserve"> Внедрение новых методик и современных технологий, в том числе энергосберегающих, в функционировании системы  водоснабжения. </w:t>
      </w:r>
    </w:p>
    <w:p w:rsidR="00B9502C" w:rsidRDefault="00B9502C" w:rsidP="00E478D4">
      <w:pPr>
        <w:numPr>
          <w:ilvl w:val="0"/>
          <w:numId w:val="21"/>
        </w:numPr>
        <w:spacing w:after="0" w:line="360" w:lineRule="auto"/>
        <w:ind w:left="340"/>
        <w:contextualSpacing/>
        <w:jc w:val="both"/>
        <w:rPr>
          <w:rFonts w:ascii="Times New Roman" w:hAnsi="Times New Roman"/>
          <w:sz w:val="28"/>
          <w:szCs w:val="28"/>
        </w:rPr>
      </w:pPr>
      <w:r w:rsidRPr="00FC3C79">
        <w:rPr>
          <w:rFonts w:ascii="Times New Roman" w:hAnsi="Times New Roman"/>
          <w:sz w:val="28"/>
          <w:szCs w:val="28"/>
        </w:rPr>
        <w:t>Определение затрат на реализацию мероприятий.</w:t>
      </w:r>
      <w:r>
        <w:rPr>
          <w:rFonts w:ascii="Times New Roman" w:hAnsi="Times New Roman"/>
          <w:sz w:val="28"/>
          <w:szCs w:val="28"/>
        </w:rPr>
        <w:t xml:space="preserve"> </w:t>
      </w:r>
    </w:p>
    <w:p w:rsidR="00B9502C" w:rsidRPr="00E478D4" w:rsidRDefault="00B9502C" w:rsidP="00E478D4">
      <w:pPr>
        <w:numPr>
          <w:ilvl w:val="0"/>
          <w:numId w:val="21"/>
        </w:numPr>
        <w:spacing w:after="0" w:line="360" w:lineRule="auto"/>
        <w:ind w:left="340"/>
        <w:contextualSpacing/>
        <w:jc w:val="both"/>
        <w:rPr>
          <w:rFonts w:ascii="Times New Roman" w:hAnsi="Times New Roman"/>
          <w:sz w:val="28"/>
          <w:szCs w:val="28"/>
        </w:rPr>
      </w:pPr>
      <w:r w:rsidRPr="00E478D4">
        <w:rPr>
          <w:rFonts w:ascii="Times New Roman" w:hAnsi="Times New Roman"/>
          <w:sz w:val="28"/>
          <w:szCs w:val="28"/>
        </w:rPr>
        <w:t xml:space="preserve">Обеспечение надежности, качества и эффективности работы системы  водоснабжения в соответствии с планируемыми потребностями развития </w:t>
      </w:r>
      <w:r>
        <w:rPr>
          <w:rFonts w:ascii="Times New Roman" w:hAnsi="Times New Roman"/>
          <w:sz w:val="28"/>
          <w:szCs w:val="28"/>
          <w:lang w:eastAsia="ru-RU"/>
        </w:rPr>
        <w:t>муниципального образования Шубинский сельсовет Егорьевского района Алтайского края</w:t>
      </w:r>
      <w:r w:rsidRPr="00E478D4">
        <w:rPr>
          <w:rFonts w:ascii="Times New Roman" w:hAnsi="Times New Roman"/>
          <w:sz w:val="28"/>
          <w:szCs w:val="28"/>
        </w:rPr>
        <w:t xml:space="preserve"> на период до 2037 года с выделением первой очереди строительства 10 лет</w:t>
      </w:r>
    </w:p>
    <w:p w:rsidR="00B9502C" w:rsidRPr="004D6891" w:rsidRDefault="00B9502C" w:rsidP="004D6891">
      <w:pPr>
        <w:autoSpaceDE w:val="0"/>
        <w:autoSpaceDN w:val="0"/>
        <w:adjustRightInd w:val="0"/>
        <w:spacing w:after="0" w:line="360" w:lineRule="auto"/>
        <w:jc w:val="center"/>
        <w:rPr>
          <w:rFonts w:ascii="Times New Roman" w:hAnsi="Times New Roman"/>
          <w:color w:val="000000"/>
          <w:sz w:val="28"/>
          <w:szCs w:val="28"/>
          <w:lang w:eastAsia="ru-RU"/>
        </w:rPr>
      </w:pPr>
      <w:r w:rsidRPr="004D6891">
        <w:rPr>
          <w:rFonts w:ascii="Times New Roman" w:hAnsi="Times New Roman"/>
          <w:b/>
          <w:bCs/>
          <w:color w:val="000000"/>
          <w:sz w:val="28"/>
          <w:szCs w:val="28"/>
          <w:lang w:eastAsia="ru-RU"/>
        </w:rPr>
        <w:t>Контроль исполнения инвестиционной программы</w:t>
      </w:r>
    </w:p>
    <w:p w:rsidR="00B9502C" w:rsidRDefault="00B9502C" w:rsidP="007C2BC7">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740BFC">
        <w:rPr>
          <w:rFonts w:ascii="Times New Roman" w:hAnsi="Times New Roman"/>
          <w:color w:val="000000"/>
          <w:sz w:val="28"/>
          <w:szCs w:val="28"/>
          <w:lang w:eastAsia="ru-RU"/>
        </w:rPr>
        <w:t xml:space="preserve">Оперативный контроль осуществляет Глава администрации </w:t>
      </w:r>
      <w:r>
        <w:rPr>
          <w:rFonts w:ascii="Times New Roman" w:hAnsi="Times New Roman"/>
          <w:sz w:val="28"/>
          <w:szCs w:val="28"/>
          <w:lang w:eastAsia="ru-RU"/>
        </w:rPr>
        <w:t>Шубинского сельсовета</w:t>
      </w:r>
      <w:r w:rsidRPr="00126000">
        <w:rPr>
          <w:rFonts w:ascii="Times New Roman" w:hAnsi="Times New Roman"/>
          <w:sz w:val="28"/>
          <w:szCs w:val="28"/>
          <w:lang w:eastAsia="ru-RU"/>
        </w:rPr>
        <w:t xml:space="preserve"> </w:t>
      </w:r>
      <w:r w:rsidRPr="00126000">
        <w:rPr>
          <w:rFonts w:ascii="Times New Roman" w:hAnsi="Times New Roman"/>
          <w:color w:val="000000"/>
          <w:sz w:val="28"/>
          <w:szCs w:val="28"/>
          <w:lang w:eastAsia="ru-RU"/>
        </w:rPr>
        <w:t>Егорьевского района, Алтайского края.</w:t>
      </w:r>
    </w:p>
    <w:p w:rsidR="00B9502C" w:rsidRDefault="00B9502C" w:rsidP="004D6891">
      <w:pPr>
        <w:autoSpaceDE w:val="0"/>
        <w:autoSpaceDN w:val="0"/>
        <w:adjustRightInd w:val="0"/>
        <w:spacing w:after="0" w:line="240" w:lineRule="auto"/>
        <w:contextualSpacing/>
        <w:jc w:val="center"/>
        <w:rPr>
          <w:rFonts w:ascii="Times New Roman" w:hAnsi="Times New Roman"/>
          <w:b/>
          <w:bCs/>
          <w:sz w:val="28"/>
          <w:szCs w:val="28"/>
          <w:lang w:eastAsia="ru-RU"/>
        </w:rPr>
      </w:pPr>
    </w:p>
    <w:p w:rsidR="00B9502C" w:rsidRDefault="00B9502C" w:rsidP="004D6891">
      <w:pPr>
        <w:autoSpaceDE w:val="0"/>
        <w:autoSpaceDN w:val="0"/>
        <w:adjustRightInd w:val="0"/>
        <w:spacing w:after="0" w:line="240" w:lineRule="auto"/>
        <w:contextualSpacing/>
        <w:jc w:val="center"/>
        <w:rPr>
          <w:rFonts w:ascii="Times New Roman" w:hAnsi="Times New Roman"/>
          <w:b/>
          <w:bCs/>
          <w:sz w:val="28"/>
          <w:szCs w:val="28"/>
          <w:lang w:eastAsia="ru-RU"/>
        </w:rPr>
      </w:pPr>
    </w:p>
    <w:p w:rsidR="00B9502C" w:rsidRDefault="00B9502C" w:rsidP="004D6891">
      <w:pPr>
        <w:autoSpaceDE w:val="0"/>
        <w:autoSpaceDN w:val="0"/>
        <w:adjustRightInd w:val="0"/>
        <w:spacing w:after="0" w:line="240" w:lineRule="auto"/>
        <w:contextualSpacing/>
        <w:jc w:val="center"/>
        <w:rPr>
          <w:rFonts w:ascii="Times New Roman" w:hAnsi="Times New Roman"/>
          <w:b/>
          <w:bCs/>
          <w:sz w:val="28"/>
          <w:szCs w:val="28"/>
          <w:lang w:eastAsia="ru-RU"/>
        </w:rPr>
      </w:pPr>
    </w:p>
    <w:p w:rsidR="00B9502C" w:rsidRDefault="00B9502C" w:rsidP="00627813">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B9502C" w:rsidRDefault="00B9502C" w:rsidP="00627813">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B9502C" w:rsidRDefault="00B9502C" w:rsidP="00627813">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B9502C" w:rsidRDefault="00B9502C" w:rsidP="00627813">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B9502C" w:rsidRDefault="00B9502C" w:rsidP="00627813">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B9502C" w:rsidRDefault="00B9502C" w:rsidP="00627813">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B9502C" w:rsidRDefault="00B9502C" w:rsidP="00627813">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B9502C" w:rsidRDefault="00B9502C" w:rsidP="00627813">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B9502C" w:rsidRDefault="00B9502C" w:rsidP="00627813">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B9502C" w:rsidRDefault="00B9502C" w:rsidP="00E478D4">
      <w:pPr>
        <w:pStyle w:val="a9"/>
        <w:autoSpaceDE w:val="0"/>
        <w:autoSpaceDN w:val="0"/>
        <w:adjustRightInd w:val="0"/>
        <w:spacing w:after="0" w:line="240" w:lineRule="auto"/>
        <w:ind w:left="0"/>
        <w:jc w:val="center"/>
        <w:rPr>
          <w:rFonts w:ascii="Times New Roman" w:hAnsi="Times New Roman"/>
          <w:b/>
          <w:bCs/>
          <w:i/>
          <w:sz w:val="28"/>
          <w:szCs w:val="28"/>
          <w:lang w:eastAsia="ru-RU"/>
        </w:rPr>
      </w:pPr>
    </w:p>
    <w:p w:rsidR="00B9502C" w:rsidRPr="00032401" w:rsidRDefault="00B9502C" w:rsidP="00E478D4">
      <w:pPr>
        <w:pStyle w:val="a9"/>
        <w:autoSpaceDE w:val="0"/>
        <w:autoSpaceDN w:val="0"/>
        <w:adjustRightInd w:val="0"/>
        <w:spacing w:after="0" w:line="240" w:lineRule="auto"/>
        <w:ind w:left="0"/>
        <w:jc w:val="center"/>
        <w:rPr>
          <w:rFonts w:ascii="Times New Roman" w:hAnsi="Times New Roman"/>
          <w:b/>
          <w:bCs/>
          <w:i/>
          <w:sz w:val="28"/>
          <w:szCs w:val="28"/>
          <w:lang w:eastAsia="ru-RU"/>
        </w:rPr>
      </w:pPr>
      <w:r w:rsidRPr="00032401">
        <w:rPr>
          <w:rFonts w:ascii="Times New Roman" w:hAnsi="Times New Roman"/>
          <w:b/>
          <w:bCs/>
          <w:i/>
          <w:sz w:val="28"/>
          <w:szCs w:val="28"/>
          <w:lang w:eastAsia="ru-RU"/>
        </w:rPr>
        <w:t>1.    ВОДОСНАБЖЕНИЕ</w:t>
      </w:r>
    </w:p>
    <w:p w:rsidR="00B9502C" w:rsidRPr="00032401" w:rsidRDefault="00B9502C" w:rsidP="00E478D4">
      <w:pPr>
        <w:pStyle w:val="a9"/>
        <w:autoSpaceDE w:val="0"/>
        <w:autoSpaceDN w:val="0"/>
        <w:adjustRightInd w:val="0"/>
        <w:spacing w:before="240" w:after="0" w:line="240" w:lineRule="auto"/>
        <w:ind w:left="1080"/>
        <w:jc w:val="center"/>
        <w:rPr>
          <w:rFonts w:ascii="Times New Roman" w:hAnsi="Times New Roman"/>
          <w:b/>
          <w:i/>
          <w:sz w:val="28"/>
          <w:szCs w:val="28"/>
        </w:rPr>
      </w:pPr>
      <w:r w:rsidRPr="00032401">
        <w:rPr>
          <w:rFonts w:ascii="Times New Roman" w:hAnsi="Times New Roman"/>
          <w:b/>
          <w:i/>
          <w:sz w:val="28"/>
          <w:szCs w:val="28"/>
        </w:rPr>
        <w:t>1.1</w:t>
      </w:r>
      <w:r>
        <w:rPr>
          <w:rFonts w:ascii="Times New Roman" w:hAnsi="Times New Roman"/>
          <w:b/>
          <w:i/>
          <w:sz w:val="28"/>
          <w:szCs w:val="28"/>
        </w:rPr>
        <w:t xml:space="preserve"> </w:t>
      </w:r>
      <w:r w:rsidRPr="00032401">
        <w:rPr>
          <w:rFonts w:ascii="Times New Roman" w:hAnsi="Times New Roman"/>
          <w:b/>
          <w:i/>
          <w:sz w:val="28"/>
          <w:szCs w:val="28"/>
        </w:rPr>
        <w:t>ТЕХНИКО-ЭКОНОМИЧЕСКОЕ СОСТОЯНИЕ ЦЕНТРАЛИЗОВАННЫХ СИСТЕМ ВОДОСНАБЖЕНИЯ</w:t>
      </w:r>
    </w:p>
    <w:p w:rsidR="00B9502C" w:rsidRDefault="00B9502C" w:rsidP="00627813">
      <w:pPr>
        <w:pStyle w:val="a9"/>
        <w:numPr>
          <w:ilvl w:val="2"/>
          <w:numId w:val="1"/>
        </w:numPr>
        <w:autoSpaceDE w:val="0"/>
        <w:autoSpaceDN w:val="0"/>
        <w:adjustRightInd w:val="0"/>
        <w:spacing w:before="240" w:line="240" w:lineRule="auto"/>
        <w:ind w:left="0" w:firstLine="0"/>
        <w:jc w:val="center"/>
        <w:rPr>
          <w:rFonts w:ascii="Times New Roman" w:hAnsi="Times New Roman"/>
          <w:b/>
          <w:i/>
          <w:sz w:val="28"/>
          <w:szCs w:val="28"/>
        </w:rPr>
      </w:pPr>
      <w:r w:rsidRPr="00032401">
        <w:rPr>
          <w:rFonts w:ascii="Times New Roman" w:hAnsi="Times New Roman"/>
          <w:b/>
          <w:i/>
          <w:sz w:val="28"/>
          <w:szCs w:val="28"/>
        </w:rPr>
        <w:t>Систем</w:t>
      </w:r>
      <w:r>
        <w:rPr>
          <w:rFonts w:ascii="Times New Roman" w:hAnsi="Times New Roman"/>
          <w:b/>
          <w:i/>
          <w:sz w:val="28"/>
          <w:szCs w:val="28"/>
        </w:rPr>
        <w:t>а</w:t>
      </w:r>
      <w:r w:rsidRPr="00032401">
        <w:rPr>
          <w:rFonts w:ascii="Times New Roman" w:hAnsi="Times New Roman"/>
          <w:b/>
          <w:i/>
          <w:sz w:val="28"/>
          <w:szCs w:val="28"/>
        </w:rPr>
        <w:t xml:space="preserve"> и структур</w:t>
      </w:r>
      <w:r>
        <w:rPr>
          <w:rFonts w:ascii="Times New Roman" w:hAnsi="Times New Roman"/>
          <w:b/>
          <w:i/>
          <w:sz w:val="28"/>
          <w:szCs w:val="28"/>
        </w:rPr>
        <w:t>а</w:t>
      </w:r>
      <w:r w:rsidRPr="00032401">
        <w:rPr>
          <w:rFonts w:ascii="Times New Roman" w:hAnsi="Times New Roman"/>
          <w:b/>
          <w:i/>
          <w:sz w:val="28"/>
          <w:szCs w:val="28"/>
        </w:rPr>
        <w:t xml:space="preserve"> водоснабжения поселения и деление территорий на эксплуатационные зоны</w:t>
      </w:r>
    </w:p>
    <w:p w:rsidR="00B9502C" w:rsidRPr="00032401" w:rsidRDefault="00B9502C" w:rsidP="00627813">
      <w:pPr>
        <w:pStyle w:val="a9"/>
        <w:autoSpaceDE w:val="0"/>
        <w:autoSpaceDN w:val="0"/>
        <w:adjustRightInd w:val="0"/>
        <w:spacing w:before="240" w:line="240" w:lineRule="auto"/>
        <w:ind w:left="0"/>
        <w:rPr>
          <w:rFonts w:ascii="Times New Roman" w:hAnsi="Times New Roman"/>
          <w:b/>
          <w:i/>
          <w:sz w:val="28"/>
          <w:szCs w:val="28"/>
        </w:rPr>
      </w:pPr>
    </w:p>
    <w:p w:rsidR="00B9502C" w:rsidRDefault="00B9502C" w:rsidP="00E478D4">
      <w:pPr>
        <w:pStyle w:val="a9"/>
        <w:spacing w:after="0" w:line="360" w:lineRule="auto"/>
        <w:ind w:left="0" w:firstLine="708"/>
        <w:jc w:val="both"/>
        <w:rPr>
          <w:rFonts w:ascii="Times New Roman" w:hAnsi="Times New Roman"/>
          <w:sz w:val="28"/>
          <w:szCs w:val="28"/>
        </w:rPr>
      </w:pPr>
      <w:r w:rsidRPr="00C56918">
        <w:rPr>
          <w:rFonts w:ascii="Times New Roman" w:hAnsi="Times New Roman"/>
          <w:sz w:val="28"/>
          <w:szCs w:val="28"/>
        </w:rPr>
        <w:t xml:space="preserve">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хозяйственно-питьевого водоснабжения. </w:t>
      </w:r>
    </w:p>
    <w:p w:rsidR="00B9502C" w:rsidRPr="00CA1E30" w:rsidRDefault="00B9502C" w:rsidP="00187CB9">
      <w:pPr>
        <w:autoSpaceDE w:val="0"/>
        <w:autoSpaceDN w:val="0"/>
        <w:adjustRightInd w:val="0"/>
        <w:spacing w:after="0" w:line="360" w:lineRule="auto"/>
        <w:ind w:firstLine="708"/>
        <w:jc w:val="both"/>
        <w:rPr>
          <w:rFonts w:ascii="Times New Roman" w:hAnsi="Times New Roman"/>
          <w:sz w:val="28"/>
          <w:szCs w:val="28"/>
        </w:rPr>
      </w:pPr>
      <w:r w:rsidRPr="00CA1E30">
        <w:rPr>
          <w:rFonts w:ascii="Times New Roman" w:hAnsi="Times New Roman"/>
          <w:sz w:val="28"/>
          <w:szCs w:val="28"/>
        </w:rPr>
        <w:t xml:space="preserve">Структура системы водоснабжения зависит от многих факторов, из которых главными являются следующие: расположение, мощность и качество </w:t>
      </w:r>
      <w:r>
        <w:rPr>
          <w:rFonts w:ascii="Times New Roman" w:hAnsi="Times New Roman"/>
          <w:sz w:val="28"/>
          <w:szCs w:val="28"/>
        </w:rPr>
        <w:t xml:space="preserve">воды источника водоснабжения и </w:t>
      </w:r>
      <w:r w:rsidRPr="00CA1E30">
        <w:rPr>
          <w:rFonts w:ascii="Times New Roman" w:hAnsi="Times New Roman"/>
          <w:sz w:val="28"/>
          <w:szCs w:val="28"/>
        </w:rPr>
        <w:t xml:space="preserve">рельеф местности. </w:t>
      </w:r>
    </w:p>
    <w:p w:rsidR="00B9502C" w:rsidRPr="00CA1E30" w:rsidRDefault="00B9502C" w:rsidP="00187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CA1E30">
        <w:rPr>
          <w:rFonts w:ascii="Times New Roman" w:hAnsi="Times New Roman"/>
          <w:sz w:val="28"/>
          <w:szCs w:val="28"/>
          <w:lang w:eastAsia="ru-RU"/>
        </w:rPr>
        <w:t>Водоснабжение осуществляется из подземных артезианских источников в основном за счет единой централизованной поселковой системы водоснабжения, которая включает в себя сооружения забора и очистки воды, артезианские скважины, резервуары чистой воды, насосные станции, водопроводные сети.</w:t>
      </w:r>
      <w:r w:rsidRPr="00CA1E30">
        <w:rPr>
          <w:rFonts w:ascii="Times New Roman" w:hAnsi="Times New Roman"/>
          <w:color w:val="000000"/>
          <w:sz w:val="28"/>
          <w:szCs w:val="28"/>
          <w:lang w:eastAsia="ru-RU"/>
        </w:rPr>
        <w:t xml:space="preserve"> Добыча воды производится с помощью скважинных погружных насосов. </w:t>
      </w:r>
    </w:p>
    <w:p w:rsidR="00B9502C" w:rsidRPr="00126000" w:rsidRDefault="00B9502C" w:rsidP="00126000">
      <w:pPr>
        <w:widowControl w:val="0"/>
        <w:spacing w:line="360" w:lineRule="auto"/>
        <w:ind w:firstLine="567"/>
        <w:rPr>
          <w:rFonts w:ascii="Times New Roman" w:hAnsi="Times New Roman"/>
          <w:sz w:val="28"/>
          <w:szCs w:val="28"/>
        </w:rPr>
      </w:pPr>
      <w:bookmarkStart w:id="1" w:name="_Toc262560653"/>
      <w:bookmarkStart w:id="2" w:name="_Toc262561748"/>
      <w:r w:rsidRPr="00126000">
        <w:rPr>
          <w:rFonts w:ascii="Times New Roman" w:hAnsi="Times New Roman"/>
          <w:sz w:val="28"/>
          <w:szCs w:val="28"/>
        </w:rPr>
        <w:t>Гидрографическая сеть</w:t>
      </w:r>
      <w:bookmarkEnd w:id="1"/>
      <w:bookmarkEnd w:id="2"/>
      <w:r w:rsidRPr="00126000">
        <w:rPr>
          <w:rFonts w:ascii="Times New Roman" w:hAnsi="Times New Roman"/>
          <w:sz w:val="28"/>
          <w:szCs w:val="28"/>
        </w:rPr>
        <w:t xml:space="preserve"> в </w:t>
      </w:r>
      <w:r>
        <w:rPr>
          <w:rFonts w:ascii="Times New Roman" w:hAnsi="Times New Roman"/>
          <w:sz w:val="28"/>
          <w:szCs w:val="28"/>
        </w:rPr>
        <w:t>муниципальном образовании Шубинский сельсовет Егорьевского района Алтайского края</w:t>
      </w:r>
      <w:r w:rsidRPr="00126000">
        <w:rPr>
          <w:rFonts w:ascii="Times New Roman" w:hAnsi="Times New Roman"/>
          <w:sz w:val="28"/>
          <w:szCs w:val="28"/>
        </w:rPr>
        <w:t xml:space="preserve"> развита очень слабо. Рек на его территории нет, ручьи протекают по днищам логов, а летом полностью пересыхают. По логам и балкам происходит сток талых и ливневых вод.</w:t>
      </w:r>
    </w:p>
    <w:p w:rsidR="00B9502C" w:rsidRPr="00126000" w:rsidRDefault="00B9502C" w:rsidP="00126000">
      <w:pPr>
        <w:widowControl w:val="0"/>
        <w:spacing w:line="360" w:lineRule="auto"/>
        <w:ind w:firstLine="567"/>
        <w:rPr>
          <w:rFonts w:ascii="Times New Roman" w:hAnsi="Times New Roman"/>
          <w:sz w:val="28"/>
          <w:szCs w:val="28"/>
        </w:rPr>
      </w:pPr>
      <w:r w:rsidRPr="00126000">
        <w:rPr>
          <w:rFonts w:ascii="Times New Roman" w:hAnsi="Times New Roman"/>
          <w:sz w:val="28"/>
          <w:szCs w:val="28"/>
        </w:rPr>
        <w:t xml:space="preserve">В территорию </w:t>
      </w:r>
      <w:r>
        <w:rPr>
          <w:rFonts w:ascii="Times New Roman" w:hAnsi="Times New Roman"/>
          <w:sz w:val="28"/>
          <w:szCs w:val="28"/>
        </w:rPr>
        <w:t>муниципального образование Шубинский сельсовет Егорьевского района Алтайского края</w:t>
      </w:r>
      <w:r w:rsidRPr="00126000">
        <w:rPr>
          <w:rFonts w:ascii="Times New Roman" w:hAnsi="Times New Roman"/>
          <w:sz w:val="28"/>
          <w:szCs w:val="28"/>
        </w:rPr>
        <w:t xml:space="preserve"> входит часть акватории крупного озера Горькое. Его площадь на территории Егорьевского района 4068 га, протяженность 9 км, глубина достигает 3-х метров, вода в озере горько-соленая (до 13% различных солей).</w:t>
      </w:r>
    </w:p>
    <w:p w:rsidR="00B9502C" w:rsidRPr="00126000" w:rsidRDefault="00B9502C" w:rsidP="00126000">
      <w:pPr>
        <w:widowControl w:val="0"/>
        <w:spacing w:line="360" w:lineRule="auto"/>
        <w:ind w:firstLine="567"/>
        <w:rPr>
          <w:rFonts w:ascii="Times New Roman" w:hAnsi="Times New Roman"/>
          <w:sz w:val="28"/>
          <w:szCs w:val="28"/>
        </w:rPr>
      </w:pPr>
      <w:r w:rsidRPr="00126000">
        <w:rPr>
          <w:rFonts w:ascii="Times New Roman" w:hAnsi="Times New Roman"/>
          <w:sz w:val="28"/>
          <w:szCs w:val="28"/>
        </w:rPr>
        <w:t>Озеро имеет запасы лечебных (иловых грязей), которые еще недостаточно изучены и не используются. Запасы грязей озера Горько-Перешеечное (куда входит оз. Горькое) составляют 0,0027 млн. м3.</w:t>
      </w:r>
    </w:p>
    <w:p w:rsidR="00B9502C" w:rsidRPr="00126000" w:rsidRDefault="00B9502C" w:rsidP="009C2A8B">
      <w:pPr>
        <w:widowControl w:val="0"/>
        <w:spacing w:line="360" w:lineRule="auto"/>
        <w:ind w:firstLine="567"/>
        <w:jc w:val="both"/>
        <w:rPr>
          <w:rFonts w:ascii="Times New Roman" w:hAnsi="Times New Roman"/>
          <w:sz w:val="28"/>
          <w:szCs w:val="28"/>
        </w:rPr>
      </w:pPr>
      <w:r w:rsidRPr="00126000">
        <w:rPr>
          <w:rFonts w:ascii="Times New Roman" w:hAnsi="Times New Roman"/>
          <w:sz w:val="28"/>
          <w:szCs w:val="28"/>
        </w:rPr>
        <w:lastRenderedPageBreak/>
        <w:t>Озеро Горькое – конечный водоем в системе Горько-Перешеечных озер. Генеральным планом рекомендуется включить его в список гидрологических памятников природы местного значения.</w:t>
      </w:r>
    </w:p>
    <w:p w:rsidR="00B9502C" w:rsidRPr="00126000" w:rsidRDefault="00B9502C" w:rsidP="009C2A8B">
      <w:pPr>
        <w:widowControl w:val="0"/>
        <w:spacing w:line="360" w:lineRule="auto"/>
        <w:ind w:firstLine="567"/>
        <w:jc w:val="both"/>
        <w:rPr>
          <w:rFonts w:ascii="Times New Roman" w:hAnsi="Times New Roman"/>
          <w:sz w:val="28"/>
          <w:szCs w:val="28"/>
        </w:rPr>
      </w:pPr>
      <w:r w:rsidRPr="00126000">
        <w:rPr>
          <w:rFonts w:ascii="Times New Roman" w:hAnsi="Times New Roman"/>
          <w:sz w:val="28"/>
          <w:szCs w:val="28"/>
        </w:rPr>
        <w:t>Озеро расположено в ложбине древнего стока вдоль восточной кромки Барнаульского ленточного бора, юго-западнее с. Новоегорьевское. Озерная котловина вытянута с северо-востока на юго-запад на 15 км, ширина озера в северном плесе более 4 км, в южном – около 2 км. Длина береговой линии 35 км, её изрезанность относительно невысокая, равна 1,57. Берега низкие, местами заболоченные, заросшие кустарником; сосновый ленточный бор опоясывает озеро по возвышенным местам; восточный берег высокий с хорошо выраженной песчаной литоралью.</w:t>
      </w:r>
    </w:p>
    <w:p w:rsidR="00B9502C" w:rsidRPr="00126000" w:rsidRDefault="00B9502C" w:rsidP="009C2A8B">
      <w:pPr>
        <w:widowControl w:val="0"/>
        <w:spacing w:line="360" w:lineRule="auto"/>
        <w:ind w:firstLine="567"/>
        <w:jc w:val="both"/>
        <w:rPr>
          <w:rFonts w:ascii="Times New Roman" w:hAnsi="Times New Roman"/>
          <w:sz w:val="28"/>
          <w:szCs w:val="28"/>
        </w:rPr>
      </w:pPr>
      <w:r w:rsidRPr="00126000">
        <w:rPr>
          <w:rFonts w:ascii="Times New Roman" w:hAnsi="Times New Roman"/>
          <w:sz w:val="28"/>
          <w:szCs w:val="28"/>
        </w:rPr>
        <w:t>Озеро бессточное, пополняется по протоке из соседнего оз. Горького-Перешечного, а так же стоком с местного водосбора и осадками, подпитка грунтовым стоком незначительна.</w:t>
      </w:r>
    </w:p>
    <w:p w:rsidR="00B9502C" w:rsidRPr="00126000" w:rsidRDefault="00B9502C" w:rsidP="00126000">
      <w:pPr>
        <w:pStyle w:val="90"/>
        <w:widowControl w:val="0"/>
        <w:ind w:left="0"/>
        <w:rPr>
          <w:sz w:val="28"/>
          <w:szCs w:val="28"/>
        </w:rPr>
      </w:pPr>
      <w:r w:rsidRPr="00126000">
        <w:rPr>
          <w:b/>
          <w:i/>
          <w:sz w:val="28"/>
          <w:szCs w:val="28"/>
          <w:lang w:eastAsia="ru-RU"/>
        </w:rPr>
        <w:tab/>
      </w:r>
      <w:r w:rsidRPr="00126000">
        <w:rPr>
          <w:sz w:val="28"/>
          <w:szCs w:val="28"/>
        </w:rPr>
        <w:t>Грунтовые воды в понижениях находятся на глубине 1-1,5 м., на положительных формах рельефа глубина залегания достигает 10-15 м. Они имеют спорадическое распространение в нижне-среднечетвертичных отложениях. На территории Барнаульской ложбины древнего стока подземные воды располагаются преимущественно в горизонте средне-верхнечетвертичных отложений (касмалинская и карасукская свиты). Источником водоснабжения служат шахтные и буровые колодцы. Во многих из них вода жесткая и имеет солоноватый привкус.</w:t>
      </w:r>
    </w:p>
    <w:p w:rsidR="00B9502C" w:rsidRPr="00126000" w:rsidRDefault="00B9502C" w:rsidP="00126000">
      <w:pPr>
        <w:pStyle w:val="90"/>
        <w:widowControl w:val="0"/>
        <w:ind w:left="0"/>
        <w:rPr>
          <w:sz w:val="28"/>
          <w:szCs w:val="28"/>
        </w:rPr>
      </w:pPr>
      <w:r w:rsidRPr="00126000">
        <w:rPr>
          <w:sz w:val="28"/>
          <w:szCs w:val="28"/>
        </w:rPr>
        <w:t>Природный солевой состав подземных вод характеризуется высокой минерализацией (сухой остаток 1100-1800 мг/л, хлориды 300-400 мг/л, сульфаты 400-700 мг/л, жесткость 9-15 мг/л).</w:t>
      </w:r>
    </w:p>
    <w:p w:rsidR="00B9502C" w:rsidRPr="00126000" w:rsidRDefault="00B9502C" w:rsidP="00126000">
      <w:pPr>
        <w:pStyle w:val="90"/>
        <w:widowControl w:val="0"/>
        <w:ind w:left="0"/>
        <w:rPr>
          <w:sz w:val="28"/>
          <w:szCs w:val="28"/>
        </w:rPr>
      </w:pPr>
      <w:r w:rsidRPr="00126000">
        <w:rPr>
          <w:sz w:val="28"/>
          <w:szCs w:val="28"/>
        </w:rPr>
        <w:t>В связи с этим регистрируется повышенная заболеваемость среди населения мочекаменной болезнью.</w:t>
      </w:r>
    </w:p>
    <w:p w:rsidR="00B9502C" w:rsidRDefault="00B9502C" w:rsidP="00126000">
      <w:pPr>
        <w:tabs>
          <w:tab w:val="left" w:pos="180"/>
        </w:tabs>
        <w:autoSpaceDE w:val="0"/>
        <w:autoSpaceDN w:val="0"/>
        <w:adjustRightInd w:val="0"/>
        <w:spacing w:before="240" w:line="360" w:lineRule="auto"/>
        <w:contextualSpacing/>
        <w:rPr>
          <w:rFonts w:ascii="Times New Roman" w:hAnsi="Times New Roman"/>
          <w:b/>
          <w:i/>
          <w:sz w:val="28"/>
          <w:szCs w:val="28"/>
          <w:lang w:eastAsia="ru-RU"/>
        </w:rPr>
      </w:pPr>
    </w:p>
    <w:p w:rsidR="00B9502C" w:rsidRPr="00032401" w:rsidRDefault="00B9502C" w:rsidP="00CD7D28">
      <w:pPr>
        <w:autoSpaceDE w:val="0"/>
        <w:autoSpaceDN w:val="0"/>
        <w:adjustRightInd w:val="0"/>
        <w:spacing w:before="240" w:line="360" w:lineRule="auto"/>
        <w:contextualSpacing/>
        <w:jc w:val="center"/>
        <w:rPr>
          <w:rFonts w:ascii="Times New Roman" w:hAnsi="Times New Roman"/>
          <w:b/>
          <w:i/>
          <w:sz w:val="28"/>
          <w:szCs w:val="28"/>
          <w:lang w:eastAsia="ru-RU"/>
        </w:rPr>
      </w:pPr>
      <w:r w:rsidRPr="00032401">
        <w:rPr>
          <w:rFonts w:ascii="Times New Roman" w:hAnsi="Times New Roman"/>
          <w:b/>
          <w:i/>
          <w:sz w:val="28"/>
          <w:szCs w:val="28"/>
          <w:lang w:eastAsia="ru-RU"/>
        </w:rPr>
        <w:t>1.1.2</w:t>
      </w:r>
      <w:r>
        <w:rPr>
          <w:rFonts w:ascii="Times New Roman" w:hAnsi="Times New Roman"/>
          <w:b/>
          <w:i/>
          <w:sz w:val="28"/>
          <w:szCs w:val="28"/>
          <w:lang w:eastAsia="ru-RU"/>
        </w:rPr>
        <w:t xml:space="preserve"> </w:t>
      </w:r>
      <w:r w:rsidRPr="00032401">
        <w:rPr>
          <w:rFonts w:ascii="Times New Roman" w:hAnsi="Times New Roman"/>
          <w:b/>
          <w:i/>
          <w:sz w:val="28"/>
          <w:szCs w:val="28"/>
          <w:lang w:eastAsia="ru-RU"/>
        </w:rPr>
        <w:t>Территории, не охваченные централизованными системами водоснабжения</w:t>
      </w:r>
    </w:p>
    <w:p w:rsidR="00B9502C" w:rsidRPr="001341BE" w:rsidRDefault="00B9502C" w:rsidP="001341BE">
      <w:pPr>
        <w:pStyle w:val="a9"/>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1341BE">
        <w:rPr>
          <w:rFonts w:ascii="Times New Roman" w:hAnsi="Times New Roman"/>
          <w:color w:val="000000"/>
          <w:sz w:val="28"/>
          <w:szCs w:val="28"/>
          <w:lang w:eastAsia="ru-RU"/>
        </w:rPr>
        <w:t xml:space="preserve">На территории </w:t>
      </w:r>
      <w:r>
        <w:rPr>
          <w:rFonts w:ascii="Times New Roman" w:hAnsi="Times New Roman"/>
          <w:sz w:val="28"/>
          <w:szCs w:val="28"/>
        </w:rPr>
        <w:t>муниципального образования Шубинский сельсовет Егорьевского района Алтайского края</w:t>
      </w:r>
      <w:r w:rsidRPr="001341BE">
        <w:rPr>
          <w:rFonts w:ascii="Times New Roman" w:hAnsi="Times New Roman"/>
          <w:color w:val="000000"/>
          <w:sz w:val="28"/>
          <w:szCs w:val="28"/>
          <w:lang w:eastAsia="ru-RU"/>
        </w:rPr>
        <w:t xml:space="preserve"> отсутствуют территории неохваченные централизованным водоснабжением. </w:t>
      </w:r>
    </w:p>
    <w:p w:rsidR="00B9502C" w:rsidRPr="00627813" w:rsidRDefault="00B9502C" w:rsidP="00627813">
      <w:pPr>
        <w:pStyle w:val="a9"/>
        <w:numPr>
          <w:ilvl w:val="2"/>
          <w:numId w:val="19"/>
        </w:numPr>
        <w:autoSpaceDE w:val="0"/>
        <w:autoSpaceDN w:val="0"/>
        <w:adjustRightInd w:val="0"/>
        <w:spacing w:before="240" w:line="240" w:lineRule="auto"/>
        <w:jc w:val="center"/>
        <w:rPr>
          <w:rFonts w:ascii="Times New Roman" w:hAnsi="Times New Roman"/>
          <w:b/>
          <w:i/>
          <w:sz w:val="28"/>
          <w:szCs w:val="28"/>
          <w:lang w:eastAsia="ru-RU"/>
        </w:rPr>
      </w:pPr>
      <w:r w:rsidRPr="00627813">
        <w:rPr>
          <w:rFonts w:ascii="Times New Roman" w:hAnsi="Times New Roman"/>
          <w:b/>
          <w:i/>
          <w:sz w:val="28"/>
          <w:szCs w:val="28"/>
          <w:lang w:eastAsia="ru-RU"/>
        </w:rPr>
        <w:t>Технологическая зона водоснабжения, зона централизованного и нецентрализованного водоснабжения и перечень централизованных систем водоснабжения</w:t>
      </w:r>
    </w:p>
    <w:p w:rsidR="00B9502C" w:rsidRPr="00E743AB" w:rsidRDefault="00B9502C" w:rsidP="00647AAF">
      <w:pPr>
        <w:spacing w:after="0" w:line="360" w:lineRule="auto"/>
        <w:ind w:firstLine="709"/>
        <w:jc w:val="both"/>
        <w:rPr>
          <w:rFonts w:ascii="Times New Roman" w:eastAsia="Microsoft YaHei" w:hAnsi="Times New Roman"/>
          <w:bCs/>
          <w:iCs/>
          <w:noProof/>
          <w:spacing w:val="-5"/>
          <w:sz w:val="28"/>
          <w:szCs w:val="28"/>
        </w:rPr>
      </w:pPr>
      <w:r>
        <w:rPr>
          <w:rFonts w:ascii="Times New Roman" w:eastAsia="Microsoft YaHei" w:hAnsi="Times New Roman"/>
          <w:bCs/>
          <w:iCs/>
          <w:noProof/>
          <w:spacing w:val="-5"/>
          <w:sz w:val="28"/>
          <w:szCs w:val="28"/>
        </w:rPr>
        <w:t xml:space="preserve">Согласно Постановления Правительства Российской Федерации №782 от 5 сентября 2013 года  применяется понятие «технологическая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расчётным расходом воды.  </w:t>
      </w:r>
    </w:p>
    <w:p w:rsidR="00B9502C" w:rsidRDefault="00B9502C" w:rsidP="00647AAF">
      <w:pPr>
        <w:spacing w:after="0" w:line="360" w:lineRule="auto"/>
        <w:ind w:firstLine="709"/>
        <w:jc w:val="both"/>
        <w:rPr>
          <w:rFonts w:ascii="Times New Roman" w:eastAsia="Microsoft YaHei" w:hAnsi="Times New Roman"/>
          <w:bCs/>
          <w:iCs/>
          <w:noProof/>
          <w:spacing w:val="-5"/>
          <w:sz w:val="28"/>
          <w:szCs w:val="28"/>
        </w:rPr>
      </w:pPr>
      <w:r>
        <w:rPr>
          <w:rFonts w:ascii="Times New Roman" w:eastAsia="Microsoft YaHei" w:hAnsi="Times New Roman"/>
          <w:bCs/>
          <w:iCs/>
          <w:noProof/>
          <w:spacing w:val="-5"/>
          <w:sz w:val="28"/>
          <w:szCs w:val="28"/>
        </w:rPr>
        <w:t>Муниципальное образование Шубинский сельсовет егорьевского района Алтайского края  входит в</w:t>
      </w:r>
      <w:r w:rsidRPr="0066516C">
        <w:rPr>
          <w:rFonts w:ascii="Times New Roman" w:eastAsia="Microsoft YaHei" w:hAnsi="Times New Roman"/>
          <w:bCs/>
          <w:iCs/>
          <w:noProof/>
          <w:spacing w:val="-5"/>
          <w:sz w:val="28"/>
          <w:szCs w:val="28"/>
        </w:rPr>
        <w:t xml:space="preserve"> </w:t>
      </w:r>
      <w:r>
        <w:rPr>
          <w:rFonts w:ascii="Times New Roman" w:eastAsia="Microsoft YaHei" w:hAnsi="Times New Roman"/>
          <w:bCs/>
          <w:iCs/>
          <w:noProof/>
          <w:spacing w:val="-5"/>
          <w:sz w:val="28"/>
          <w:szCs w:val="28"/>
        </w:rPr>
        <w:t xml:space="preserve">одну </w:t>
      </w:r>
      <w:r w:rsidRPr="0066516C">
        <w:rPr>
          <w:rFonts w:ascii="Times New Roman" w:eastAsia="Microsoft YaHei" w:hAnsi="Times New Roman"/>
          <w:bCs/>
          <w:iCs/>
          <w:noProof/>
          <w:spacing w:val="-5"/>
          <w:sz w:val="28"/>
          <w:szCs w:val="28"/>
        </w:rPr>
        <w:t>технологическ</w:t>
      </w:r>
      <w:r>
        <w:rPr>
          <w:rFonts w:ascii="Times New Roman" w:eastAsia="Microsoft YaHei" w:hAnsi="Times New Roman"/>
          <w:bCs/>
          <w:iCs/>
          <w:noProof/>
          <w:spacing w:val="-5"/>
          <w:sz w:val="28"/>
          <w:szCs w:val="28"/>
        </w:rPr>
        <w:t>ую</w:t>
      </w:r>
      <w:r w:rsidRPr="0066516C">
        <w:rPr>
          <w:rFonts w:ascii="Times New Roman" w:eastAsia="Microsoft YaHei" w:hAnsi="Times New Roman"/>
          <w:bCs/>
          <w:iCs/>
          <w:noProof/>
          <w:spacing w:val="-5"/>
          <w:sz w:val="28"/>
          <w:szCs w:val="28"/>
        </w:rPr>
        <w:t xml:space="preserve"> зон</w:t>
      </w:r>
      <w:r>
        <w:rPr>
          <w:rFonts w:ascii="Times New Roman" w:eastAsia="Microsoft YaHei" w:hAnsi="Times New Roman"/>
          <w:bCs/>
          <w:iCs/>
          <w:noProof/>
          <w:spacing w:val="-5"/>
          <w:sz w:val="28"/>
          <w:szCs w:val="28"/>
        </w:rPr>
        <w:t>у, водопроводные сети которого эксплуатирует  организация  МУП «Шубинское».</w:t>
      </w:r>
    </w:p>
    <w:p w:rsidR="00B9502C" w:rsidRPr="00150385" w:rsidRDefault="00B9502C" w:rsidP="00647AAF">
      <w:pPr>
        <w:spacing w:after="0" w:line="360" w:lineRule="auto"/>
        <w:ind w:firstLine="709"/>
        <w:jc w:val="both"/>
        <w:rPr>
          <w:rFonts w:ascii="Times New Roman" w:eastAsia="Microsoft YaHei" w:hAnsi="Times New Roman"/>
          <w:bCs/>
          <w:iCs/>
          <w:noProof/>
          <w:spacing w:val="-5"/>
          <w:sz w:val="28"/>
          <w:szCs w:val="28"/>
        </w:rPr>
      </w:pPr>
      <w:r w:rsidRPr="00150385">
        <w:rPr>
          <w:rFonts w:ascii="Times New Roman" w:eastAsia="Microsoft YaHei" w:hAnsi="Times New Roman"/>
          <w:bCs/>
          <w:iCs/>
          <w:noProof/>
          <w:spacing w:val="-5"/>
          <w:sz w:val="28"/>
          <w:szCs w:val="28"/>
        </w:rPr>
        <w:t>Система централизованного водоснабжения включает в себя:</w:t>
      </w:r>
    </w:p>
    <w:p w:rsidR="00B9502C" w:rsidRDefault="00B9502C" w:rsidP="00647AAF">
      <w:pPr>
        <w:spacing w:after="0" w:line="360" w:lineRule="auto"/>
        <w:ind w:firstLine="709"/>
        <w:jc w:val="both"/>
        <w:rPr>
          <w:rFonts w:ascii="Times New Roman" w:hAnsi="Times New Roman"/>
          <w:sz w:val="28"/>
          <w:szCs w:val="28"/>
        </w:rPr>
      </w:pPr>
      <w:r w:rsidRPr="00150385">
        <w:rPr>
          <w:rFonts w:ascii="Times New Roman" w:hAnsi="Times New Roman"/>
          <w:sz w:val="28"/>
          <w:szCs w:val="28"/>
        </w:rPr>
        <w:t xml:space="preserve">- Водопровод, объединенный для хозяйственно-питьевых и противопожарных нужд, протяженностью </w:t>
      </w:r>
      <w:r>
        <w:rPr>
          <w:rFonts w:ascii="Times New Roman" w:hAnsi="Times New Roman"/>
          <w:sz w:val="28"/>
          <w:szCs w:val="28"/>
        </w:rPr>
        <w:t xml:space="preserve">4000,0 </w:t>
      </w:r>
      <w:r w:rsidRPr="00150385">
        <w:rPr>
          <w:rFonts w:ascii="Times New Roman" w:hAnsi="Times New Roman"/>
          <w:sz w:val="28"/>
          <w:szCs w:val="28"/>
        </w:rPr>
        <w:t xml:space="preserve">м. </w:t>
      </w:r>
    </w:p>
    <w:p w:rsidR="00B9502C" w:rsidRPr="002C1D65" w:rsidRDefault="00B9502C" w:rsidP="00FF7607">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104EE3">
        <w:rPr>
          <w:rFonts w:ascii="Times New Roman" w:hAnsi="Times New Roman"/>
          <w:sz w:val="28"/>
          <w:szCs w:val="28"/>
        </w:rPr>
        <w:t>Насосн</w:t>
      </w:r>
      <w:r>
        <w:rPr>
          <w:rFonts w:ascii="Times New Roman" w:hAnsi="Times New Roman"/>
          <w:sz w:val="28"/>
          <w:szCs w:val="28"/>
        </w:rPr>
        <w:t>ое</w:t>
      </w:r>
      <w:r w:rsidRPr="00104EE3">
        <w:rPr>
          <w:rFonts w:ascii="Times New Roman" w:hAnsi="Times New Roman"/>
          <w:sz w:val="28"/>
          <w:szCs w:val="28"/>
        </w:rPr>
        <w:t xml:space="preserve"> оборудование</w:t>
      </w:r>
      <w:r>
        <w:rPr>
          <w:rFonts w:ascii="Times New Roman" w:hAnsi="Times New Roman"/>
          <w:sz w:val="28"/>
          <w:szCs w:val="28"/>
        </w:rPr>
        <w:t xml:space="preserve"> </w:t>
      </w:r>
      <w:r w:rsidRPr="00104EE3">
        <w:rPr>
          <w:rFonts w:ascii="Times New Roman" w:hAnsi="Times New Roman"/>
          <w:sz w:val="28"/>
          <w:szCs w:val="28"/>
        </w:rPr>
        <w:t xml:space="preserve"> от скважин</w:t>
      </w:r>
      <w:r>
        <w:rPr>
          <w:rFonts w:ascii="Times New Roman" w:hAnsi="Times New Roman"/>
          <w:sz w:val="28"/>
          <w:szCs w:val="28"/>
        </w:rPr>
        <w:t xml:space="preserve"> 2 ед.;</w:t>
      </w:r>
    </w:p>
    <w:p w:rsidR="00B9502C" w:rsidRDefault="00B9502C" w:rsidP="00647AAF">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Водонапорная башня </w:t>
      </w:r>
      <w:r>
        <w:rPr>
          <w:rFonts w:ascii="Times New Roman" w:hAnsi="Times New Roman"/>
          <w:sz w:val="28"/>
          <w:szCs w:val="28"/>
          <w:lang w:val="en-US"/>
        </w:rPr>
        <w:t>V</w:t>
      </w:r>
      <w:r>
        <w:rPr>
          <w:rFonts w:ascii="Times New Roman" w:hAnsi="Times New Roman"/>
          <w:sz w:val="28"/>
          <w:szCs w:val="28"/>
        </w:rPr>
        <w:t>=15 м</w:t>
      </w:r>
      <w:r>
        <w:rPr>
          <w:rFonts w:ascii="Times New Roman" w:hAnsi="Times New Roman"/>
          <w:sz w:val="28"/>
          <w:szCs w:val="28"/>
          <w:vertAlign w:val="superscript"/>
        </w:rPr>
        <w:t>3</w:t>
      </w:r>
      <w:r>
        <w:rPr>
          <w:rFonts w:ascii="Times New Roman" w:hAnsi="Times New Roman"/>
          <w:sz w:val="28"/>
          <w:szCs w:val="28"/>
        </w:rPr>
        <w:t xml:space="preserve"> 2ед.</w:t>
      </w:r>
    </w:p>
    <w:p w:rsidR="00B9502C" w:rsidRPr="00032401" w:rsidRDefault="00B9502C" w:rsidP="00E51320">
      <w:pPr>
        <w:autoSpaceDE w:val="0"/>
        <w:autoSpaceDN w:val="0"/>
        <w:adjustRightInd w:val="0"/>
        <w:spacing w:before="240" w:line="240" w:lineRule="auto"/>
        <w:jc w:val="center"/>
        <w:rPr>
          <w:rFonts w:ascii="Times New Roman" w:hAnsi="Times New Roman"/>
          <w:b/>
          <w:i/>
          <w:sz w:val="28"/>
          <w:szCs w:val="28"/>
          <w:lang w:eastAsia="ru-RU"/>
        </w:rPr>
      </w:pPr>
      <w:r w:rsidRPr="00032401">
        <w:rPr>
          <w:rFonts w:ascii="Times New Roman" w:hAnsi="Times New Roman"/>
          <w:b/>
          <w:i/>
          <w:sz w:val="28"/>
          <w:szCs w:val="28"/>
          <w:lang w:eastAsia="ru-RU"/>
        </w:rPr>
        <w:t>1.1.4 Результаты технического обследования централизованных</w:t>
      </w:r>
    </w:p>
    <w:p w:rsidR="00B9502C" w:rsidRPr="00032401" w:rsidRDefault="00B9502C" w:rsidP="00E51320">
      <w:pPr>
        <w:autoSpaceDE w:val="0"/>
        <w:autoSpaceDN w:val="0"/>
        <w:adjustRightInd w:val="0"/>
        <w:spacing w:before="240" w:line="240" w:lineRule="auto"/>
        <w:jc w:val="center"/>
        <w:rPr>
          <w:rFonts w:ascii="Times New Roman" w:hAnsi="Times New Roman"/>
          <w:b/>
          <w:i/>
          <w:sz w:val="28"/>
          <w:szCs w:val="28"/>
          <w:lang w:eastAsia="ru-RU"/>
        </w:rPr>
      </w:pPr>
      <w:r w:rsidRPr="00032401">
        <w:rPr>
          <w:rFonts w:ascii="Times New Roman" w:hAnsi="Times New Roman"/>
          <w:b/>
          <w:i/>
          <w:sz w:val="28"/>
          <w:szCs w:val="28"/>
          <w:lang w:eastAsia="ru-RU"/>
        </w:rPr>
        <w:t>систем водоснабжения</w:t>
      </w:r>
    </w:p>
    <w:p w:rsidR="00B9502C" w:rsidRPr="00032401" w:rsidRDefault="00B9502C" w:rsidP="00E51320">
      <w:pPr>
        <w:spacing w:after="0" w:line="240" w:lineRule="auto"/>
        <w:jc w:val="both"/>
        <w:rPr>
          <w:rFonts w:ascii="Times New Roman" w:hAnsi="Times New Roman"/>
          <w:b/>
          <w:i/>
          <w:sz w:val="28"/>
          <w:szCs w:val="28"/>
          <w:lang w:eastAsia="ru-RU"/>
        </w:rPr>
      </w:pPr>
      <w:r w:rsidRPr="00032401">
        <w:rPr>
          <w:rFonts w:ascii="Times New Roman" w:hAnsi="Times New Roman"/>
          <w:b/>
          <w:i/>
          <w:sz w:val="28"/>
          <w:szCs w:val="28"/>
          <w:lang w:eastAsia="ru-RU"/>
        </w:rPr>
        <w:t>А) Состояние существующих источников водоснабжения и водозаборных сооружений.</w:t>
      </w:r>
    </w:p>
    <w:p w:rsidR="00B9502C" w:rsidRDefault="00B9502C" w:rsidP="001D4ECE">
      <w:pPr>
        <w:spacing w:after="0" w:line="360" w:lineRule="auto"/>
        <w:ind w:firstLine="709"/>
        <w:jc w:val="both"/>
      </w:pPr>
      <w:r w:rsidRPr="002966B4">
        <w:rPr>
          <w:rFonts w:ascii="Times New Roman" w:hAnsi="Times New Roman"/>
          <w:sz w:val="28"/>
          <w:szCs w:val="28"/>
          <w:lang w:eastAsia="ru-RU"/>
        </w:rPr>
        <w:t>Источник</w:t>
      </w:r>
      <w:r>
        <w:rPr>
          <w:rFonts w:ascii="Times New Roman" w:hAnsi="Times New Roman"/>
          <w:sz w:val="28"/>
          <w:szCs w:val="28"/>
          <w:lang w:eastAsia="ru-RU"/>
        </w:rPr>
        <w:t>ом</w:t>
      </w:r>
      <w:r w:rsidRPr="002966B4">
        <w:rPr>
          <w:rFonts w:ascii="Times New Roman" w:hAnsi="Times New Roman"/>
          <w:sz w:val="28"/>
          <w:szCs w:val="28"/>
          <w:lang w:eastAsia="ru-RU"/>
        </w:rPr>
        <w:t xml:space="preserve"> хозяйственно-питьевого водоснабжения явля</w:t>
      </w:r>
      <w:r>
        <w:rPr>
          <w:rFonts w:ascii="Times New Roman" w:hAnsi="Times New Roman"/>
          <w:sz w:val="28"/>
          <w:szCs w:val="28"/>
          <w:lang w:eastAsia="ru-RU"/>
        </w:rPr>
        <w:t>ется</w:t>
      </w:r>
      <w:r w:rsidRPr="002966B4">
        <w:rPr>
          <w:rFonts w:ascii="Times New Roman" w:hAnsi="Times New Roman"/>
          <w:sz w:val="28"/>
          <w:szCs w:val="28"/>
          <w:lang w:eastAsia="ru-RU"/>
        </w:rPr>
        <w:t xml:space="preserve"> артезианск</w:t>
      </w:r>
      <w:r>
        <w:rPr>
          <w:rFonts w:ascii="Times New Roman" w:hAnsi="Times New Roman"/>
          <w:sz w:val="28"/>
          <w:szCs w:val="28"/>
          <w:lang w:eastAsia="ru-RU"/>
        </w:rPr>
        <w:t xml:space="preserve">ие </w:t>
      </w:r>
      <w:r w:rsidRPr="002966B4">
        <w:rPr>
          <w:rFonts w:ascii="Times New Roman" w:hAnsi="Times New Roman"/>
          <w:sz w:val="28"/>
          <w:szCs w:val="28"/>
          <w:lang w:eastAsia="ru-RU"/>
        </w:rPr>
        <w:t>скважин</w:t>
      </w:r>
      <w:r>
        <w:rPr>
          <w:rFonts w:ascii="Times New Roman" w:hAnsi="Times New Roman"/>
          <w:sz w:val="28"/>
          <w:szCs w:val="28"/>
          <w:lang w:eastAsia="ru-RU"/>
        </w:rPr>
        <w:t xml:space="preserve">ы, расположенные на территории муниципального образования Шубинский </w:t>
      </w:r>
      <w:r>
        <w:rPr>
          <w:rFonts w:ascii="Times New Roman" w:hAnsi="Times New Roman"/>
          <w:sz w:val="28"/>
          <w:szCs w:val="28"/>
          <w:lang w:eastAsia="ru-RU"/>
        </w:rPr>
        <w:lastRenderedPageBreak/>
        <w:t xml:space="preserve">сельсовет Егорьевского района Алтайского края (2 ед). </w:t>
      </w:r>
      <w:r w:rsidRPr="002966B4">
        <w:rPr>
          <w:rFonts w:ascii="Times New Roman" w:hAnsi="Times New Roman"/>
          <w:sz w:val="28"/>
          <w:szCs w:val="28"/>
          <w:lang w:eastAsia="ru-RU"/>
        </w:rPr>
        <w:t xml:space="preserve"> </w:t>
      </w:r>
      <w:r>
        <w:rPr>
          <w:rFonts w:ascii="Times New Roman" w:hAnsi="Times New Roman"/>
          <w:sz w:val="28"/>
          <w:szCs w:val="28"/>
          <w:lang w:eastAsia="ru-RU"/>
        </w:rPr>
        <w:t xml:space="preserve">Скважины в оборудована кранами для отбора проб воды, отверстием для замера уровня воды и устройствами для учета поднимаемой воды. Скважины оборудованы оголовками и герметично закрыта. На артезианских скважинах установлены погружные насосы марки  ЭЦВ. Для водозаборного узла и водопроводов питьевого назначения установлены зоны санитарной охраны в соответствии со СанПиН 2.1.4.1110-02 «Зоны санитарной охраны источников водоснабжения и водопроводов питьевого назначения». </w:t>
      </w:r>
      <w:r w:rsidRPr="002F5F43">
        <w:t xml:space="preserve"> </w:t>
      </w:r>
    </w:p>
    <w:p w:rsidR="00B9502C" w:rsidRDefault="00B9502C" w:rsidP="001B75D9">
      <w:pPr>
        <w:spacing w:after="0" w:line="360" w:lineRule="auto"/>
        <w:ind w:firstLine="709"/>
        <w:jc w:val="center"/>
        <w:rPr>
          <w:rFonts w:ascii="Times New Roman" w:hAnsi="Times New Roman"/>
          <w:sz w:val="28"/>
          <w:szCs w:val="28"/>
          <w:lang w:eastAsia="ru-RU"/>
        </w:rPr>
      </w:pPr>
      <w:r>
        <w:rPr>
          <w:rFonts w:ascii="Times New Roman" w:hAnsi="Times New Roman"/>
          <w:sz w:val="28"/>
          <w:szCs w:val="28"/>
          <w:lang w:eastAsia="ru-RU"/>
        </w:rPr>
        <w:t>Таблица 1 –  Техническая характеристика источников водоснабжения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
        <w:gridCol w:w="1867"/>
        <w:gridCol w:w="1875"/>
        <w:gridCol w:w="1124"/>
        <w:gridCol w:w="2087"/>
        <w:gridCol w:w="1230"/>
        <w:gridCol w:w="1831"/>
      </w:tblGrid>
      <w:tr w:rsidR="00B9502C" w:rsidRPr="001B75D9" w:rsidTr="002D4863">
        <w:tc>
          <w:tcPr>
            <w:tcW w:w="550" w:type="dxa"/>
          </w:tcPr>
          <w:p w:rsidR="00B9502C" w:rsidRPr="002D4863" w:rsidRDefault="00B9502C" w:rsidP="002D4863">
            <w:pPr>
              <w:spacing w:after="0" w:line="240" w:lineRule="auto"/>
              <w:jc w:val="center"/>
              <w:rPr>
                <w:rFonts w:ascii="Times New Roman" w:hAnsi="Times New Roman"/>
                <w:b/>
                <w:i/>
                <w:sz w:val="24"/>
                <w:szCs w:val="24"/>
                <w:lang w:eastAsia="ru-RU"/>
              </w:rPr>
            </w:pPr>
            <w:r w:rsidRPr="002D4863">
              <w:rPr>
                <w:rFonts w:ascii="Times New Roman" w:hAnsi="Times New Roman"/>
                <w:b/>
                <w:i/>
                <w:sz w:val="24"/>
                <w:szCs w:val="24"/>
                <w:lang w:val="en-US" w:eastAsia="ru-RU"/>
              </w:rPr>
              <w:t>№ п/п</w:t>
            </w:r>
          </w:p>
        </w:tc>
        <w:tc>
          <w:tcPr>
            <w:tcW w:w="1919" w:type="dxa"/>
          </w:tcPr>
          <w:p w:rsidR="00B9502C" w:rsidRPr="002D4863" w:rsidRDefault="00B9502C" w:rsidP="002D4863">
            <w:pPr>
              <w:spacing w:after="0" w:line="240" w:lineRule="auto"/>
              <w:jc w:val="center"/>
              <w:rPr>
                <w:rFonts w:ascii="Times New Roman" w:hAnsi="Times New Roman"/>
                <w:b/>
                <w:i/>
                <w:sz w:val="24"/>
                <w:szCs w:val="24"/>
              </w:rPr>
            </w:pPr>
            <w:r w:rsidRPr="002D4863">
              <w:rPr>
                <w:rFonts w:ascii="Times New Roman" w:hAnsi="Times New Roman"/>
                <w:b/>
                <w:i/>
                <w:sz w:val="24"/>
                <w:szCs w:val="24"/>
              </w:rPr>
              <w:t>Наименование</w:t>
            </w:r>
          </w:p>
          <w:p w:rsidR="00B9502C" w:rsidRPr="002D4863" w:rsidRDefault="00B9502C" w:rsidP="002D4863">
            <w:pPr>
              <w:spacing w:after="0" w:line="240" w:lineRule="auto"/>
              <w:jc w:val="center"/>
              <w:rPr>
                <w:rFonts w:ascii="Times New Roman" w:hAnsi="Times New Roman"/>
                <w:b/>
                <w:i/>
                <w:sz w:val="24"/>
                <w:szCs w:val="24"/>
                <w:lang w:eastAsia="ru-RU"/>
              </w:rPr>
            </w:pPr>
            <w:r w:rsidRPr="002D4863">
              <w:rPr>
                <w:rFonts w:ascii="Times New Roman" w:hAnsi="Times New Roman"/>
                <w:b/>
                <w:i/>
                <w:sz w:val="24"/>
                <w:szCs w:val="24"/>
              </w:rPr>
              <w:t>скважины, населенный пункт, адрес</w:t>
            </w:r>
          </w:p>
        </w:tc>
        <w:tc>
          <w:tcPr>
            <w:tcW w:w="1197" w:type="dxa"/>
          </w:tcPr>
          <w:p w:rsidR="00B9502C" w:rsidRPr="002D4863" w:rsidRDefault="00B9502C" w:rsidP="002D4863">
            <w:pPr>
              <w:spacing w:after="0" w:line="240" w:lineRule="auto"/>
              <w:jc w:val="center"/>
              <w:rPr>
                <w:rFonts w:ascii="Times New Roman" w:hAnsi="Times New Roman"/>
                <w:b/>
                <w:i/>
                <w:sz w:val="24"/>
                <w:szCs w:val="24"/>
              </w:rPr>
            </w:pPr>
            <w:r w:rsidRPr="002D4863">
              <w:rPr>
                <w:rFonts w:ascii="Times New Roman" w:hAnsi="Times New Roman"/>
                <w:b/>
                <w:i/>
                <w:sz w:val="24"/>
                <w:szCs w:val="24"/>
              </w:rPr>
              <w:t>Дебит,</w:t>
            </w:r>
          </w:p>
          <w:p w:rsidR="00B9502C" w:rsidRPr="002D4863" w:rsidRDefault="00B9502C" w:rsidP="002D4863">
            <w:pPr>
              <w:spacing w:after="0" w:line="240" w:lineRule="auto"/>
              <w:jc w:val="center"/>
              <w:rPr>
                <w:rFonts w:ascii="Times New Roman" w:hAnsi="Times New Roman"/>
                <w:b/>
                <w:i/>
                <w:sz w:val="24"/>
                <w:szCs w:val="24"/>
                <w:lang w:eastAsia="ru-RU"/>
              </w:rPr>
            </w:pPr>
            <w:r w:rsidRPr="002D4863">
              <w:rPr>
                <w:rFonts w:ascii="Times New Roman" w:hAnsi="Times New Roman"/>
                <w:b/>
                <w:i/>
                <w:sz w:val="24"/>
                <w:szCs w:val="24"/>
              </w:rPr>
              <w:t>м</w:t>
            </w:r>
            <w:r w:rsidRPr="002D4863">
              <w:rPr>
                <w:rFonts w:ascii="Times New Roman" w:hAnsi="Times New Roman"/>
                <w:b/>
                <w:i/>
                <w:sz w:val="24"/>
                <w:szCs w:val="24"/>
                <w:vertAlign w:val="superscript"/>
              </w:rPr>
              <w:t>3</w:t>
            </w:r>
            <w:r w:rsidRPr="002D4863">
              <w:rPr>
                <w:rFonts w:ascii="Times New Roman" w:hAnsi="Times New Roman"/>
                <w:b/>
                <w:i/>
                <w:sz w:val="24"/>
                <w:szCs w:val="24"/>
              </w:rPr>
              <w:t>/час</w:t>
            </w:r>
          </w:p>
        </w:tc>
        <w:tc>
          <w:tcPr>
            <w:tcW w:w="1211" w:type="dxa"/>
          </w:tcPr>
          <w:p w:rsidR="00B9502C" w:rsidRPr="002D4863" w:rsidRDefault="00B9502C" w:rsidP="002D4863">
            <w:pPr>
              <w:spacing w:after="0" w:line="240" w:lineRule="auto"/>
              <w:jc w:val="center"/>
              <w:rPr>
                <w:rFonts w:ascii="Times New Roman" w:hAnsi="Times New Roman"/>
                <w:b/>
                <w:i/>
                <w:sz w:val="24"/>
                <w:szCs w:val="24"/>
                <w:lang w:eastAsia="ru-RU"/>
              </w:rPr>
            </w:pPr>
            <w:r w:rsidRPr="002D4863">
              <w:rPr>
                <w:rFonts w:ascii="Times New Roman" w:hAnsi="Times New Roman"/>
                <w:b/>
                <w:i/>
                <w:sz w:val="24"/>
                <w:szCs w:val="24"/>
              </w:rPr>
              <w:t>Марка насоса, м</w:t>
            </w:r>
            <w:r w:rsidRPr="002D4863">
              <w:rPr>
                <w:rFonts w:ascii="Times New Roman" w:hAnsi="Times New Roman"/>
                <w:b/>
                <w:i/>
                <w:sz w:val="24"/>
                <w:szCs w:val="24"/>
                <w:vertAlign w:val="superscript"/>
              </w:rPr>
              <w:t>3</w:t>
            </w:r>
            <w:r w:rsidRPr="002D4863">
              <w:rPr>
                <w:rFonts w:ascii="Times New Roman" w:hAnsi="Times New Roman"/>
                <w:b/>
                <w:i/>
                <w:sz w:val="24"/>
                <w:szCs w:val="24"/>
              </w:rPr>
              <w:t>/час</w:t>
            </w:r>
          </w:p>
        </w:tc>
        <w:tc>
          <w:tcPr>
            <w:tcW w:w="2087" w:type="dxa"/>
          </w:tcPr>
          <w:p w:rsidR="00B9502C" w:rsidRPr="002D4863" w:rsidRDefault="00B9502C" w:rsidP="002D4863">
            <w:pPr>
              <w:spacing w:after="0" w:line="240" w:lineRule="auto"/>
              <w:jc w:val="center"/>
              <w:rPr>
                <w:rFonts w:ascii="Times New Roman" w:hAnsi="Times New Roman"/>
                <w:b/>
                <w:i/>
                <w:sz w:val="24"/>
                <w:szCs w:val="24"/>
              </w:rPr>
            </w:pPr>
            <w:r w:rsidRPr="002D4863">
              <w:rPr>
                <w:rFonts w:ascii="Times New Roman" w:hAnsi="Times New Roman"/>
                <w:b/>
                <w:i/>
                <w:sz w:val="24"/>
                <w:szCs w:val="24"/>
              </w:rPr>
              <w:t>Характеристики</w:t>
            </w:r>
          </w:p>
          <w:p w:rsidR="00B9502C" w:rsidRPr="002D4863" w:rsidRDefault="00B9502C" w:rsidP="002D4863">
            <w:pPr>
              <w:spacing w:after="0" w:line="240" w:lineRule="auto"/>
              <w:jc w:val="center"/>
              <w:rPr>
                <w:rFonts w:ascii="Times New Roman" w:hAnsi="Times New Roman"/>
                <w:b/>
                <w:i/>
                <w:sz w:val="24"/>
                <w:szCs w:val="24"/>
                <w:lang w:eastAsia="ru-RU"/>
              </w:rPr>
            </w:pPr>
            <w:r w:rsidRPr="002D4863">
              <w:rPr>
                <w:rFonts w:ascii="Times New Roman" w:hAnsi="Times New Roman"/>
                <w:b/>
                <w:i/>
                <w:sz w:val="24"/>
                <w:szCs w:val="24"/>
              </w:rPr>
              <w:t>водонапорной башни, резервуара (объем)</w:t>
            </w:r>
          </w:p>
        </w:tc>
        <w:tc>
          <w:tcPr>
            <w:tcW w:w="1274" w:type="dxa"/>
          </w:tcPr>
          <w:p w:rsidR="00B9502C" w:rsidRPr="002D4863" w:rsidRDefault="00B9502C" w:rsidP="002D4863">
            <w:pPr>
              <w:spacing w:after="0" w:line="240" w:lineRule="auto"/>
              <w:jc w:val="center"/>
              <w:rPr>
                <w:rFonts w:ascii="Times New Roman" w:hAnsi="Times New Roman"/>
                <w:b/>
                <w:i/>
                <w:sz w:val="24"/>
                <w:szCs w:val="24"/>
                <w:lang w:eastAsia="ru-RU"/>
              </w:rPr>
            </w:pPr>
            <w:r w:rsidRPr="002D4863">
              <w:rPr>
                <w:rFonts w:ascii="Times New Roman" w:hAnsi="Times New Roman"/>
                <w:b/>
                <w:i/>
                <w:sz w:val="24"/>
                <w:szCs w:val="24"/>
              </w:rPr>
              <w:t>Глубина, м</w:t>
            </w:r>
          </w:p>
        </w:tc>
        <w:tc>
          <w:tcPr>
            <w:tcW w:w="2100" w:type="dxa"/>
          </w:tcPr>
          <w:p w:rsidR="00B9502C" w:rsidRPr="002D4863" w:rsidRDefault="00B9502C" w:rsidP="002D4863">
            <w:pPr>
              <w:spacing w:after="0" w:line="240" w:lineRule="auto"/>
              <w:jc w:val="center"/>
              <w:rPr>
                <w:rFonts w:ascii="Times New Roman" w:hAnsi="Times New Roman"/>
                <w:b/>
                <w:i/>
                <w:sz w:val="24"/>
                <w:szCs w:val="24"/>
                <w:lang w:eastAsia="ru-RU"/>
              </w:rPr>
            </w:pPr>
            <w:r w:rsidRPr="002D4863">
              <w:rPr>
                <w:rFonts w:ascii="Times New Roman" w:hAnsi="Times New Roman"/>
                <w:b/>
                <w:i/>
                <w:sz w:val="24"/>
                <w:szCs w:val="24"/>
              </w:rPr>
              <w:t>Год постройки</w:t>
            </w:r>
          </w:p>
        </w:tc>
      </w:tr>
      <w:tr w:rsidR="00B9502C" w:rsidRPr="001B75D9" w:rsidTr="002D4863">
        <w:tc>
          <w:tcPr>
            <w:tcW w:w="550" w:type="dxa"/>
            <w:vAlign w:val="center"/>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1</w:t>
            </w:r>
          </w:p>
        </w:tc>
        <w:tc>
          <w:tcPr>
            <w:tcW w:w="1919" w:type="dxa"/>
            <w:vAlign w:val="center"/>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Скважина № 1</w:t>
            </w:r>
          </w:p>
        </w:tc>
        <w:tc>
          <w:tcPr>
            <w:tcW w:w="1197" w:type="dxa"/>
            <w:vAlign w:val="center"/>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10</w:t>
            </w:r>
          </w:p>
        </w:tc>
        <w:tc>
          <w:tcPr>
            <w:tcW w:w="1211" w:type="dxa"/>
            <w:vAlign w:val="center"/>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color w:val="000000"/>
                <w:sz w:val="24"/>
                <w:szCs w:val="24"/>
                <w:lang w:eastAsia="ru-RU"/>
              </w:rPr>
              <w:t>ЭЦВ6-16-80</w:t>
            </w:r>
          </w:p>
        </w:tc>
        <w:tc>
          <w:tcPr>
            <w:tcW w:w="2087" w:type="dxa"/>
            <w:vAlign w:val="center"/>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15 м</w:t>
            </w:r>
            <w:r w:rsidRPr="002D4863">
              <w:rPr>
                <w:rFonts w:ascii="Times New Roman" w:hAnsi="Times New Roman"/>
                <w:sz w:val="24"/>
                <w:szCs w:val="24"/>
                <w:vertAlign w:val="superscript"/>
              </w:rPr>
              <w:t>3</w:t>
            </w:r>
          </w:p>
        </w:tc>
        <w:tc>
          <w:tcPr>
            <w:tcW w:w="1274" w:type="dxa"/>
            <w:vAlign w:val="center"/>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104</w:t>
            </w:r>
          </w:p>
        </w:tc>
        <w:tc>
          <w:tcPr>
            <w:tcW w:w="2100" w:type="dxa"/>
            <w:vAlign w:val="center"/>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1984</w:t>
            </w:r>
          </w:p>
        </w:tc>
      </w:tr>
      <w:tr w:rsidR="00B9502C" w:rsidRPr="001B75D9" w:rsidTr="002D4863">
        <w:tc>
          <w:tcPr>
            <w:tcW w:w="550" w:type="dxa"/>
            <w:vAlign w:val="center"/>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2</w:t>
            </w:r>
          </w:p>
        </w:tc>
        <w:tc>
          <w:tcPr>
            <w:tcW w:w="1919" w:type="dxa"/>
            <w:vAlign w:val="center"/>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Скважина № 2</w:t>
            </w:r>
          </w:p>
        </w:tc>
        <w:tc>
          <w:tcPr>
            <w:tcW w:w="1197" w:type="dxa"/>
            <w:vAlign w:val="center"/>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10 (не подключена к сети водоснабжения)</w:t>
            </w:r>
          </w:p>
        </w:tc>
        <w:tc>
          <w:tcPr>
            <w:tcW w:w="1211" w:type="dxa"/>
            <w:vAlign w:val="center"/>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color w:val="000000"/>
                <w:sz w:val="24"/>
                <w:szCs w:val="24"/>
                <w:lang w:eastAsia="ru-RU"/>
              </w:rPr>
              <w:t>ЭЦВ6-10-80</w:t>
            </w:r>
          </w:p>
        </w:tc>
        <w:tc>
          <w:tcPr>
            <w:tcW w:w="2087" w:type="dxa"/>
            <w:vAlign w:val="center"/>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15 м</w:t>
            </w:r>
            <w:r w:rsidRPr="002D4863">
              <w:rPr>
                <w:rFonts w:ascii="Times New Roman" w:hAnsi="Times New Roman"/>
                <w:sz w:val="24"/>
                <w:szCs w:val="24"/>
                <w:vertAlign w:val="superscript"/>
              </w:rPr>
              <w:t>3</w:t>
            </w:r>
          </w:p>
        </w:tc>
        <w:tc>
          <w:tcPr>
            <w:tcW w:w="1274" w:type="dxa"/>
            <w:vAlign w:val="center"/>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100</w:t>
            </w:r>
          </w:p>
        </w:tc>
        <w:tc>
          <w:tcPr>
            <w:tcW w:w="2100" w:type="dxa"/>
            <w:vAlign w:val="center"/>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1985</w:t>
            </w:r>
          </w:p>
        </w:tc>
      </w:tr>
    </w:tbl>
    <w:p w:rsidR="00B9502C" w:rsidRDefault="00B9502C" w:rsidP="008D066F">
      <w:pPr>
        <w:spacing w:after="0" w:line="240" w:lineRule="auto"/>
        <w:jc w:val="both"/>
        <w:rPr>
          <w:rFonts w:ascii="Times New Roman" w:hAnsi="Times New Roman"/>
          <w:b/>
          <w:i/>
          <w:sz w:val="28"/>
          <w:szCs w:val="28"/>
          <w:lang w:eastAsia="ru-RU"/>
        </w:rPr>
      </w:pPr>
    </w:p>
    <w:p w:rsidR="00B9502C" w:rsidRDefault="00B9502C" w:rsidP="008D066F">
      <w:pPr>
        <w:spacing w:after="0" w:line="240" w:lineRule="auto"/>
        <w:jc w:val="both"/>
        <w:rPr>
          <w:rFonts w:ascii="Times New Roman" w:hAnsi="Times New Roman"/>
          <w:b/>
          <w:i/>
          <w:sz w:val="28"/>
          <w:szCs w:val="28"/>
          <w:lang w:eastAsia="ru-RU"/>
        </w:rPr>
      </w:pPr>
    </w:p>
    <w:p w:rsidR="00B9502C" w:rsidRDefault="00B9502C" w:rsidP="008D066F">
      <w:pPr>
        <w:spacing w:after="0" w:line="240" w:lineRule="auto"/>
        <w:jc w:val="both"/>
        <w:rPr>
          <w:rFonts w:ascii="Times New Roman" w:hAnsi="Times New Roman"/>
          <w:b/>
          <w:i/>
          <w:sz w:val="28"/>
          <w:szCs w:val="28"/>
          <w:lang w:eastAsia="ru-RU"/>
        </w:rPr>
      </w:pPr>
    </w:p>
    <w:p w:rsidR="00B9502C" w:rsidRDefault="00B9502C" w:rsidP="008D066F">
      <w:pPr>
        <w:spacing w:after="0" w:line="240" w:lineRule="auto"/>
        <w:jc w:val="both"/>
        <w:rPr>
          <w:rFonts w:ascii="Times New Roman" w:hAnsi="Times New Roman"/>
          <w:b/>
          <w:i/>
          <w:sz w:val="28"/>
          <w:szCs w:val="28"/>
          <w:lang w:eastAsia="ru-RU"/>
        </w:rPr>
      </w:pPr>
    </w:p>
    <w:p w:rsidR="00B9502C" w:rsidRDefault="00B9502C" w:rsidP="008D066F">
      <w:pPr>
        <w:spacing w:after="0" w:line="240" w:lineRule="auto"/>
        <w:jc w:val="both"/>
        <w:rPr>
          <w:rFonts w:ascii="Times New Roman" w:hAnsi="Times New Roman"/>
          <w:b/>
          <w:i/>
          <w:sz w:val="28"/>
          <w:szCs w:val="28"/>
          <w:lang w:eastAsia="ru-RU"/>
        </w:rPr>
      </w:pPr>
      <w:r w:rsidRPr="00032401">
        <w:rPr>
          <w:rFonts w:ascii="Times New Roman" w:hAnsi="Times New Roman"/>
          <w:b/>
          <w:i/>
          <w:sz w:val="28"/>
          <w:szCs w:val="28"/>
          <w:lang w:eastAsia="ru-RU"/>
        </w:rPr>
        <w:t>Б) Существующие сооружения очистки и подготовки воды</w:t>
      </w:r>
      <w:r>
        <w:rPr>
          <w:rFonts w:ascii="Times New Roman" w:hAnsi="Times New Roman"/>
          <w:b/>
          <w:i/>
          <w:sz w:val="28"/>
          <w:szCs w:val="28"/>
          <w:lang w:eastAsia="ru-RU"/>
        </w:rPr>
        <w:t>, включая оценку соответствия применяемой технологической схемы водоподготовки требованиям обеспечения нормативов качества воды.</w:t>
      </w:r>
    </w:p>
    <w:p w:rsidR="00B9502C" w:rsidRPr="00032401" w:rsidRDefault="00B9502C" w:rsidP="008D066F">
      <w:pPr>
        <w:spacing w:after="0" w:line="240" w:lineRule="auto"/>
        <w:jc w:val="both"/>
        <w:rPr>
          <w:rFonts w:ascii="Times New Roman" w:hAnsi="Times New Roman"/>
          <w:b/>
          <w:i/>
          <w:sz w:val="28"/>
          <w:szCs w:val="28"/>
          <w:lang w:eastAsia="ru-RU"/>
        </w:rPr>
      </w:pPr>
    </w:p>
    <w:p w:rsidR="00B9502C" w:rsidRDefault="00B9502C" w:rsidP="00CD7D28">
      <w:pPr>
        <w:autoSpaceDE w:val="0"/>
        <w:autoSpaceDN w:val="0"/>
        <w:adjustRightInd w:val="0"/>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На территории муниципального образования Шубинский сельсовет Егорьевского района Алтайского края сооружения очистки и подготовки воды отсутствуют.</w:t>
      </w:r>
    </w:p>
    <w:p w:rsidR="00B9502C" w:rsidRDefault="00B9502C" w:rsidP="00213AF4">
      <w:pPr>
        <w:shd w:val="clear" w:color="auto" w:fill="FFFFFF"/>
        <w:spacing w:after="0" w:line="360" w:lineRule="auto"/>
        <w:ind w:right="141" w:firstLine="709"/>
        <w:jc w:val="both"/>
        <w:rPr>
          <w:rFonts w:ascii="Times New Roman" w:hAnsi="Times New Roman"/>
          <w:sz w:val="28"/>
          <w:szCs w:val="28"/>
          <w:lang w:eastAsia="ru-RU"/>
        </w:rPr>
      </w:pPr>
      <w:r w:rsidRPr="00126000">
        <w:rPr>
          <w:rFonts w:ascii="Times New Roman" w:hAnsi="Times New Roman"/>
          <w:sz w:val="28"/>
          <w:szCs w:val="28"/>
          <w:lang w:eastAsia="ru-RU"/>
        </w:rPr>
        <w:t>Согласно результатам лабораторных исследований, образцов питьевой воды, вода соответствует СанПиН 2.1.4.1074-01 «Вода питьевая. Гигиенические требования к качеству</w:t>
      </w:r>
      <w:r w:rsidRPr="00D26F8D">
        <w:rPr>
          <w:rFonts w:ascii="Times New Roman" w:hAnsi="Times New Roman"/>
          <w:sz w:val="28"/>
          <w:szCs w:val="28"/>
          <w:lang w:eastAsia="ru-RU"/>
        </w:rPr>
        <w:t xml:space="preserve"> воды централизованной системы питьевого водоснабжения. Контроль качества».</w:t>
      </w:r>
    </w:p>
    <w:p w:rsidR="00B9502C" w:rsidRPr="008D066F" w:rsidRDefault="00B9502C" w:rsidP="005F6B14">
      <w:pPr>
        <w:shd w:val="clear" w:color="auto" w:fill="FFFFFF"/>
        <w:spacing w:after="0" w:line="360" w:lineRule="auto"/>
        <w:ind w:right="141" w:firstLine="709"/>
        <w:jc w:val="center"/>
        <w:rPr>
          <w:rFonts w:ascii="Times New Roman" w:hAnsi="Times New Roman"/>
          <w:sz w:val="28"/>
          <w:szCs w:val="28"/>
          <w:lang w:eastAsia="ru-RU"/>
        </w:rPr>
      </w:pPr>
      <w:r>
        <w:rPr>
          <w:rFonts w:ascii="Times New Roman" w:hAnsi="Times New Roman"/>
          <w:sz w:val="28"/>
          <w:szCs w:val="28"/>
          <w:lang w:eastAsia="ru-RU"/>
        </w:rPr>
        <w:t>Таблица 2 – Основные показатели качества холодной питьевой воды</w:t>
      </w:r>
    </w:p>
    <w:tbl>
      <w:tblPr>
        <w:tblW w:w="10363" w:type="dxa"/>
        <w:tblInd w:w="93" w:type="dxa"/>
        <w:tblLook w:val="00A0" w:firstRow="1" w:lastRow="0" w:firstColumn="1" w:lastColumn="0" w:noHBand="0" w:noVBand="0"/>
      </w:tblPr>
      <w:tblGrid>
        <w:gridCol w:w="551"/>
        <w:gridCol w:w="3157"/>
        <w:gridCol w:w="1558"/>
        <w:gridCol w:w="1983"/>
        <w:gridCol w:w="1557"/>
        <w:gridCol w:w="1557"/>
      </w:tblGrid>
      <w:tr w:rsidR="00B9502C" w:rsidRPr="005F6B14" w:rsidTr="008D066F">
        <w:trPr>
          <w:trHeight w:val="400"/>
          <w:tblHeader/>
        </w:trPr>
        <w:tc>
          <w:tcPr>
            <w:tcW w:w="540" w:type="dxa"/>
            <w:vMerge w:val="restart"/>
            <w:tcBorders>
              <w:top w:val="single" w:sz="8" w:space="0" w:color="auto"/>
              <w:left w:val="single" w:sz="8" w:space="0" w:color="auto"/>
              <w:bottom w:val="single" w:sz="4" w:space="0" w:color="auto"/>
              <w:right w:val="single" w:sz="4" w:space="0" w:color="auto"/>
            </w:tcBorders>
            <w:vAlign w:val="center"/>
          </w:tcPr>
          <w:p w:rsidR="00B9502C" w:rsidRPr="005F6B14" w:rsidRDefault="00B9502C" w:rsidP="008D066F">
            <w:pPr>
              <w:spacing w:after="0" w:line="240" w:lineRule="auto"/>
              <w:jc w:val="center"/>
              <w:rPr>
                <w:rFonts w:ascii="Times New Roman" w:hAnsi="Times New Roman"/>
                <w:b/>
                <w:i/>
                <w:sz w:val="24"/>
                <w:szCs w:val="24"/>
                <w:lang w:eastAsia="ru-RU"/>
              </w:rPr>
            </w:pPr>
            <w:r w:rsidRPr="005F6B14">
              <w:rPr>
                <w:rFonts w:ascii="Times New Roman" w:hAnsi="Times New Roman"/>
                <w:b/>
                <w:i/>
                <w:sz w:val="24"/>
                <w:szCs w:val="24"/>
                <w:lang w:eastAsia="ru-RU"/>
              </w:rPr>
              <w:lastRenderedPageBreak/>
              <w:t>№ п/п</w:t>
            </w:r>
          </w:p>
        </w:tc>
        <w:tc>
          <w:tcPr>
            <w:tcW w:w="3161" w:type="dxa"/>
            <w:vMerge w:val="restart"/>
            <w:tcBorders>
              <w:top w:val="single" w:sz="8" w:space="0" w:color="auto"/>
              <w:left w:val="single" w:sz="4" w:space="0" w:color="auto"/>
              <w:bottom w:val="single" w:sz="4" w:space="0" w:color="auto"/>
              <w:right w:val="single" w:sz="4" w:space="0" w:color="auto"/>
            </w:tcBorders>
            <w:vAlign w:val="center"/>
          </w:tcPr>
          <w:p w:rsidR="00B9502C" w:rsidRPr="005F6B14" w:rsidRDefault="00B9502C" w:rsidP="008D066F">
            <w:pPr>
              <w:spacing w:after="0" w:line="240" w:lineRule="auto"/>
              <w:jc w:val="center"/>
              <w:rPr>
                <w:rFonts w:ascii="Times New Roman" w:hAnsi="Times New Roman"/>
                <w:b/>
                <w:i/>
                <w:sz w:val="24"/>
                <w:szCs w:val="24"/>
                <w:lang w:eastAsia="ru-RU"/>
              </w:rPr>
            </w:pPr>
            <w:r w:rsidRPr="005F6B14">
              <w:rPr>
                <w:rFonts w:ascii="Times New Roman" w:hAnsi="Times New Roman"/>
                <w:b/>
                <w:i/>
                <w:sz w:val="24"/>
                <w:szCs w:val="24"/>
                <w:lang w:eastAsia="ru-RU"/>
              </w:rPr>
              <w:t>Наименование показателей</w:t>
            </w:r>
          </w:p>
        </w:tc>
        <w:tc>
          <w:tcPr>
            <w:tcW w:w="1559" w:type="dxa"/>
            <w:vMerge w:val="restart"/>
            <w:tcBorders>
              <w:top w:val="single" w:sz="8" w:space="0" w:color="auto"/>
              <w:left w:val="single" w:sz="4" w:space="0" w:color="auto"/>
              <w:bottom w:val="single" w:sz="4" w:space="0" w:color="auto"/>
              <w:right w:val="single" w:sz="4" w:space="0" w:color="auto"/>
            </w:tcBorders>
            <w:vAlign w:val="center"/>
          </w:tcPr>
          <w:p w:rsidR="00B9502C" w:rsidRPr="005F6B14" w:rsidRDefault="00B9502C" w:rsidP="008D066F">
            <w:pPr>
              <w:spacing w:after="0" w:line="240" w:lineRule="auto"/>
              <w:jc w:val="center"/>
              <w:rPr>
                <w:rFonts w:ascii="Times New Roman" w:hAnsi="Times New Roman"/>
                <w:b/>
                <w:i/>
                <w:sz w:val="24"/>
                <w:szCs w:val="24"/>
                <w:lang w:eastAsia="ru-RU"/>
              </w:rPr>
            </w:pPr>
            <w:r w:rsidRPr="005F6B14">
              <w:rPr>
                <w:rFonts w:ascii="Times New Roman" w:hAnsi="Times New Roman"/>
                <w:b/>
                <w:i/>
                <w:sz w:val="24"/>
                <w:szCs w:val="24"/>
                <w:lang w:eastAsia="ru-RU"/>
              </w:rPr>
              <w:t>Ед. изм.</w:t>
            </w:r>
          </w:p>
        </w:tc>
        <w:tc>
          <w:tcPr>
            <w:tcW w:w="1985" w:type="dxa"/>
            <w:vMerge w:val="restart"/>
            <w:tcBorders>
              <w:top w:val="single" w:sz="8" w:space="0" w:color="auto"/>
              <w:left w:val="single" w:sz="4" w:space="0" w:color="auto"/>
              <w:bottom w:val="single" w:sz="4" w:space="0" w:color="auto"/>
              <w:right w:val="single" w:sz="4" w:space="0" w:color="auto"/>
            </w:tcBorders>
            <w:vAlign w:val="center"/>
          </w:tcPr>
          <w:p w:rsidR="00B9502C" w:rsidRPr="005F6B14" w:rsidRDefault="00B9502C" w:rsidP="008D066F">
            <w:pPr>
              <w:spacing w:after="0" w:line="240" w:lineRule="auto"/>
              <w:jc w:val="center"/>
              <w:rPr>
                <w:rFonts w:ascii="Times New Roman" w:hAnsi="Times New Roman"/>
                <w:b/>
                <w:i/>
                <w:sz w:val="24"/>
                <w:szCs w:val="24"/>
                <w:lang w:eastAsia="ru-RU"/>
              </w:rPr>
            </w:pPr>
            <w:r w:rsidRPr="005F6B14">
              <w:rPr>
                <w:rFonts w:ascii="Times New Roman" w:hAnsi="Times New Roman"/>
                <w:b/>
                <w:i/>
                <w:sz w:val="24"/>
                <w:szCs w:val="24"/>
                <w:lang w:eastAsia="ru-RU"/>
              </w:rPr>
              <w:t>Норматив по ГОСТ 2761-84</w:t>
            </w:r>
          </w:p>
        </w:tc>
        <w:tc>
          <w:tcPr>
            <w:tcW w:w="3118" w:type="dxa"/>
            <w:gridSpan w:val="2"/>
            <w:tcBorders>
              <w:top w:val="single" w:sz="8" w:space="0" w:color="auto"/>
              <w:left w:val="nil"/>
              <w:bottom w:val="single" w:sz="4" w:space="0" w:color="auto"/>
              <w:right w:val="single" w:sz="8" w:space="0" w:color="000000"/>
            </w:tcBorders>
            <w:vAlign w:val="center"/>
          </w:tcPr>
          <w:p w:rsidR="00B9502C" w:rsidRPr="005F6B14" w:rsidRDefault="00B9502C" w:rsidP="008D066F">
            <w:pPr>
              <w:spacing w:after="0" w:line="240" w:lineRule="auto"/>
              <w:jc w:val="center"/>
              <w:rPr>
                <w:rFonts w:ascii="Times New Roman" w:hAnsi="Times New Roman"/>
                <w:b/>
                <w:i/>
                <w:sz w:val="24"/>
                <w:szCs w:val="24"/>
                <w:lang w:eastAsia="ru-RU"/>
              </w:rPr>
            </w:pPr>
            <w:r w:rsidRPr="005F6B14">
              <w:rPr>
                <w:rFonts w:ascii="Times New Roman" w:hAnsi="Times New Roman"/>
                <w:b/>
                <w:i/>
                <w:sz w:val="24"/>
                <w:szCs w:val="24"/>
                <w:lang w:eastAsia="ru-RU"/>
              </w:rPr>
              <w:t>Значения</w:t>
            </w:r>
          </w:p>
        </w:tc>
      </w:tr>
      <w:tr w:rsidR="00B9502C" w:rsidRPr="008D066F" w:rsidTr="008D066F">
        <w:trPr>
          <w:trHeight w:val="80"/>
          <w:tblHeader/>
        </w:trPr>
        <w:tc>
          <w:tcPr>
            <w:tcW w:w="540" w:type="dxa"/>
            <w:vMerge/>
            <w:tcBorders>
              <w:top w:val="single" w:sz="8" w:space="0" w:color="auto"/>
              <w:left w:val="single" w:sz="8" w:space="0" w:color="auto"/>
              <w:bottom w:val="single" w:sz="4" w:space="0" w:color="auto"/>
              <w:right w:val="single" w:sz="4" w:space="0" w:color="auto"/>
            </w:tcBorders>
            <w:vAlign w:val="center"/>
          </w:tcPr>
          <w:p w:rsidR="00B9502C" w:rsidRPr="008D066F" w:rsidRDefault="00B9502C" w:rsidP="008D066F">
            <w:pPr>
              <w:spacing w:after="0" w:line="240" w:lineRule="auto"/>
              <w:rPr>
                <w:rFonts w:ascii="Times New Roman" w:hAnsi="Times New Roman"/>
                <w:sz w:val="24"/>
                <w:szCs w:val="24"/>
                <w:lang w:eastAsia="ru-RU"/>
              </w:rPr>
            </w:pPr>
          </w:p>
        </w:tc>
        <w:tc>
          <w:tcPr>
            <w:tcW w:w="3161" w:type="dxa"/>
            <w:vMerge/>
            <w:tcBorders>
              <w:top w:val="single" w:sz="8" w:space="0" w:color="auto"/>
              <w:left w:val="single" w:sz="4" w:space="0" w:color="auto"/>
              <w:bottom w:val="single" w:sz="4" w:space="0" w:color="auto"/>
              <w:right w:val="single" w:sz="4" w:space="0" w:color="auto"/>
            </w:tcBorders>
            <w:vAlign w:val="center"/>
          </w:tcPr>
          <w:p w:rsidR="00B9502C" w:rsidRPr="008D066F" w:rsidRDefault="00B9502C" w:rsidP="008D066F">
            <w:pPr>
              <w:spacing w:after="0" w:line="240" w:lineRule="auto"/>
              <w:rPr>
                <w:rFonts w:ascii="Times New Roman" w:hAnsi="Times New Roman"/>
                <w:sz w:val="24"/>
                <w:szCs w:val="24"/>
                <w:lang w:eastAsia="ru-RU"/>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B9502C" w:rsidRPr="008D066F" w:rsidRDefault="00B9502C" w:rsidP="008D066F">
            <w:pPr>
              <w:spacing w:after="0" w:line="240" w:lineRule="auto"/>
              <w:rPr>
                <w:rFonts w:ascii="Times New Roman" w:hAnsi="Times New Roman"/>
                <w:sz w:val="24"/>
                <w:szCs w:val="24"/>
                <w:lang w:eastAsia="ru-RU"/>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B9502C" w:rsidRPr="008D066F" w:rsidRDefault="00B9502C" w:rsidP="008D066F">
            <w:pPr>
              <w:spacing w:after="0" w:line="240" w:lineRule="auto"/>
              <w:rPr>
                <w:rFonts w:ascii="Times New Roman" w:hAnsi="Times New Roman"/>
                <w:sz w:val="24"/>
                <w:szCs w:val="24"/>
                <w:lang w:eastAsia="ru-RU"/>
              </w:rPr>
            </w:pPr>
          </w:p>
        </w:tc>
        <w:tc>
          <w:tcPr>
            <w:tcW w:w="1559" w:type="dxa"/>
            <w:tcBorders>
              <w:top w:val="nil"/>
              <w:left w:val="nil"/>
              <w:bottom w:val="nil"/>
              <w:right w:val="single" w:sz="4" w:space="0" w:color="auto"/>
            </w:tcBorders>
            <w:vAlign w:val="center"/>
          </w:tcPr>
          <w:p w:rsidR="00B9502C" w:rsidRPr="008D066F" w:rsidRDefault="00B9502C" w:rsidP="008D066F">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Средние</w:t>
            </w:r>
          </w:p>
        </w:tc>
        <w:tc>
          <w:tcPr>
            <w:tcW w:w="1559" w:type="dxa"/>
            <w:tcBorders>
              <w:top w:val="nil"/>
              <w:left w:val="nil"/>
              <w:bottom w:val="nil"/>
              <w:right w:val="single" w:sz="8" w:space="0" w:color="auto"/>
            </w:tcBorders>
            <w:vAlign w:val="center"/>
          </w:tcPr>
          <w:p w:rsidR="00B9502C" w:rsidRPr="008D066F" w:rsidRDefault="00B9502C" w:rsidP="008D066F">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Максим.</w:t>
            </w:r>
          </w:p>
        </w:tc>
      </w:tr>
      <w:tr w:rsidR="00B9502C" w:rsidRPr="008D066F" w:rsidTr="008D066F">
        <w:trPr>
          <w:trHeight w:val="270"/>
        </w:trPr>
        <w:tc>
          <w:tcPr>
            <w:tcW w:w="540" w:type="dxa"/>
            <w:tcBorders>
              <w:top w:val="single" w:sz="8" w:space="0" w:color="auto"/>
              <w:left w:val="single" w:sz="8" w:space="0" w:color="auto"/>
              <w:bottom w:val="single" w:sz="4" w:space="0" w:color="auto"/>
              <w:right w:val="single" w:sz="4" w:space="0" w:color="auto"/>
            </w:tcBorders>
            <w:vAlign w:val="center"/>
          </w:tcPr>
          <w:p w:rsidR="00B9502C" w:rsidRPr="008D066F" w:rsidRDefault="00B9502C" w:rsidP="008D066F">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1</w:t>
            </w:r>
          </w:p>
        </w:tc>
        <w:tc>
          <w:tcPr>
            <w:tcW w:w="3161" w:type="dxa"/>
            <w:tcBorders>
              <w:top w:val="single" w:sz="8" w:space="0" w:color="auto"/>
              <w:left w:val="nil"/>
              <w:bottom w:val="single" w:sz="4" w:space="0" w:color="auto"/>
              <w:right w:val="single" w:sz="4" w:space="0" w:color="auto"/>
            </w:tcBorders>
            <w:vAlign w:val="center"/>
          </w:tcPr>
          <w:p w:rsidR="00B9502C" w:rsidRPr="008D066F" w:rsidRDefault="00B9502C" w:rsidP="008D066F">
            <w:pPr>
              <w:spacing w:after="0" w:line="240" w:lineRule="auto"/>
              <w:rPr>
                <w:rFonts w:ascii="Times New Roman" w:hAnsi="Times New Roman"/>
                <w:sz w:val="24"/>
                <w:szCs w:val="24"/>
                <w:lang w:eastAsia="ru-RU"/>
              </w:rPr>
            </w:pPr>
            <w:r w:rsidRPr="008D066F">
              <w:rPr>
                <w:rFonts w:ascii="Times New Roman" w:hAnsi="Times New Roman"/>
                <w:sz w:val="24"/>
                <w:szCs w:val="24"/>
                <w:lang w:eastAsia="ru-RU"/>
              </w:rPr>
              <w:t>Запах 20*/60*</w:t>
            </w:r>
          </w:p>
        </w:tc>
        <w:tc>
          <w:tcPr>
            <w:tcW w:w="1559" w:type="dxa"/>
            <w:tcBorders>
              <w:top w:val="single" w:sz="8" w:space="0" w:color="auto"/>
              <w:left w:val="nil"/>
              <w:bottom w:val="single" w:sz="4" w:space="0" w:color="auto"/>
              <w:right w:val="single" w:sz="4" w:space="0" w:color="auto"/>
            </w:tcBorders>
            <w:vAlign w:val="center"/>
          </w:tcPr>
          <w:p w:rsidR="00B9502C" w:rsidRPr="008D066F" w:rsidRDefault="00B9502C" w:rsidP="008D066F">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балл</w:t>
            </w:r>
          </w:p>
        </w:tc>
        <w:tc>
          <w:tcPr>
            <w:tcW w:w="1985" w:type="dxa"/>
            <w:tcBorders>
              <w:top w:val="single" w:sz="8" w:space="0" w:color="auto"/>
              <w:left w:val="nil"/>
              <w:bottom w:val="single" w:sz="4" w:space="0" w:color="auto"/>
              <w:right w:val="single" w:sz="4" w:space="0" w:color="auto"/>
            </w:tcBorders>
            <w:vAlign w:val="center"/>
          </w:tcPr>
          <w:p w:rsidR="00B9502C" w:rsidRPr="008D066F" w:rsidRDefault="00B9502C" w:rsidP="008D066F">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3</w:t>
            </w:r>
          </w:p>
        </w:tc>
        <w:tc>
          <w:tcPr>
            <w:tcW w:w="1559" w:type="dxa"/>
            <w:tcBorders>
              <w:top w:val="single" w:sz="4" w:space="0" w:color="auto"/>
              <w:left w:val="nil"/>
              <w:bottom w:val="single" w:sz="8" w:space="0" w:color="auto"/>
              <w:right w:val="single" w:sz="4" w:space="0" w:color="auto"/>
            </w:tcBorders>
            <w:vAlign w:val="bottom"/>
          </w:tcPr>
          <w:p w:rsidR="00B9502C" w:rsidRPr="008D066F" w:rsidRDefault="00B9502C" w:rsidP="008D066F">
            <w:pPr>
              <w:spacing w:after="0" w:line="240" w:lineRule="auto"/>
              <w:jc w:val="center"/>
              <w:rPr>
                <w:rFonts w:ascii="Arial" w:hAnsi="Arial" w:cs="Arial"/>
                <w:sz w:val="20"/>
                <w:szCs w:val="20"/>
                <w:lang w:eastAsia="ru-RU"/>
              </w:rPr>
            </w:pPr>
            <w:r w:rsidRPr="008D066F">
              <w:rPr>
                <w:rFonts w:ascii="Arial" w:hAnsi="Arial" w:cs="Arial"/>
                <w:sz w:val="20"/>
                <w:szCs w:val="20"/>
                <w:lang w:eastAsia="ru-RU"/>
              </w:rPr>
              <w:t>нет</w:t>
            </w:r>
          </w:p>
        </w:tc>
        <w:tc>
          <w:tcPr>
            <w:tcW w:w="1559" w:type="dxa"/>
            <w:tcBorders>
              <w:top w:val="single" w:sz="4" w:space="0" w:color="auto"/>
              <w:left w:val="nil"/>
              <w:bottom w:val="single" w:sz="8" w:space="0" w:color="auto"/>
              <w:right w:val="single" w:sz="4" w:space="0" w:color="auto"/>
            </w:tcBorders>
            <w:vAlign w:val="bottom"/>
          </w:tcPr>
          <w:p w:rsidR="00B9502C" w:rsidRPr="008D066F" w:rsidRDefault="00B9502C" w:rsidP="008D066F">
            <w:pPr>
              <w:spacing w:after="0" w:line="240" w:lineRule="auto"/>
              <w:jc w:val="center"/>
              <w:rPr>
                <w:rFonts w:ascii="Arial" w:hAnsi="Arial" w:cs="Arial"/>
                <w:sz w:val="20"/>
                <w:szCs w:val="20"/>
                <w:lang w:eastAsia="ru-RU"/>
              </w:rPr>
            </w:pPr>
            <w:r w:rsidRPr="008D066F">
              <w:rPr>
                <w:rFonts w:ascii="Arial" w:hAnsi="Arial" w:cs="Arial"/>
                <w:sz w:val="20"/>
                <w:szCs w:val="20"/>
                <w:lang w:eastAsia="ru-RU"/>
              </w:rPr>
              <w:t>нет</w:t>
            </w:r>
          </w:p>
        </w:tc>
      </w:tr>
      <w:tr w:rsidR="00B9502C" w:rsidRPr="008D066F" w:rsidTr="008D066F">
        <w:trPr>
          <w:trHeight w:val="255"/>
        </w:trPr>
        <w:tc>
          <w:tcPr>
            <w:tcW w:w="540" w:type="dxa"/>
            <w:tcBorders>
              <w:top w:val="nil"/>
              <w:left w:val="single" w:sz="8" w:space="0" w:color="auto"/>
              <w:bottom w:val="single" w:sz="4" w:space="0" w:color="auto"/>
              <w:right w:val="single" w:sz="4" w:space="0" w:color="auto"/>
            </w:tcBorders>
            <w:vAlign w:val="center"/>
          </w:tcPr>
          <w:p w:rsidR="00B9502C" w:rsidRPr="008D066F" w:rsidRDefault="00B9502C" w:rsidP="008D066F">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2</w:t>
            </w:r>
          </w:p>
        </w:tc>
        <w:tc>
          <w:tcPr>
            <w:tcW w:w="3161" w:type="dxa"/>
            <w:tcBorders>
              <w:top w:val="nil"/>
              <w:left w:val="nil"/>
              <w:bottom w:val="single" w:sz="4" w:space="0" w:color="auto"/>
              <w:right w:val="single" w:sz="4" w:space="0" w:color="auto"/>
            </w:tcBorders>
            <w:vAlign w:val="center"/>
          </w:tcPr>
          <w:p w:rsidR="00B9502C" w:rsidRPr="008D066F" w:rsidRDefault="00B9502C" w:rsidP="008D066F">
            <w:pPr>
              <w:spacing w:after="0" w:line="240" w:lineRule="auto"/>
              <w:rPr>
                <w:rFonts w:ascii="Times New Roman" w:hAnsi="Times New Roman"/>
                <w:sz w:val="24"/>
                <w:szCs w:val="24"/>
                <w:lang w:eastAsia="ru-RU"/>
              </w:rPr>
            </w:pPr>
            <w:r w:rsidRPr="008D066F">
              <w:rPr>
                <w:rFonts w:ascii="Times New Roman" w:hAnsi="Times New Roman"/>
                <w:sz w:val="24"/>
                <w:szCs w:val="24"/>
                <w:lang w:eastAsia="ru-RU"/>
              </w:rPr>
              <w:t>Взвешенные вещества</w:t>
            </w:r>
          </w:p>
        </w:tc>
        <w:tc>
          <w:tcPr>
            <w:tcW w:w="1559" w:type="dxa"/>
            <w:tcBorders>
              <w:top w:val="nil"/>
              <w:left w:val="nil"/>
              <w:bottom w:val="single" w:sz="4" w:space="0" w:color="auto"/>
              <w:right w:val="single" w:sz="4" w:space="0" w:color="auto"/>
            </w:tcBorders>
            <w:vAlign w:val="center"/>
          </w:tcPr>
          <w:p w:rsidR="00B9502C" w:rsidRPr="008D066F" w:rsidRDefault="00B9502C" w:rsidP="008D066F">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rsidR="00B9502C" w:rsidRPr="008D066F" w:rsidRDefault="00B9502C" w:rsidP="008D066F">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Не установлен</w:t>
            </w:r>
          </w:p>
        </w:tc>
        <w:tc>
          <w:tcPr>
            <w:tcW w:w="1559" w:type="dxa"/>
            <w:tcBorders>
              <w:top w:val="single" w:sz="4" w:space="0" w:color="auto"/>
              <w:left w:val="nil"/>
              <w:bottom w:val="single" w:sz="4" w:space="0" w:color="auto"/>
              <w:right w:val="single" w:sz="4" w:space="0" w:color="auto"/>
            </w:tcBorders>
            <w:vAlign w:val="bottom"/>
          </w:tcPr>
          <w:p w:rsidR="00B9502C" w:rsidRPr="008D066F" w:rsidRDefault="00B9502C" w:rsidP="008D066F">
            <w:pPr>
              <w:spacing w:after="0" w:line="240" w:lineRule="auto"/>
              <w:jc w:val="center"/>
              <w:rPr>
                <w:rFonts w:ascii="Arial" w:hAnsi="Arial" w:cs="Arial"/>
                <w:sz w:val="20"/>
                <w:szCs w:val="20"/>
                <w:lang w:eastAsia="ru-RU"/>
              </w:rPr>
            </w:pPr>
            <w:r w:rsidRPr="008D066F">
              <w:rPr>
                <w:rFonts w:ascii="Arial" w:hAnsi="Arial" w:cs="Arial"/>
                <w:sz w:val="20"/>
                <w:szCs w:val="20"/>
                <w:lang w:eastAsia="ru-RU"/>
              </w:rPr>
              <w:t> </w:t>
            </w:r>
          </w:p>
        </w:tc>
        <w:tc>
          <w:tcPr>
            <w:tcW w:w="1559" w:type="dxa"/>
            <w:tcBorders>
              <w:top w:val="single" w:sz="4" w:space="0" w:color="auto"/>
              <w:left w:val="nil"/>
              <w:bottom w:val="single" w:sz="4" w:space="0" w:color="auto"/>
              <w:right w:val="single" w:sz="8" w:space="0" w:color="auto"/>
            </w:tcBorders>
            <w:vAlign w:val="bottom"/>
          </w:tcPr>
          <w:p w:rsidR="00B9502C" w:rsidRPr="008D066F" w:rsidRDefault="00B9502C" w:rsidP="008D066F">
            <w:pPr>
              <w:spacing w:after="0" w:line="240" w:lineRule="auto"/>
              <w:jc w:val="center"/>
              <w:rPr>
                <w:rFonts w:ascii="Arial" w:hAnsi="Arial" w:cs="Arial"/>
                <w:sz w:val="20"/>
                <w:szCs w:val="20"/>
                <w:lang w:eastAsia="ru-RU"/>
              </w:rPr>
            </w:pPr>
            <w:r w:rsidRPr="008D066F">
              <w:rPr>
                <w:rFonts w:ascii="Arial" w:hAnsi="Arial" w:cs="Arial"/>
                <w:sz w:val="20"/>
                <w:szCs w:val="20"/>
                <w:lang w:eastAsia="ru-RU"/>
              </w:rPr>
              <w:t> </w:t>
            </w:r>
          </w:p>
        </w:tc>
      </w:tr>
      <w:tr w:rsidR="00B9502C" w:rsidRPr="008D066F" w:rsidTr="008D066F">
        <w:trPr>
          <w:trHeight w:val="255"/>
        </w:trPr>
        <w:tc>
          <w:tcPr>
            <w:tcW w:w="540" w:type="dxa"/>
            <w:tcBorders>
              <w:top w:val="nil"/>
              <w:left w:val="single" w:sz="8" w:space="0" w:color="auto"/>
              <w:bottom w:val="single" w:sz="4" w:space="0" w:color="auto"/>
              <w:right w:val="single" w:sz="4" w:space="0" w:color="auto"/>
            </w:tcBorders>
            <w:vAlign w:val="center"/>
          </w:tcPr>
          <w:p w:rsidR="00B9502C" w:rsidRPr="008D066F" w:rsidRDefault="00B9502C" w:rsidP="008D066F">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3</w:t>
            </w:r>
          </w:p>
        </w:tc>
        <w:tc>
          <w:tcPr>
            <w:tcW w:w="3161" w:type="dxa"/>
            <w:tcBorders>
              <w:top w:val="nil"/>
              <w:left w:val="nil"/>
              <w:bottom w:val="single" w:sz="4" w:space="0" w:color="auto"/>
              <w:right w:val="single" w:sz="4" w:space="0" w:color="auto"/>
            </w:tcBorders>
            <w:vAlign w:val="center"/>
          </w:tcPr>
          <w:p w:rsidR="00B9502C" w:rsidRPr="008D066F" w:rsidRDefault="00B9502C" w:rsidP="008D066F">
            <w:pPr>
              <w:spacing w:after="0" w:line="240" w:lineRule="auto"/>
              <w:rPr>
                <w:rFonts w:ascii="Times New Roman" w:hAnsi="Times New Roman"/>
                <w:sz w:val="24"/>
                <w:szCs w:val="24"/>
                <w:lang w:eastAsia="ru-RU"/>
              </w:rPr>
            </w:pPr>
            <w:r w:rsidRPr="008D066F">
              <w:rPr>
                <w:rFonts w:ascii="Times New Roman" w:hAnsi="Times New Roman"/>
                <w:sz w:val="24"/>
                <w:szCs w:val="24"/>
                <w:lang w:eastAsia="ru-RU"/>
              </w:rPr>
              <w:t>Цветность</w:t>
            </w:r>
          </w:p>
        </w:tc>
        <w:tc>
          <w:tcPr>
            <w:tcW w:w="1559" w:type="dxa"/>
            <w:tcBorders>
              <w:top w:val="nil"/>
              <w:left w:val="nil"/>
              <w:bottom w:val="single" w:sz="4" w:space="0" w:color="auto"/>
              <w:right w:val="single" w:sz="4" w:space="0" w:color="auto"/>
            </w:tcBorders>
            <w:vAlign w:val="center"/>
          </w:tcPr>
          <w:p w:rsidR="00B9502C" w:rsidRPr="008D066F" w:rsidRDefault="00B9502C" w:rsidP="008D066F">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град.</w:t>
            </w:r>
          </w:p>
        </w:tc>
        <w:tc>
          <w:tcPr>
            <w:tcW w:w="1985" w:type="dxa"/>
            <w:tcBorders>
              <w:top w:val="nil"/>
              <w:left w:val="nil"/>
              <w:bottom w:val="single" w:sz="4" w:space="0" w:color="auto"/>
              <w:right w:val="single" w:sz="4" w:space="0" w:color="auto"/>
            </w:tcBorders>
            <w:vAlign w:val="center"/>
          </w:tcPr>
          <w:p w:rsidR="00B9502C" w:rsidRPr="008D066F" w:rsidRDefault="00B9502C" w:rsidP="008D066F">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120</w:t>
            </w:r>
          </w:p>
        </w:tc>
        <w:tc>
          <w:tcPr>
            <w:tcW w:w="1559" w:type="dxa"/>
            <w:tcBorders>
              <w:top w:val="nil"/>
              <w:left w:val="nil"/>
              <w:bottom w:val="single" w:sz="4" w:space="0" w:color="auto"/>
              <w:right w:val="single" w:sz="4" w:space="0" w:color="auto"/>
            </w:tcBorders>
            <w:vAlign w:val="bottom"/>
          </w:tcPr>
          <w:p w:rsidR="00B9502C" w:rsidRPr="008D066F" w:rsidRDefault="00B9502C" w:rsidP="008D066F">
            <w:pPr>
              <w:spacing w:after="0" w:line="240" w:lineRule="auto"/>
              <w:jc w:val="center"/>
              <w:rPr>
                <w:rFonts w:ascii="Arial" w:hAnsi="Arial" w:cs="Arial"/>
                <w:sz w:val="20"/>
                <w:szCs w:val="20"/>
                <w:lang w:eastAsia="ru-RU"/>
              </w:rPr>
            </w:pPr>
            <w:r w:rsidRPr="008D066F">
              <w:rPr>
                <w:rFonts w:ascii="Arial" w:hAnsi="Arial" w:cs="Arial"/>
                <w:sz w:val="20"/>
                <w:szCs w:val="20"/>
                <w:lang w:eastAsia="ru-RU"/>
              </w:rPr>
              <w:t>5</w:t>
            </w:r>
          </w:p>
        </w:tc>
        <w:tc>
          <w:tcPr>
            <w:tcW w:w="1559" w:type="dxa"/>
            <w:tcBorders>
              <w:top w:val="nil"/>
              <w:left w:val="nil"/>
              <w:bottom w:val="single" w:sz="4" w:space="0" w:color="auto"/>
              <w:right w:val="single" w:sz="8" w:space="0" w:color="auto"/>
            </w:tcBorders>
            <w:vAlign w:val="bottom"/>
          </w:tcPr>
          <w:p w:rsidR="00B9502C" w:rsidRPr="008D066F" w:rsidRDefault="00B9502C" w:rsidP="008D066F">
            <w:pPr>
              <w:spacing w:after="0" w:line="240" w:lineRule="auto"/>
              <w:jc w:val="center"/>
              <w:rPr>
                <w:rFonts w:ascii="Arial" w:hAnsi="Arial" w:cs="Arial"/>
                <w:sz w:val="20"/>
                <w:szCs w:val="20"/>
                <w:lang w:eastAsia="ru-RU"/>
              </w:rPr>
            </w:pPr>
            <w:r w:rsidRPr="008D066F">
              <w:rPr>
                <w:rFonts w:ascii="Arial" w:hAnsi="Arial" w:cs="Arial"/>
                <w:sz w:val="20"/>
                <w:szCs w:val="20"/>
                <w:lang w:eastAsia="ru-RU"/>
              </w:rPr>
              <w:t>5</w:t>
            </w:r>
          </w:p>
        </w:tc>
      </w:tr>
      <w:tr w:rsidR="00B9502C" w:rsidRPr="00F72FF2" w:rsidTr="008D066F">
        <w:trPr>
          <w:trHeight w:val="255"/>
        </w:trPr>
        <w:tc>
          <w:tcPr>
            <w:tcW w:w="540" w:type="dxa"/>
            <w:tcBorders>
              <w:top w:val="nil"/>
              <w:left w:val="single" w:sz="8" w:space="0" w:color="auto"/>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4</w:t>
            </w:r>
          </w:p>
        </w:tc>
        <w:tc>
          <w:tcPr>
            <w:tcW w:w="3161"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Мутность</w:t>
            </w:r>
          </w:p>
        </w:tc>
        <w:tc>
          <w:tcPr>
            <w:tcW w:w="1559"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1500</w:t>
            </w:r>
          </w:p>
        </w:tc>
        <w:tc>
          <w:tcPr>
            <w:tcW w:w="1559" w:type="dxa"/>
            <w:tcBorders>
              <w:top w:val="nil"/>
              <w:left w:val="nil"/>
              <w:bottom w:val="single" w:sz="4" w:space="0" w:color="auto"/>
              <w:right w:val="single" w:sz="4"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0,5</w:t>
            </w:r>
          </w:p>
        </w:tc>
        <w:tc>
          <w:tcPr>
            <w:tcW w:w="1559" w:type="dxa"/>
            <w:tcBorders>
              <w:top w:val="nil"/>
              <w:left w:val="nil"/>
              <w:bottom w:val="single" w:sz="4" w:space="0" w:color="auto"/>
              <w:right w:val="single" w:sz="8"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0,7</w:t>
            </w:r>
          </w:p>
        </w:tc>
      </w:tr>
      <w:tr w:rsidR="00B9502C" w:rsidRPr="00F72FF2" w:rsidTr="008D066F">
        <w:trPr>
          <w:trHeight w:val="255"/>
        </w:trPr>
        <w:tc>
          <w:tcPr>
            <w:tcW w:w="540" w:type="dxa"/>
            <w:tcBorders>
              <w:top w:val="nil"/>
              <w:left w:val="single" w:sz="8" w:space="0" w:color="auto"/>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5</w:t>
            </w:r>
          </w:p>
        </w:tc>
        <w:tc>
          <w:tcPr>
            <w:tcW w:w="3161"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Водородный показатель</w:t>
            </w:r>
          </w:p>
        </w:tc>
        <w:tc>
          <w:tcPr>
            <w:tcW w:w="1559"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рН</w:t>
            </w:r>
          </w:p>
        </w:tc>
        <w:tc>
          <w:tcPr>
            <w:tcW w:w="1985"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6,5 – 8,5</w:t>
            </w:r>
          </w:p>
        </w:tc>
        <w:tc>
          <w:tcPr>
            <w:tcW w:w="1559" w:type="dxa"/>
            <w:tcBorders>
              <w:top w:val="nil"/>
              <w:left w:val="nil"/>
              <w:bottom w:val="single" w:sz="4" w:space="0" w:color="auto"/>
              <w:right w:val="single" w:sz="4"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8,5</w:t>
            </w:r>
          </w:p>
        </w:tc>
        <w:tc>
          <w:tcPr>
            <w:tcW w:w="1559" w:type="dxa"/>
            <w:tcBorders>
              <w:top w:val="nil"/>
              <w:left w:val="nil"/>
              <w:bottom w:val="single" w:sz="4" w:space="0" w:color="auto"/>
              <w:right w:val="single" w:sz="8"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8,5</w:t>
            </w:r>
          </w:p>
        </w:tc>
      </w:tr>
      <w:tr w:rsidR="00B9502C" w:rsidRPr="00F72FF2" w:rsidTr="008D066F">
        <w:trPr>
          <w:trHeight w:val="255"/>
        </w:trPr>
        <w:tc>
          <w:tcPr>
            <w:tcW w:w="540" w:type="dxa"/>
            <w:tcBorders>
              <w:top w:val="nil"/>
              <w:left w:val="single" w:sz="8" w:space="0" w:color="auto"/>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6</w:t>
            </w:r>
          </w:p>
        </w:tc>
        <w:tc>
          <w:tcPr>
            <w:tcW w:w="3161" w:type="dxa"/>
            <w:tcBorders>
              <w:top w:val="single" w:sz="4" w:space="0" w:color="auto"/>
              <w:left w:val="nil"/>
              <w:bottom w:val="single" w:sz="4" w:space="0" w:color="auto"/>
              <w:right w:val="single" w:sz="4" w:space="0" w:color="auto"/>
            </w:tcBorders>
            <w:vAlign w:val="center"/>
          </w:tcPr>
          <w:p w:rsidR="00B9502C" w:rsidRPr="00F72FF2" w:rsidRDefault="00B9502C" w:rsidP="008D066F">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Углекислота свободная</w:t>
            </w:r>
          </w:p>
        </w:tc>
        <w:tc>
          <w:tcPr>
            <w:tcW w:w="1559" w:type="dxa"/>
            <w:tcBorders>
              <w:top w:val="single" w:sz="4" w:space="0" w:color="auto"/>
              <w:left w:val="nil"/>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single" w:sz="4" w:space="0" w:color="auto"/>
              <w:left w:val="nil"/>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Не установлен</w:t>
            </w:r>
          </w:p>
        </w:tc>
        <w:tc>
          <w:tcPr>
            <w:tcW w:w="1559" w:type="dxa"/>
            <w:tcBorders>
              <w:top w:val="single" w:sz="4" w:space="0" w:color="auto"/>
              <w:left w:val="nil"/>
              <w:bottom w:val="single" w:sz="4" w:space="0" w:color="auto"/>
              <w:right w:val="single" w:sz="4"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single" w:sz="4" w:space="0" w:color="auto"/>
              <w:left w:val="nil"/>
              <w:bottom w:val="single" w:sz="4" w:space="0" w:color="auto"/>
              <w:right w:val="single" w:sz="4"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B9502C" w:rsidRPr="00F72FF2" w:rsidTr="008D066F">
        <w:trPr>
          <w:trHeight w:val="255"/>
        </w:trPr>
        <w:tc>
          <w:tcPr>
            <w:tcW w:w="540" w:type="dxa"/>
            <w:tcBorders>
              <w:top w:val="nil"/>
              <w:left w:val="single" w:sz="8" w:space="0" w:color="auto"/>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7</w:t>
            </w:r>
          </w:p>
        </w:tc>
        <w:tc>
          <w:tcPr>
            <w:tcW w:w="3161" w:type="dxa"/>
            <w:tcBorders>
              <w:top w:val="single" w:sz="4" w:space="0" w:color="auto"/>
              <w:left w:val="nil"/>
              <w:bottom w:val="single" w:sz="4" w:space="0" w:color="auto"/>
              <w:right w:val="single" w:sz="4" w:space="0" w:color="auto"/>
            </w:tcBorders>
            <w:vAlign w:val="center"/>
          </w:tcPr>
          <w:p w:rsidR="00B9502C" w:rsidRPr="00F72FF2" w:rsidRDefault="00B9502C" w:rsidP="008D066F">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Аммиак</w:t>
            </w:r>
          </w:p>
        </w:tc>
        <w:tc>
          <w:tcPr>
            <w:tcW w:w="1559" w:type="dxa"/>
            <w:tcBorders>
              <w:top w:val="single" w:sz="4" w:space="0" w:color="auto"/>
              <w:left w:val="nil"/>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single" w:sz="4" w:space="0" w:color="auto"/>
              <w:left w:val="nil"/>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w:t>
            </w:r>
          </w:p>
        </w:tc>
        <w:tc>
          <w:tcPr>
            <w:tcW w:w="1559" w:type="dxa"/>
            <w:tcBorders>
              <w:top w:val="single" w:sz="4" w:space="0" w:color="auto"/>
              <w:left w:val="nil"/>
              <w:bottom w:val="single" w:sz="4" w:space="0" w:color="auto"/>
              <w:right w:val="single" w:sz="4"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single" w:sz="4" w:space="0" w:color="auto"/>
              <w:left w:val="nil"/>
              <w:bottom w:val="single" w:sz="4" w:space="0" w:color="auto"/>
              <w:right w:val="single" w:sz="4"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B9502C" w:rsidRPr="00F72FF2" w:rsidTr="008D066F">
        <w:trPr>
          <w:trHeight w:val="255"/>
        </w:trPr>
        <w:tc>
          <w:tcPr>
            <w:tcW w:w="540" w:type="dxa"/>
            <w:tcBorders>
              <w:top w:val="nil"/>
              <w:left w:val="single" w:sz="8" w:space="0" w:color="auto"/>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8</w:t>
            </w:r>
          </w:p>
        </w:tc>
        <w:tc>
          <w:tcPr>
            <w:tcW w:w="3161" w:type="dxa"/>
            <w:tcBorders>
              <w:top w:val="single" w:sz="4" w:space="0" w:color="auto"/>
              <w:left w:val="nil"/>
              <w:bottom w:val="single" w:sz="4" w:space="0" w:color="auto"/>
              <w:right w:val="single" w:sz="4" w:space="0" w:color="auto"/>
            </w:tcBorders>
            <w:vAlign w:val="center"/>
          </w:tcPr>
          <w:p w:rsidR="00B9502C" w:rsidRPr="00F72FF2" w:rsidRDefault="00B9502C" w:rsidP="008D066F">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Нитриты</w:t>
            </w:r>
          </w:p>
        </w:tc>
        <w:tc>
          <w:tcPr>
            <w:tcW w:w="1559" w:type="dxa"/>
            <w:tcBorders>
              <w:top w:val="single" w:sz="4" w:space="0" w:color="auto"/>
              <w:left w:val="nil"/>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single" w:sz="4" w:space="0" w:color="auto"/>
              <w:left w:val="nil"/>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3</w:t>
            </w:r>
          </w:p>
        </w:tc>
        <w:tc>
          <w:tcPr>
            <w:tcW w:w="1559" w:type="dxa"/>
            <w:tcBorders>
              <w:top w:val="single" w:sz="4" w:space="0" w:color="auto"/>
              <w:left w:val="nil"/>
              <w:bottom w:val="single" w:sz="4" w:space="0" w:color="auto"/>
              <w:right w:val="single" w:sz="4"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0,009</w:t>
            </w:r>
          </w:p>
        </w:tc>
        <w:tc>
          <w:tcPr>
            <w:tcW w:w="1559" w:type="dxa"/>
            <w:tcBorders>
              <w:top w:val="single" w:sz="4" w:space="0" w:color="auto"/>
              <w:left w:val="nil"/>
              <w:bottom w:val="single" w:sz="4" w:space="0" w:color="auto"/>
              <w:right w:val="single" w:sz="4"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0,010</w:t>
            </w:r>
          </w:p>
        </w:tc>
      </w:tr>
      <w:tr w:rsidR="00B9502C" w:rsidRPr="00F72FF2" w:rsidTr="008D066F">
        <w:trPr>
          <w:trHeight w:val="255"/>
        </w:trPr>
        <w:tc>
          <w:tcPr>
            <w:tcW w:w="540" w:type="dxa"/>
            <w:tcBorders>
              <w:top w:val="nil"/>
              <w:left w:val="single" w:sz="8" w:space="0" w:color="auto"/>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9</w:t>
            </w:r>
          </w:p>
        </w:tc>
        <w:tc>
          <w:tcPr>
            <w:tcW w:w="3161" w:type="dxa"/>
            <w:tcBorders>
              <w:top w:val="single" w:sz="4" w:space="0" w:color="auto"/>
              <w:left w:val="nil"/>
              <w:bottom w:val="single" w:sz="4" w:space="0" w:color="auto"/>
              <w:right w:val="single" w:sz="4" w:space="0" w:color="auto"/>
            </w:tcBorders>
            <w:vAlign w:val="center"/>
          </w:tcPr>
          <w:p w:rsidR="00B9502C" w:rsidRPr="00F72FF2" w:rsidRDefault="00B9502C" w:rsidP="008D066F">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Нитраты</w:t>
            </w:r>
          </w:p>
        </w:tc>
        <w:tc>
          <w:tcPr>
            <w:tcW w:w="1559" w:type="dxa"/>
            <w:tcBorders>
              <w:top w:val="single" w:sz="4" w:space="0" w:color="auto"/>
              <w:left w:val="nil"/>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single" w:sz="4" w:space="0" w:color="auto"/>
              <w:left w:val="nil"/>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45</w:t>
            </w:r>
          </w:p>
        </w:tc>
        <w:tc>
          <w:tcPr>
            <w:tcW w:w="1559" w:type="dxa"/>
            <w:tcBorders>
              <w:top w:val="single" w:sz="4" w:space="0" w:color="auto"/>
              <w:left w:val="nil"/>
              <w:bottom w:val="single" w:sz="4" w:space="0" w:color="auto"/>
              <w:right w:val="single" w:sz="4"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0,8</w:t>
            </w:r>
          </w:p>
        </w:tc>
        <w:tc>
          <w:tcPr>
            <w:tcW w:w="1559" w:type="dxa"/>
            <w:tcBorders>
              <w:top w:val="single" w:sz="4" w:space="0" w:color="auto"/>
              <w:left w:val="nil"/>
              <w:bottom w:val="single" w:sz="4" w:space="0" w:color="auto"/>
              <w:right w:val="single" w:sz="4"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0,9</w:t>
            </w:r>
          </w:p>
        </w:tc>
      </w:tr>
      <w:tr w:rsidR="00B9502C" w:rsidRPr="00F72FF2" w:rsidTr="008D066F">
        <w:trPr>
          <w:trHeight w:val="255"/>
        </w:trPr>
        <w:tc>
          <w:tcPr>
            <w:tcW w:w="540" w:type="dxa"/>
            <w:tcBorders>
              <w:top w:val="nil"/>
              <w:left w:val="single" w:sz="8" w:space="0" w:color="auto"/>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10</w:t>
            </w:r>
          </w:p>
        </w:tc>
        <w:tc>
          <w:tcPr>
            <w:tcW w:w="3161" w:type="dxa"/>
            <w:tcBorders>
              <w:top w:val="single" w:sz="4" w:space="0" w:color="auto"/>
              <w:left w:val="nil"/>
              <w:bottom w:val="single" w:sz="4" w:space="0" w:color="auto"/>
              <w:right w:val="single" w:sz="4" w:space="0" w:color="auto"/>
            </w:tcBorders>
            <w:vAlign w:val="center"/>
          </w:tcPr>
          <w:p w:rsidR="00B9502C" w:rsidRPr="00F72FF2" w:rsidRDefault="00B9502C" w:rsidP="008D066F">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Хлориды</w:t>
            </w:r>
          </w:p>
        </w:tc>
        <w:tc>
          <w:tcPr>
            <w:tcW w:w="1559" w:type="dxa"/>
            <w:tcBorders>
              <w:top w:val="single" w:sz="4" w:space="0" w:color="auto"/>
              <w:left w:val="nil"/>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single" w:sz="4" w:space="0" w:color="auto"/>
              <w:left w:val="nil"/>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350</w:t>
            </w:r>
          </w:p>
        </w:tc>
        <w:tc>
          <w:tcPr>
            <w:tcW w:w="1559" w:type="dxa"/>
            <w:tcBorders>
              <w:top w:val="single" w:sz="4" w:space="0" w:color="auto"/>
              <w:left w:val="nil"/>
              <w:bottom w:val="single" w:sz="4" w:space="0" w:color="auto"/>
              <w:right w:val="single" w:sz="4"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27,5</w:t>
            </w:r>
          </w:p>
        </w:tc>
        <w:tc>
          <w:tcPr>
            <w:tcW w:w="1559" w:type="dxa"/>
            <w:tcBorders>
              <w:top w:val="single" w:sz="4" w:space="0" w:color="auto"/>
              <w:left w:val="nil"/>
              <w:bottom w:val="single" w:sz="4" w:space="0" w:color="auto"/>
              <w:right w:val="single" w:sz="4"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28</w:t>
            </w:r>
          </w:p>
        </w:tc>
      </w:tr>
      <w:tr w:rsidR="00B9502C" w:rsidRPr="00F72FF2" w:rsidTr="008D066F">
        <w:trPr>
          <w:trHeight w:val="255"/>
        </w:trPr>
        <w:tc>
          <w:tcPr>
            <w:tcW w:w="540" w:type="dxa"/>
            <w:tcBorders>
              <w:top w:val="nil"/>
              <w:left w:val="single" w:sz="8" w:space="0" w:color="auto"/>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11</w:t>
            </w:r>
          </w:p>
        </w:tc>
        <w:tc>
          <w:tcPr>
            <w:tcW w:w="3161" w:type="dxa"/>
            <w:tcBorders>
              <w:top w:val="single" w:sz="4" w:space="0" w:color="auto"/>
              <w:left w:val="nil"/>
              <w:bottom w:val="single" w:sz="4" w:space="0" w:color="auto"/>
              <w:right w:val="single" w:sz="4" w:space="0" w:color="auto"/>
            </w:tcBorders>
            <w:vAlign w:val="center"/>
          </w:tcPr>
          <w:p w:rsidR="00B9502C" w:rsidRPr="00F72FF2" w:rsidRDefault="00B9502C" w:rsidP="008D066F">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Сульфаты</w:t>
            </w:r>
          </w:p>
        </w:tc>
        <w:tc>
          <w:tcPr>
            <w:tcW w:w="1559" w:type="dxa"/>
            <w:tcBorders>
              <w:top w:val="single" w:sz="4" w:space="0" w:color="auto"/>
              <w:left w:val="nil"/>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single" w:sz="4" w:space="0" w:color="auto"/>
              <w:left w:val="nil"/>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500</w:t>
            </w:r>
          </w:p>
        </w:tc>
        <w:tc>
          <w:tcPr>
            <w:tcW w:w="1559" w:type="dxa"/>
            <w:tcBorders>
              <w:top w:val="single" w:sz="4" w:space="0" w:color="auto"/>
              <w:left w:val="nil"/>
              <w:bottom w:val="single" w:sz="4" w:space="0" w:color="auto"/>
              <w:right w:val="single" w:sz="4"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195,4</w:t>
            </w:r>
          </w:p>
        </w:tc>
        <w:tc>
          <w:tcPr>
            <w:tcW w:w="1559" w:type="dxa"/>
            <w:tcBorders>
              <w:top w:val="single" w:sz="4" w:space="0" w:color="auto"/>
              <w:left w:val="nil"/>
              <w:bottom w:val="single" w:sz="4" w:space="0" w:color="auto"/>
              <w:right w:val="single" w:sz="4"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196</w:t>
            </w:r>
          </w:p>
        </w:tc>
      </w:tr>
      <w:tr w:rsidR="00B9502C" w:rsidRPr="00F72FF2" w:rsidTr="008D066F">
        <w:trPr>
          <w:trHeight w:val="255"/>
        </w:trPr>
        <w:tc>
          <w:tcPr>
            <w:tcW w:w="540" w:type="dxa"/>
            <w:tcBorders>
              <w:top w:val="nil"/>
              <w:left w:val="single" w:sz="8" w:space="0" w:color="auto"/>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12</w:t>
            </w:r>
          </w:p>
        </w:tc>
        <w:tc>
          <w:tcPr>
            <w:tcW w:w="3161"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Сухой остаток</w:t>
            </w:r>
          </w:p>
        </w:tc>
        <w:tc>
          <w:tcPr>
            <w:tcW w:w="1559"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1000</w:t>
            </w:r>
          </w:p>
        </w:tc>
        <w:tc>
          <w:tcPr>
            <w:tcW w:w="1559" w:type="dxa"/>
            <w:tcBorders>
              <w:top w:val="nil"/>
              <w:left w:val="nil"/>
              <w:bottom w:val="single" w:sz="4" w:space="0" w:color="auto"/>
              <w:right w:val="single" w:sz="4"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524,5</w:t>
            </w:r>
          </w:p>
        </w:tc>
        <w:tc>
          <w:tcPr>
            <w:tcW w:w="1559" w:type="dxa"/>
            <w:tcBorders>
              <w:top w:val="nil"/>
              <w:left w:val="nil"/>
              <w:bottom w:val="single" w:sz="4" w:space="0" w:color="auto"/>
              <w:right w:val="single" w:sz="8"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525</w:t>
            </w:r>
          </w:p>
        </w:tc>
      </w:tr>
      <w:tr w:rsidR="00B9502C" w:rsidRPr="00F72FF2" w:rsidTr="008D066F">
        <w:trPr>
          <w:trHeight w:val="255"/>
        </w:trPr>
        <w:tc>
          <w:tcPr>
            <w:tcW w:w="540" w:type="dxa"/>
            <w:tcBorders>
              <w:top w:val="nil"/>
              <w:left w:val="single" w:sz="8" w:space="0" w:color="auto"/>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13</w:t>
            </w:r>
          </w:p>
        </w:tc>
        <w:tc>
          <w:tcPr>
            <w:tcW w:w="3161"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Жесткость общая</w:t>
            </w:r>
          </w:p>
        </w:tc>
        <w:tc>
          <w:tcPr>
            <w:tcW w:w="1559"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мг-экв/дм3</w:t>
            </w:r>
          </w:p>
        </w:tc>
        <w:tc>
          <w:tcPr>
            <w:tcW w:w="1985"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7</w:t>
            </w:r>
          </w:p>
        </w:tc>
        <w:tc>
          <w:tcPr>
            <w:tcW w:w="1559" w:type="dxa"/>
            <w:tcBorders>
              <w:top w:val="nil"/>
              <w:left w:val="nil"/>
              <w:bottom w:val="single" w:sz="4" w:space="0" w:color="auto"/>
              <w:right w:val="single" w:sz="4"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6,63</w:t>
            </w:r>
          </w:p>
        </w:tc>
        <w:tc>
          <w:tcPr>
            <w:tcW w:w="1559" w:type="dxa"/>
            <w:tcBorders>
              <w:top w:val="nil"/>
              <w:left w:val="nil"/>
              <w:bottom w:val="single" w:sz="4" w:space="0" w:color="auto"/>
              <w:right w:val="single" w:sz="8"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6,64</w:t>
            </w:r>
          </w:p>
        </w:tc>
      </w:tr>
      <w:tr w:rsidR="00B9502C" w:rsidRPr="00F72FF2" w:rsidTr="008D066F">
        <w:trPr>
          <w:trHeight w:val="255"/>
        </w:trPr>
        <w:tc>
          <w:tcPr>
            <w:tcW w:w="540" w:type="dxa"/>
            <w:tcBorders>
              <w:top w:val="nil"/>
              <w:left w:val="single" w:sz="8" w:space="0" w:color="auto"/>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14</w:t>
            </w:r>
          </w:p>
        </w:tc>
        <w:tc>
          <w:tcPr>
            <w:tcW w:w="3161"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Железо</w:t>
            </w:r>
          </w:p>
        </w:tc>
        <w:tc>
          <w:tcPr>
            <w:tcW w:w="1559"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3</w:t>
            </w:r>
          </w:p>
        </w:tc>
        <w:tc>
          <w:tcPr>
            <w:tcW w:w="1559" w:type="dxa"/>
            <w:tcBorders>
              <w:top w:val="nil"/>
              <w:left w:val="nil"/>
              <w:bottom w:val="single" w:sz="4" w:space="0" w:color="auto"/>
              <w:right w:val="single" w:sz="4"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0,21</w:t>
            </w:r>
          </w:p>
        </w:tc>
        <w:tc>
          <w:tcPr>
            <w:tcW w:w="1559" w:type="dxa"/>
            <w:tcBorders>
              <w:top w:val="nil"/>
              <w:left w:val="nil"/>
              <w:bottom w:val="single" w:sz="4" w:space="0" w:color="auto"/>
              <w:right w:val="single" w:sz="8"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0,22</w:t>
            </w:r>
          </w:p>
        </w:tc>
      </w:tr>
      <w:tr w:rsidR="00B9502C" w:rsidRPr="00F72FF2" w:rsidTr="008D066F">
        <w:trPr>
          <w:trHeight w:val="255"/>
        </w:trPr>
        <w:tc>
          <w:tcPr>
            <w:tcW w:w="540" w:type="dxa"/>
            <w:tcBorders>
              <w:top w:val="nil"/>
              <w:left w:val="single" w:sz="8" w:space="0" w:color="auto"/>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15</w:t>
            </w:r>
          </w:p>
        </w:tc>
        <w:tc>
          <w:tcPr>
            <w:tcW w:w="3161"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Окисляемость перманганатная</w:t>
            </w:r>
          </w:p>
        </w:tc>
        <w:tc>
          <w:tcPr>
            <w:tcW w:w="1559"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мгО/дм3</w:t>
            </w:r>
          </w:p>
        </w:tc>
        <w:tc>
          <w:tcPr>
            <w:tcW w:w="1985"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15</w:t>
            </w:r>
          </w:p>
        </w:tc>
        <w:tc>
          <w:tcPr>
            <w:tcW w:w="1559" w:type="dxa"/>
            <w:tcBorders>
              <w:top w:val="nil"/>
              <w:left w:val="nil"/>
              <w:bottom w:val="single" w:sz="4" w:space="0" w:color="auto"/>
              <w:right w:val="single" w:sz="4"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nil"/>
              <w:left w:val="nil"/>
              <w:bottom w:val="single" w:sz="4" w:space="0" w:color="auto"/>
              <w:right w:val="single" w:sz="8"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B9502C" w:rsidRPr="00F72FF2" w:rsidTr="008D066F">
        <w:trPr>
          <w:trHeight w:val="255"/>
        </w:trPr>
        <w:tc>
          <w:tcPr>
            <w:tcW w:w="540" w:type="dxa"/>
            <w:tcBorders>
              <w:top w:val="nil"/>
              <w:left w:val="single" w:sz="8" w:space="0" w:color="auto"/>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16</w:t>
            </w:r>
          </w:p>
        </w:tc>
        <w:tc>
          <w:tcPr>
            <w:tcW w:w="3161"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Растворенный кислород</w:t>
            </w:r>
          </w:p>
        </w:tc>
        <w:tc>
          <w:tcPr>
            <w:tcW w:w="1559"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Не установлен</w:t>
            </w:r>
          </w:p>
        </w:tc>
        <w:tc>
          <w:tcPr>
            <w:tcW w:w="1559" w:type="dxa"/>
            <w:tcBorders>
              <w:top w:val="nil"/>
              <w:left w:val="nil"/>
              <w:bottom w:val="single" w:sz="4" w:space="0" w:color="auto"/>
              <w:right w:val="single" w:sz="4"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nil"/>
              <w:left w:val="nil"/>
              <w:bottom w:val="single" w:sz="4" w:space="0" w:color="auto"/>
              <w:right w:val="single" w:sz="8"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B9502C" w:rsidRPr="00F72FF2" w:rsidTr="008D066F">
        <w:trPr>
          <w:trHeight w:val="255"/>
        </w:trPr>
        <w:tc>
          <w:tcPr>
            <w:tcW w:w="540" w:type="dxa"/>
            <w:tcBorders>
              <w:top w:val="nil"/>
              <w:left w:val="single" w:sz="8" w:space="0" w:color="auto"/>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17</w:t>
            </w:r>
          </w:p>
        </w:tc>
        <w:tc>
          <w:tcPr>
            <w:tcW w:w="3161"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БПК5</w:t>
            </w:r>
          </w:p>
        </w:tc>
        <w:tc>
          <w:tcPr>
            <w:tcW w:w="1559"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мгО/дм3</w:t>
            </w:r>
          </w:p>
        </w:tc>
        <w:tc>
          <w:tcPr>
            <w:tcW w:w="1985"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5</w:t>
            </w:r>
          </w:p>
        </w:tc>
        <w:tc>
          <w:tcPr>
            <w:tcW w:w="1559" w:type="dxa"/>
            <w:tcBorders>
              <w:top w:val="nil"/>
              <w:left w:val="nil"/>
              <w:bottom w:val="single" w:sz="4" w:space="0" w:color="auto"/>
              <w:right w:val="single" w:sz="4"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nil"/>
              <w:left w:val="nil"/>
              <w:bottom w:val="single" w:sz="4" w:space="0" w:color="auto"/>
              <w:right w:val="single" w:sz="8"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B9502C" w:rsidRPr="00F72FF2" w:rsidTr="008D066F">
        <w:trPr>
          <w:trHeight w:val="255"/>
        </w:trPr>
        <w:tc>
          <w:tcPr>
            <w:tcW w:w="540" w:type="dxa"/>
            <w:tcBorders>
              <w:top w:val="nil"/>
              <w:left w:val="single" w:sz="8" w:space="0" w:color="auto"/>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18</w:t>
            </w:r>
          </w:p>
        </w:tc>
        <w:tc>
          <w:tcPr>
            <w:tcW w:w="3161"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Алюминий</w:t>
            </w:r>
          </w:p>
        </w:tc>
        <w:tc>
          <w:tcPr>
            <w:tcW w:w="1559"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0,5</w:t>
            </w:r>
          </w:p>
        </w:tc>
        <w:tc>
          <w:tcPr>
            <w:tcW w:w="1559" w:type="dxa"/>
            <w:tcBorders>
              <w:top w:val="nil"/>
              <w:left w:val="nil"/>
              <w:bottom w:val="single" w:sz="4" w:space="0" w:color="auto"/>
              <w:right w:val="single" w:sz="4"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nil"/>
              <w:left w:val="nil"/>
              <w:bottom w:val="single" w:sz="4" w:space="0" w:color="auto"/>
              <w:right w:val="single" w:sz="8"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B9502C" w:rsidRPr="00F72FF2" w:rsidTr="008D066F">
        <w:trPr>
          <w:trHeight w:val="255"/>
        </w:trPr>
        <w:tc>
          <w:tcPr>
            <w:tcW w:w="540" w:type="dxa"/>
            <w:tcBorders>
              <w:top w:val="nil"/>
              <w:left w:val="single" w:sz="8" w:space="0" w:color="auto"/>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19</w:t>
            </w:r>
          </w:p>
        </w:tc>
        <w:tc>
          <w:tcPr>
            <w:tcW w:w="3161"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Фториды</w:t>
            </w:r>
          </w:p>
        </w:tc>
        <w:tc>
          <w:tcPr>
            <w:tcW w:w="1559"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1,5</w:t>
            </w:r>
          </w:p>
        </w:tc>
        <w:tc>
          <w:tcPr>
            <w:tcW w:w="1559" w:type="dxa"/>
            <w:tcBorders>
              <w:top w:val="nil"/>
              <w:left w:val="nil"/>
              <w:bottom w:val="single" w:sz="4" w:space="0" w:color="auto"/>
              <w:right w:val="single" w:sz="4"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0,24</w:t>
            </w:r>
          </w:p>
        </w:tc>
        <w:tc>
          <w:tcPr>
            <w:tcW w:w="1559" w:type="dxa"/>
            <w:tcBorders>
              <w:top w:val="nil"/>
              <w:left w:val="nil"/>
              <w:bottom w:val="single" w:sz="4" w:space="0" w:color="auto"/>
              <w:right w:val="single" w:sz="8"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0,24</w:t>
            </w:r>
          </w:p>
        </w:tc>
      </w:tr>
      <w:tr w:rsidR="00B9502C" w:rsidRPr="00F72FF2" w:rsidTr="008D066F">
        <w:trPr>
          <w:trHeight w:val="255"/>
        </w:trPr>
        <w:tc>
          <w:tcPr>
            <w:tcW w:w="540" w:type="dxa"/>
            <w:tcBorders>
              <w:top w:val="nil"/>
              <w:left w:val="single" w:sz="8" w:space="0" w:color="auto"/>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20</w:t>
            </w:r>
          </w:p>
        </w:tc>
        <w:tc>
          <w:tcPr>
            <w:tcW w:w="3161"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Марганец</w:t>
            </w:r>
          </w:p>
        </w:tc>
        <w:tc>
          <w:tcPr>
            <w:tcW w:w="1559"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w:t>
            </w:r>
          </w:p>
        </w:tc>
        <w:tc>
          <w:tcPr>
            <w:tcW w:w="1559" w:type="dxa"/>
            <w:tcBorders>
              <w:top w:val="nil"/>
              <w:left w:val="nil"/>
              <w:bottom w:val="single" w:sz="4" w:space="0" w:color="auto"/>
              <w:right w:val="single" w:sz="4"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nil"/>
              <w:left w:val="nil"/>
              <w:bottom w:val="single" w:sz="4" w:space="0" w:color="auto"/>
              <w:right w:val="single" w:sz="8"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B9502C" w:rsidRPr="00F72FF2" w:rsidTr="008D066F">
        <w:trPr>
          <w:trHeight w:val="255"/>
        </w:trPr>
        <w:tc>
          <w:tcPr>
            <w:tcW w:w="540" w:type="dxa"/>
            <w:tcBorders>
              <w:top w:val="nil"/>
              <w:left w:val="single" w:sz="8" w:space="0" w:color="auto"/>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21</w:t>
            </w:r>
          </w:p>
        </w:tc>
        <w:tc>
          <w:tcPr>
            <w:tcW w:w="3161"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СПАВ (анионные)</w:t>
            </w:r>
          </w:p>
        </w:tc>
        <w:tc>
          <w:tcPr>
            <w:tcW w:w="1559"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0,5</w:t>
            </w:r>
          </w:p>
        </w:tc>
        <w:tc>
          <w:tcPr>
            <w:tcW w:w="1559" w:type="dxa"/>
            <w:tcBorders>
              <w:top w:val="nil"/>
              <w:left w:val="nil"/>
              <w:bottom w:val="single" w:sz="4" w:space="0" w:color="auto"/>
              <w:right w:val="single" w:sz="4"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nil"/>
              <w:left w:val="nil"/>
              <w:bottom w:val="single" w:sz="4" w:space="0" w:color="auto"/>
              <w:right w:val="single" w:sz="8"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B9502C" w:rsidRPr="00F72FF2" w:rsidTr="008D066F">
        <w:trPr>
          <w:trHeight w:val="255"/>
        </w:trPr>
        <w:tc>
          <w:tcPr>
            <w:tcW w:w="540" w:type="dxa"/>
            <w:tcBorders>
              <w:top w:val="nil"/>
              <w:left w:val="single" w:sz="8" w:space="0" w:color="auto"/>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22</w:t>
            </w:r>
          </w:p>
        </w:tc>
        <w:tc>
          <w:tcPr>
            <w:tcW w:w="3161"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Фенолы</w:t>
            </w:r>
          </w:p>
        </w:tc>
        <w:tc>
          <w:tcPr>
            <w:tcW w:w="1559"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0,001</w:t>
            </w:r>
          </w:p>
        </w:tc>
        <w:tc>
          <w:tcPr>
            <w:tcW w:w="1559" w:type="dxa"/>
            <w:tcBorders>
              <w:top w:val="nil"/>
              <w:left w:val="nil"/>
              <w:bottom w:val="single" w:sz="4" w:space="0" w:color="auto"/>
              <w:right w:val="single" w:sz="4"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nil"/>
              <w:left w:val="nil"/>
              <w:bottom w:val="single" w:sz="4" w:space="0" w:color="auto"/>
              <w:right w:val="single" w:sz="8"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B9502C" w:rsidRPr="00F72FF2" w:rsidTr="008D066F">
        <w:trPr>
          <w:trHeight w:val="255"/>
        </w:trPr>
        <w:tc>
          <w:tcPr>
            <w:tcW w:w="540" w:type="dxa"/>
            <w:tcBorders>
              <w:top w:val="nil"/>
              <w:left w:val="single" w:sz="8" w:space="0" w:color="auto"/>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23</w:t>
            </w:r>
          </w:p>
        </w:tc>
        <w:tc>
          <w:tcPr>
            <w:tcW w:w="3161"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Нефтепродукты</w:t>
            </w:r>
          </w:p>
        </w:tc>
        <w:tc>
          <w:tcPr>
            <w:tcW w:w="1559"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0,1</w:t>
            </w:r>
          </w:p>
        </w:tc>
        <w:tc>
          <w:tcPr>
            <w:tcW w:w="1559" w:type="dxa"/>
            <w:tcBorders>
              <w:top w:val="nil"/>
              <w:left w:val="nil"/>
              <w:bottom w:val="single" w:sz="4" w:space="0" w:color="auto"/>
              <w:right w:val="single" w:sz="4"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nil"/>
              <w:left w:val="nil"/>
              <w:bottom w:val="single" w:sz="4" w:space="0" w:color="auto"/>
              <w:right w:val="single" w:sz="8"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B9502C" w:rsidRPr="00F72FF2" w:rsidTr="008D066F">
        <w:trPr>
          <w:trHeight w:val="255"/>
        </w:trPr>
        <w:tc>
          <w:tcPr>
            <w:tcW w:w="540" w:type="dxa"/>
            <w:tcBorders>
              <w:top w:val="nil"/>
              <w:left w:val="single" w:sz="8" w:space="0" w:color="auto"/>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24</w:t>
            </w:r>
          </w:p>
        </w:tc>
        <w:tc>
          <w:tcPr>
            <w:tcW w:w="3161"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Кадмий</w:t>
            </w:r>
          </w:p>
        </w:tc>
        <w:tc>
          <w:tcPr>
            <w:tcW w:w="1559"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0,001</w:t>
            </w:r>
          </w:p>
        </w:tc>
        <w:tc>
          <w:tcPr>
            <w:tcW w:w="1559" w:type="dxa"/>
            <w:tcBorders>
              <w:top w:val="nil"/>
              <w:left w:val="nil"/>
              <w:bottom w:val="single" w:sz="4" w:space="0" w:color="auto"/>
              <w:right w:val="single" w:sz="4"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nil"/>
              <w:left w:val="nil"/>
              <w:bottom w:val="single" w:sz="4" w:space="0" w:color="auto"/>
              <w:right w:val="single" w:sz="8"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B9502C" w:rsidRPr="00F72FF2" w:rsidTr="008D066F">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25</w:t>
            </w:r>
          </w:p>
        </w:tc>
        <w:tc>
          <w:tcPr>
            <w:tcW w:w="3161" w:type="dxa"/>
            <w:tcBorders>
              <w:top w:val="single" w:sz="4" w:space="0" w:color="auto"/>
              <w:left w:val="single" w:sz="4" w:space="0" w:color="auto"/>
              <w:bottom w:val="single" w:sz="4" w:space="0" w:color="auto"/>
              <w:right w:val="single" w:sz="4" w:space="0" w:color="auto"/>
            </w:tcBorders>
            <w:vAlign w:val="center"/>
          </w:tcPr>
          <w:p w:rsidR="00B9502C" w:rsidRPr="00F72FF2" w:rsidRDefault="00B9502C" w:rsidP="008D066F">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Кремний</w:t>
            </w:r>
          </w:p>
        </w:tc>
        <w:tc>
          <w:tcPr>
            <w:tcW w:w="1559" w:type="dxa"/>
            <w:tcBorders>
              <w:top w:val="single" w:sz="4" w:space="0" w:color="auto"/>
              <w:left w:val="single" w:sz="4" w:space="0" w:color="auto"/>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single" w:sz="4" w:space="0" w:color="auto"/>
              <w:left w:val="single" w:sz="4" w:space="0" w:color="auto"/>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single" w:sz="4" w:space="0" w:color="auto"/>
              <w:left w:val="single" w:sz="4" w:space="0" w:color="auto"/>
              <w:bottom w:val="single" w:sz="4" w:space="0" w:color="auto"/>
              <w:right w:val="single" w:sz="4"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B9502C" w:rsidRPr="00F72FF2" w:rsidTr="008D066F">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26</w:t>
            </w:r>
          </w:p>
        </w:tc>
        <w:tc>
          <w:tcPr>
            <w:tcW w:w="3161" w:type="dxa"/>
            <w:tcBorders>
              <w:top w:val="single" w:sz="4" w:space="0" w:color="auto"/>
              <w:left w:val="single" w:sz="4" w:space="0" w:color="auto"/>
              <w:bottom w:val="single" w:sz="4" w:space="0" w:color="auto"/>
              <w:right w:val="single" w:sz="4" w:space="0" w:color="auto"/>
            </w:tcBorders>
            <w:vAlign w:val="center"/>
          </w:tcPr>
          <w:p w:rsidR="00B9502C" w:rsidRPr="00F72FF2" w:rsidRDefault="00B9502C" w:rsidP="008D066F">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ОМЧ</w:t>
            </w:r>
          </w:p>
        </w:tc>
        <w:tc>
          <w:tcPr>
            <w:tcW w:w="1559" w:type="dxa"/>
            <w:tcBorders>
              <w:top w:val="single" w:sz="4" w:space="0" w:color="auto"/>
              <w:left w:val="single" w:sz="4" w:space="0" w:color="auto"/>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КОЕ/мл</w:t>
            </w:r>
          </w:p>
        </w:tc>
        <w:tc>
          <w:tcPr>
            <w:tcW w:w="1985" w:type="dxa"/>
            <w:tcBorders>
              <w:top w:val="single" w:sz="4" w:space="0" w:color="auto"/>
              <w:left w:val="single" w:sz="4" w:space="0" w:color="auto"/>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50</w:t>
            </w:r>
          </w:p>
        </w:tc>
        <w:tc>
          <w:tcPr>
            <w:tcW w:w="1559" w:type="dxa"/>
            <w:tcBorders>
              <w:top w:val="single" w:sz="4" w:space="0" w:color="auto"/>
              <w:left w:val="single" w:sz="4" w:space="0" w:color="auto"/>
              <w:bottom w:val="single" w:sz="4" w:space="0" w:color="auto"/>
              <w:right w:val="single" w:sz="4"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w:t>
            </w:r>
          </w:p>
        </w:tc>
      </w:tr>
      <w:tr w:rsidR="00B9502C" w:rsidRPr="00F72FF2" w:rsidTr="008D066F">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27</w:t>
            </w:r>
          </w:p>
        </w:tc>
        <w:tc>
          <w:tcPr>
            <w:tcW w:w="3161" w:type="dxa"/>
            <w:tcBorders>
              <w:top w:val="single" w:sz="4" w:space="0" w:color="auto"/>
              <w:left w:val="single" w:sz="4" w:space="0" w:color="auto"/>
              <w:bottom w:val="single" w:sz="4" w:space="0" w:color="auto"/>
              <w:right w:val="single" w:sz="4" w:space="0" w:color="auto"/>
            </w:tcBorders>
            <w:vAlign w:val="center"/>
          </w:tcPr>
          <w:p w:rsidR="00B9502C" w:rsidRPr="00F72FF2" w:rsidRDefault="00B9502C" w:rsidP="008D066F">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ОКБ</w:t>
            </w:r>
          </w:p>
        </w:tc>
        <w:tc>
          <w:tcPr>
            <w:tcW w:w="1559" w:type="dxa"/>
            <w:tcBorders>
              <w:top w:val="single" w:sz="4" w:space="0" w:color="auto"/>
              <w:left w:val="single" w:sz="4" w:space="0" w:color="auto"/>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КОЕ/100мл</w:t>
            </w:r>
          </w:p>
        </w:tc>
        <w:tc>
          <w:tcPr>
            <w:tcW w:w="1985" w:type="dxa"/>
            <w:tcBorders>
              <w:top w:val="single" w:sz="4" w:space="0" w:color="auto"/>
              <w:left w:val="single" w:sz="4" w:space="0" w:color="auto"/>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Не более 1000</w:t>
            </w:r>
          </w:p>
        </w:tc>
        <w:tc>
          <w:tcPr>
            <w:tcW w:w="1559" w:type="dxa"/>
            <w:tcBorders>
              <w:top w:val="single" w:sz="4" w:space="0" w:color="auto"/>
              <w:left w:val="single" w:sz="4" w:space="0" w:color="auto"/>
              <w:bottom w:val="single" w:sz="4" w:space="0" w:color="auto"/>
              <w:right w:val="single" w:sz="4"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нет</w:t>
            </w:r>
          </w:p>
        </w:tc>
        <w:tc>
          <w:tcPr>
            <w:tcW w:w="1559" w:type="dxa"/>
            <w:tcBorders>
              <w:top w:val="single" w:sz="4" w:space="0" w:color="auto"/>
              <w:left w:val="single" w:sz="4" w:space="0" w:color="auto"/>
              <w:bottom w:val="single" w:sz="4" w:space="0" w:color="auto"/>
              <w:right w:val="single" w:sz="4"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нет</w:t>
            </w:r>
          </w:p>
        </w:tc>
      </w:tr>
      <w:tr w:rsidR="00B9502C" w:rsidRPr="00F72FF2" w:rsidTr="008D066F">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28</w:t>
            </w:r>
          </w:p>
        </w:tc>
        <w:tc>
          <w:tcPr>
            <w:tcW w:w="3161" w:type="dxa"/>
            <w:tcBorders>
              <w:top w:val="single" w:sz="4" w:space="0" w:color="auto"/>
              <w:left w:val="single" w:sz="4" w:space="0" w:color="auto"/>
              <w:bottom w:val="single" w:sz="4" w:space="0" w:color="auto"/>
              <w:right w:val="single" w:sz="4" w:space="0" w:color="auto"/>
            </w:tcBorders>
            <w:vAlign w:val="center"/>
          </w:tcPr>
          <w:p w:rsidR="00B9502C" w:rsidRPr="00F72FF2" w:rsidRDefault="00B9502C" w:rsidP="008D066F">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ТКБ</w:t>
            </w:r>
          </w:p>
        </w:tc>
        <w:tc>
          <w:tcPr>
            <w:tcW w:w="1559" w:type="dxa"/>
            <w:tcBorders>
              <w:top w:val="single" w:sz="4" w:space="0" w:color="auto"/>
              <w:left w:val="single" w:sz="4" w:space="0" w:color="auto"/>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КОЕ/100мл</w:t>
            </w:r>
          </w:p>
        </w:tc>
        <w:tc>
          <w:tcPr>
            <w:tcW w:w="1985" w:type="dxa"/>
            <w:tcBorders>
              <w:top w:val="single" w:sz="4" w:space="0" w:color="auto"/>
              <w:left w:val="single" w:sz="4" w:space="0" w:color="auto"/>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Не более 100</w:t>
            </w:r>
          </w:p>
        </w:tc>
        <w:tc>
          <w:tcPr>
            <w:tcW w:w="1559" w:type="dxa"/>
            <w:tcBorders>
              <w:top w:val="single" w:sz="4" w:space="0" w:color="auto"/>
              <w:left w:val="single" w:sz="4" w:space="0" w:color="auto"/>
              <w:bottom w:val="single" w:sz="4" w:space="0" w:color="auto"/>
              <w:right w:val="single" w:sz="4"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нет</w:t>
            </w:r>
          </w:p>
        </w:tc>
        <w:tc>
          <w:tcPr>
            <w:tcW w:w="1559" w:type="dxa"/>
            <w:tcBorders>
              <w:top w:val="single" w:sz="4" w:space="0" w:color="auto"/>
              <w:left w:val="single" w:sz="4" w:space="0" w:color="auto"/>
              <w:bottom w:val="single" w:sz="4" w:space="0" w:color="auto"/>
              <w:right w:val="single" w:sz="4"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нет</w:t>
            </w:r>
          </w:p>
        </w:tc>
      </w:tr>
      <w:tr w:rsidR="00B9502C" w:rsidRPr="00F72FF2" w:rsidTr="008D066F">
        <w:trPr>
          <w:trHeight w:val="70"/>
        </w:trPr>
        <w:tc>
          <w:tcPr>
            <w:tcW w:w="540" w:type="dxa"/>
            <w:tcBorders>
              <w:top w:val="single" w:sz="4" w:space="0" w:color="auto"/>
              <w:left w:val="single" w:sz="4" w:space="0" w:color="auto"/>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29</w:t>
            </w:r>
          </w:p>
        </w:tc>
        <w:tc>
          <w:tcPr>
            <w:tcW w:w="3161" w:type="dxa"/>
            <w:tcBorders>
              <w:top w:val="single" w:sz="4" w:space="0" w:color="auto"/>
              <w:left w:val="single" w:sz="4" w:space="0" w:color="auto"/>
              <w:bottom w:val="single" w:sz="4" w:space="0" w:color="auto"/>
              <w:right w:val="single" w:sz="4" w:space="0" w:color="auto"/>
            </w:tcBorders>
            <w:vAlign w:val="center"/>
          </w:tcPr>
          <w:p w:rsidR="00B9502C" w:rsidRPr="00F72FF2" w:rsidRDefault="00B9502C" w:rsidP="008D066F">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Колифаги</w:t>
            </w:r>
          </w:p>
        </w:tc>
        <w:tc>
          <w:tcPr>
            <w:tcW w:w="1559" w:type="dxa"/>
            <w:tcBorders>
              <w:top w:val="single" w:sz="4" w:space="0" w:color="auto"/>
              <w:left w:val="single" w:sz="4" w:space="0" w:color="auto"/>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БОЕ/100мл</w:t>
            </w:r>
          </w:p>
        </w:tc>
        <w:tc>
          <w:tcPr>
            <w:tcW w:w="1985" w:type="dxa"/>
            <w:tcBorders>
              <w:top w:val="single" w:sz="4" w:space="0" w:color="auto"/>
              <w:left w:val="single" w:sz="4" w:space="0" w:color="auto"/>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Не более 10</w:t>
            </w:r>
          </w:p>
        </w:tc>
        <w:tc>
          <w:tcPr>
            <w:tcW w:w="1559" w:type="dxa"/>
            <w:tcBorders>
              <w:top w:val="single" w:sz="4" w:space="0" w:color="auto"/>
              <w:left w:val="single" w:sz="4" w:space="0" w:color="auto"/>
              <w:bottom w:val="single" w:sz="4" w:space="0" w:color="auto"/>
              <w:right w:val="single" w:sz="4"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single" w:sz="4" w:space="0" w:color="auto"/>
              <w:left w:val="single" w:sz="4" w:space="0" w:color="auto"/>
              <w:bottom w:val="single" w:sz="4" w:space="0" w:color="auto"/>
              <w:right w:val="single" w:sz="4" w:space="0" w:color="auto"/>
            </w:tcBorders>
            <w:vAlign w:val="bottom"/>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B9502C" w:rsidRPr="00F72FF2" w:rsidTr="008D066F">
        <w:trPr>
          <w:trHeight w:val="270"/>
        </w:trPr>
        <w:tc>
          <w:tcPr>
            <w:tcW w:w="540" w:type="dxa"/>
            <w:tcBorders>
              <w:top w:val="single" w:sz="4" w:space="0" w:color="auto"/>
              <w:left w:val="single" w:sz="4" w:space="0" w:color="auto"/>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30</w:t>
            </w:r>
          </w:p>
        </w:tc>
        <w:tc>
          <w:tcPr>
            <w:tcW w:w="3161" w:type="dxa"/>
            <w:tcBorders>
              <w:top w:val="single" w:sz="4" w:space="0" w:color="auto"/>
              <w:left w:val="single" w:sz="4" w:space="0" w:color="auto"/>
              <w:bottom w:val="single" w:sz="4" w:space="0" w:color="auto"/>
              <w:right w:val="single" w:sz="4" w:space="0" w:color="auto"/>
            </w:tcBorders>
            <w:vAlign w:val="center"/>
          </w:tcPr>
          <w:p w:rsidR="00B9502C" w:rsidRPr="00F72FF2" w:rsidRDefault="00B9502C" w:rsidP="008D066F">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Споры СРК</w:t>
            </w:r>
          </w:p>
        </w:tc>
        <w:tc>
          <w:tcPr>
            <w:tcW w:w="1559" w:type="dxa"/>
            <w:tcBorders>
              <w:top w:val="single" w:sz="4" w:space="0" w:color="auto"/>
              <w:left w:val="single" w:sz="4" w:space="0" w:color="auto"/>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КОЕ/20мл</w:t>
            </w:r>
          </w:p>
        </w:tc>
        <w:tc>
          <w:tcPr>
            <w:tcW w:w="1985" w:type="dxa"/>
            <w:tcBorders>
              <w:top w:val="single" w:sz="4" w:space="0" w:color="auto"/>
              <w:left w:val="single" w:sz="4" w:space="0" w:color="auto"/>
              <w:bottom w:val="single" w:sz="4" w:space="0" w:color="auto"/>
              <w:right w:val="single" w:sz="4" w:space="0" w:color="auto"/>
            </w:tcBorders>
            <w:vAlign w:val="center"/>
          </w:tcPr>
          <w:p w:rsidR="00B9502C" w:rsidRPr="00F72FF2" w:rsidRDefault="00B9502C" w:rsidP="008D066F">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Не установлен</w:t>
            </w:r>
          </w:p>
        </w:tc>
        <w:tc>
          <w:tcPr>
            <w:tcW w:w="1559" w:type="dxa"/>
            <w:tcBorders>
              <w:top w:val="single" w:sz="4" w:space="0" w:color="auto"/>
              <w:left w:val="single" w:sz="4" w:space="0" w:color="auto"/>
              <w:bottom w:val="single" w:sz="4" w:space="0" w:color="auto"/>
              <w:right w:val="single" w:sz="4" w:space="0" w:color="auto"/>
            </w:tcBorders>
            <w:vAlign w:val="bottom"/>
          </w:tcPr>
          <w:p w:rsidR="00B9502C" w:rsidRPr="00F72FF2" w:rsidRDefault="00B9502C" w:rsidP="008D066F">
            <w:pPr>
              <w:spacing w:after="0" w:line="240" w:lineRule="auto"/>
              <w:rPr>
                <w:rFonts w:ascii="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B9502C" w:rsidRPr="00F72FF2" w:rsidRDefault="00B9502C" w:rsidP="008D066F">
            <w:pPr>
              <w:spacing w:after="0" w:line="240" w:lineRule="auto"/>
              <w:rPr>
                <w:rFonts w:ascii="Times New Roman" w:hAnsi="Times New Roman"/>
                <w:sz w:val="24"/>
                <w:szCs w:val="24"/>
                <w:lang w:eastAsia="ru-RU"/>
              </w:rPr>
            </w:pPr>
          </w:p>
        </w:tc>
      </w:tr>
    </w:tbl>
    <w:p w:rsidR="00B9502C" w:rsidRDefault="00B9502C" w:rsidP="008D066F">
      <w:pPr>
        <w:shd w:val="clear" w:color="auto" w:fill="FFFFFF"/>
        <w:spacing w:after="0" w:line="240" w:lineRule="auto"/>
        <w:ind w:right="141" w:firstLine="709"/>
        <w:jc w:val="both"/>
        <w:rPr>
          <w:rFonts w:ascii="Times New Roman" w:hAnsi="Times New Roman"/>
          <w:sz w:val="28"/>
          <w:szCs w:val="28"/>
          <w:lang w:eastAsia="ru-RU"/>
        </w:rPr>
      </w:pPr>
    </w:p>
    <w:p w:rsidR="00B9502C" w:rsidRDefault="00B9502C" w:rsidP="008D066F">
      <w:pPr>
        <w:spacing w:after="0" w:line="240" w:lineRule="auto"/>
        <w:jc w:val="both"/>
        <w:rPr>
          <w:rFonts w:ascii="Times New Roman" w:hAnsi="Times New Roman"/>
          <w:b/>
          <w:i/>
          <w:sz w:val="28"/>
          <w:szCs w:val="28"/>
          <w:lang w:eastAsia="ru-RU"/>
        </w:rPr>
      </w:pPr>
      <w:r w:rsidRPr="00032401">
        <w:rPr>
          <w:rFonts w:ascii="Times New Roman" w:hAnsi="Times New Roman"/>
          <w:b/>
          <w:i/>
          <w:sz w:val="28"/>
          <w:szCs w:val="28"/>
          <w:lang w:eastAsia="ru-RU"/>
        </w:rPr>
        <w:t>В) Состояние и функционирование существующих насосных централизованных станций</w:t>
      </w:r>
      <w:r>
        <w:rPr>
          <w:rFonts w:ascii="Times New Roman" w:hAnsi="Times New Roman"/>
          <w:b/>
          <w:i/>
          <w:sz w:val="28"/>
          <w:szCs w:val="28"/>
          <w:lang w:eastAsia="ru-RU"/>
        </w:rPr>
        <w:t>,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rsidR="00B9502C" w:rsidRPr="00032401" w:rsidRDefault="00B9502C" w:rsidP="008D066F">
      <w:pPr>
        <w:spacing w:after="0" w:line="240" w:lineRule="auto"/>
        <w:jc w:val="both"/>
        <w:rPr>
          <w:rFonts w:ascii="Times New Roman" w:hAnsi="Times New Roman"/>
          <w:b/>
          <w:i/>
          <w:sz w:val="28"/>
          <w:szCs w:val="28"/>
          <w:lang w:eastAsia="ru-RU"/>
        </w:rPr>
      </w:pPr>
    </w:p>
    <w:p w:rsidR="00B9502C" w:rsidRDefault="00B9502C" w:rsidP="00CD7D28">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Насосное оборудование в системах водоснабжения муниципального образования Шубинский сельсовет Егорьевского района Алтайского края выполняют следующие задачи:</w:t>
      </w:r>
    </w:p>
    <w:p w:rsidR="00B9502C" w:rsidRDefault="00B9502C" w:rsidP="001F2DFF">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 забор воды из источника и поднятие ее до уровня водонапорной башни или прямой подачи в водопроводную сеть.</w:t>
      </w:r>
    </w:p>
    <w:p w:rsidR="00B9502C" w:rsidRDefault="00B9502C" w:rsidP="001F2DFF">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Насосные станции находятся в удовлетворительном состоянии.</w:t>
      </w:r>
    </w:p>
    <w:p w:rsidR="00B9502C" w:rsidRPr="005F6B14" w:rsidRDefault="00B9502C" w:rsidP="00C81756">
      <w:pPr>
        <w:spacing w:after="0" w:line="360" w:lineRule="auto"/>
        <w:ind w:firstLine="708"/>
        <w:jc w:val="both"/>
        <w:rPr>
          <w:rFonts w:ascii="Times New Roman" w:hAnsi="Times New Roman"/>
          <w:sz w:val="28"/>
          <w:szCs w:val="28"/>
          <w:lang w:eastAsia="ru-RU"/>
        </w:rPr>
      </w:pPr>
      <w:r w:rsidRPr="00C81756">
        <w:rPr>
          <w:rFonts w:ascii="Times New Roman" w:hAnsi="Times New Roman"/>
          <w:sz w:val="28"/>
          <w:szCs w:val="28"/>
        </w:rPr>
        <w:t xml:space="preserve">На территории </w:t>
      </w:r>
      <w:r>
        <w:rPr>
          <w:rFonts w:ascii="Times New Roman" w:hAnsi="Times New Roman"/>
          <w:sz w:val="28"/>
          <w:szCs w:val="28"/>
          <w:lang w:eastAsia="ru-RU"/>
        </w:rPr>
        <w:t>муниципального образования Шубинский сельсовет Егорьевского района Алтайского края</w:t>
      </w:r>
      <w:r w:rsidRPr="00C81756">
        <w:rPr>
          <w:rFonts w:ascii="Times New Roman" w:hAnsi="Times New Roman"/>
          <w:sz w:val="28"/>
          <w:szCs w:val="28"/>
        </w:rPr>
        <w:t xml:space="preserve"> водоснабжение осуществляется подземной водой из артезианских скважин. В составе водозаборных узлов используются насосы марки ЭЦВ. Характеристика насосного оборудования </w:t>
      </w:r>
      <w:r w:rsidRPr="005F6B14">
        <w:rPr>
          <w:rFonts w:ascii="Times New Roman" w:hAnsi="Times New Roman"/>
          <w:sz w:val="28"/>
          <w:szCs w:val="28"/>
        </w:rPr>
        <w:t xml:space="preserve">представления в таблице 3. Для создания запаса воды в </w:t>
      </w:r>
      <w:r>
        <w:rPr>
          <w:rFonts w:ascii="Times New Roman" w:hAnsi="Times New Roman"/>
          <w:sz w:val="28"/>
          <w:szCs w:val="28"/>
        </w:rPr>
        <w:t>сельском поселении</w:t>
      </w:r>
      <w:r w:rsidRPr="005F6B14">
        <w:rPr>
          <w:rFonts w:ascii="Times New Roman" w:hAnsi="Times New Roman"/>
          <w:sz w:val="28"/>
          <w:szCs w:val="28"/>
        </w:rPr>
        <w:t xml:space="preserve"> установлены </w:t>
      </w:r>
      <w:r>
        <w:rPr>
          <w:rFonts w:ascii="Times New Roman" w:hAnsi="Times New Roman"/>
          <w:sz w:val="28"/>
          <w:szCs w:val="28"/>
        </w:rPr>
        <w:t>две</w:t>
      </w:r>
      <w:r w:rsidRPr="005F6B14">
        <w:rPr>
          <w:rFonts w:ascii="Times New Roman" w:hAnsi="Times New Roman"/>
          <w:sz w:val="28"/>
          <w:szCs w:val="28"/>
        </w:rPr>
        <w:t xml:space="preserve"> водонапорные башни. В 201</w:t>
      </w:r>
      <w:r>
        <w:rPr>
          <w:rFonts w:ascii="Times New Roman" w:hAnsi="Times New Roman"/>
          <w:sz w:val="28"/>
          <w:szCs w:val="28"/>
        </w:rPr>
        <w:t>6</w:t>
      </w:r>
      <w:r w:rsidRPr="005F6B14">
        <w:rPr>
          <w:rFonts w:ascii="Times New Roman" w:hAnsi="Times New Roman"/>
          <w:sz w:val="28"/>
          <w:szCs w:val="28"/>
        </w:rPr>
        <w:t xml:space="preserve"> году суммарный объем поднятой воды составил </w:t>
      </w:r>
      <w:r>
        <w:rPr>
          <w:rFonts w:ascii="Times New Roman" w:hAnsi="Times New Roman"/>
          <w:sz w:val="28"/>
          <w:szCs w:val="28"/>
        </w:rPr>
        <w:t xml:space="preserve">7400,0 </w:t>
      </w:r>
      <w:r w:rsidRPr="005F6B14">
        <w:rPr>
          <w:rFonts w:ascii="Times New Roman" w:hAnsi="Times New Roman"/>
          <w:sz w:val="28"/>
          <w:szCs w:val="28"/>
        </w:rPr>
        <w:t>м</w:t>
      </w:r>
      <w:r w:rsidRPr="00035618">
        <w:rPr>
          <w:rFonts w:ascii="Times New Roman" w:hAnsi="Times New Roman"/>
          <w:sz w:val="28"/>
          <w:szCs w:val="28"/>
          <w:vertAlign w:val="superscript"/>
        </w:rPr>
        <w:t xml:space="preserve"> 3</w:t>
      </w:r>
      <w:r w:rsidRPr="005F6B14">
        <w:rPr>
          <w:rFonts w:ascii="Times New Roman" w:hAnsi="Times New Roman"/>
          <w:sz w:val="28"/>
          <w:szCs w:val="28"/>
        </w:rPr>
        <w:t>, суммарное электропотребление насосн</w:t>
      </w:r>
      <w:r>
        <w:rPr>
          <w:rFonts w:ascii="Times New Roman" w:hAnsi="Times New Roman"/>
          <w:sz w:val="28"/>
          <w:szCs w:val="28"/>
        </w:rPr>
        <w:t>ой станции</w:t>
      </w:r>
      <w:r w:rsidRPr="005F6B14">
        <w:rPr>
          <w:rFonts w:ascii="Times New Roman" w:hAnsi="Times New Roman"/>
          <w:sz w:val="28"/>
          <w:szCs w:val="28"/>
        </w:rPr>
        <w:t xml:space="preserve"> составило </w:t>
      </w:r>
      <w:r>
        <w:rPr>
          <w:rFonts w:ascii="Times New Roman" w:hAnsi="Times New Roman"/>
          <w:sz w:val="28"/>
          <w:szCs w:val="28"/>
        </w:rPr>
        <w:t>14200,0</w:t>
      </w:r>
      <w:r w:rsidRPr="005F6B14">
        <w:rPr>
          <w:rFonts w:ascii="Times New Roman" w:hAnsi="Times New Roman"/>
          <w:sz w:val="28"/>
          <w:szCs w:val="28"/>
        </w:rPr>
        <w:t xml:space="preserve"> кВтч/год. Удельное энергопотребление на подъем и подачу 1 м </w:t>
      </w:r>
      <w:r w:rsidRPr="005F6B14">
        <w:rPr>
          <w:rFonts w:ascii="Times New Roman" w:hAnsi="Times New Roman"/>
          <w:sz w:val="28"/>
          <w:szCs w:val="28"/>
          <w:vertAlign w:val="superscript"/>
        </w:rPr>
        <w:t>3</w:t>
      </w:r>
      <w:r w:rsidRPr="005F6B14">
        <w:rPr>
          <w:rFonts w:ascii="Times New Roman" w:hAnsi="Times New Roman"/>
          <w:sz w:val="28"/>
          <w:szCs w:val="28"/>
        </w:rPr>
        <w:t xml:space="preserve"> питьевой воды составил – </w:t>
      </w:r>
      <w:r>
        <w:rPr>
          <w:rFonts w:ascii="Times New Roman" w:hAnsi="Times New Roman"/>
          <w:sz w:val="28"/>
          <w:szCs w:val="28"/>
        </w:rPr>
        <w:t xml:space="preserve">0,52 </w:t>
      </w:r>
      <w:r w:rsidRPr="005F6B14">
        <w:rPr>
          <w:rFonts w:ascii="Times New Roman" w:hAnsi="Times New Roman"/>
          <w:sz w:val="28"/>
          <w:szCs w:val="28"/>
        </w:rPr>
        <w:t>кВтч/м</w:t>
      </w:r>
      <w:r w:rsidRPr="00035618">
        <w:rPr>
          <w:rFonts w:ascii="Times New Roman" w:hAnsi="Times New Roman"/>
          <w:sz w:val="28"/>
          <w:szCs w:val="28"/>
          <w:vertAlign w:val="superscript"/>
        </w:rPr>
        <w:t>3</w:t>
      </w:r>
      <w:r w:rsidRPr="005F6B14">
        <w:rPr>
          <w:rFonts w:ascii="Times New Roman" w:hAnsi="Times New Roman"/>
          <w:sz w:val="28"/>
          <w:szCs w:val="28"/>
        </w:rPr>
        <w:t>.</w:t>
      </w:r>
    </w:p>
    <w:p w:rsidR="00B9502C" w:rsidRPr="005F6B14" w:rsidRDefault="00B9502C" w:rsidP="008F10D1">
      <w:pPr>
        <w:spacing w:after="0" w:line="360" w:lineRule="auto"/>
        <w:jc w:val="center"/>
        <w:rPr>
          <w:rFonts w:ascii="Times New Roman" w:hAnsi="Times New Roman"/>
          <w:sz w:val="28"/>
          <w:szCs w:val="28"/>
          <w:lang w:eastAsia="ru-RU"/>
        </w:rPr>
      </w:pPr>
      <w:r w:rsidRPr="005F6B14">
        <w:rPr>
          <w:rFonts w:ascii="Times New Roman" w:hAnsi="Times New Roman"/>
          <w:sz w:val="28"/>
          <w:szCs w:val="28"/>
          <w:lang w:eastAsia="ru-RU"/>
        </w:rPr>
        <w:t>Таблица 3 – Характеристика насосного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5"/>
        <w:gridCol w:w="1628"/>
        <w:gridCol w:w="979"/>
        <w:gridCol w:w="2592"/>
        <w:gridCol w:w="1386"/>
        <w:gridCol w:w="1428"/>
      </w:tblGrid>
      <w:tr w:rsidR="00B9502C" w:rsidRPr="005F6B14" w:rsidTr="002D4863">
        <w:tc>
          <w:tcPr>
            <w:tcW w:w="2325" w:type="dxa"/>
            <w:vAlign w:val="center"/>
          </w:tcPr>
          <w:p w:rsidR="00B9502C" w:rsidRPr="002D4863" w:rsidRDefault="00B9502C" w:rsidP="002D4863">
            <w:pPr>
              <w:spacing w:after="0" w:line="240" w:lineRule="auto"/>
              <w:jc w:val="center"/>
              <w:rPr>
                <w:rFonts w:ascii="Times New Roman" w:hAnsi="Times New Roman"/>
                <w:b/>
                <w:i/>
                <w:sz w:val="24"/>
                <w:szCs w:val="24"/>
                <w:lang w:eastAsia="ru-RU"/>
              </w:rPr>
            </w:pPr>
            <w:r w:rsidRPr="002D4863">
              <w:rPr>
                <w:rFonts w:ascii="Times New Roman" w:hAnsi="Times New Roman"/>
                <w:b/>
                <w:i/>
                <w:sz w:val="24"/>
                <w:szCs w:val="24"/>
                <w:lang w:eastAsia="ru-RU"/>
              </w:rPr>
              <w:t>Наименование насосной станции</w:t>
            </w:r>
          </w:p>
        </w:tc>
        <w:tc>
          <w:tcPr>
            <w:tcW w:w="1628" w:type="dxa"/>
            <w:vAlign w:val="center"/>
          </w:tcPr>
          <w:p w:rsidR="00B9502C" w:rsidRPr="002D4863" w:rsidRDefault="00B9502C" w:rsidP="002D4863">
            <w:pPr>
              <w:spacing w:after="0" w:line="240" w:lineRule="auto"/>
              <w:jc w:val="center"/>
              <w:rPr>
                <w:rFonts w:ascii="Times New Roman" w:hAnsi="Times New Roman"/>
                <w:b/>
                <w:i/>
                <w:sz w:val="24"/>
                <w:szCs w:val="24"/>
                <w:lang w:eastAsia="ru-RU"/>
              </w:rPr>
            </w:pPr>
            <w:r w:rsidRPr="002D4863">
              <w:rPr>
                <w:rFonts w:ascii="Times New Roman" w:hAnsi="Times New Roman"/>
                <w:b/>
                <w:i/>
                <w:sz w:val="24"/>
                <w:szCs w:val="24"/>
                <w:lang w:eastAsia="ru-RU"/>
              </w:rPr>
              <w:t>Насос</w:t>
            </w:r>
          </w:p>
        </w:tc>
        <w:tc>
          <w:tcPr>
            <w:tcW w:w="979" w:type="dxa"/>
            <w:vAlign w:val="center"/>
          </w:tcPr>
          <w:p w:rsidR="00B9502C" w:rsidRPr="002D4863" w:rsidRDefault="00B9502C" w:rsidP="002D4863">
            <w:pPr>
              <w:spacing w:after="0" w:line="240" w:lineRule="auto"/>
              <w:jc w:val="center"/>
              <w:rPr>
                <w:rFonts w:ascii="Times New Roman" w:hAnsi="Times New Roman"/>
                <w:b/>
                <w:i/>
                <w:sz w:val="24"/>
                <w:szCs w:val="24"/>
                <w:lang w:eastAsia="ru-RU"/>
              </w:rPr>
            </w:pPr>
            <w:r w:rsidRPr="002D4863">
              <w:rPr>
                <w:rFonts w:ascii="Times New Roman" w:hAnsi="Times New Roman"/>
                <w:b/>
                <w:i/>
                <w:sz w:val="24"/>
                <w:szCs w:val="24"/>
                <w:lang w:eastAsia="ru-RU"/>
              </w:rPr>
              <w:t>Ко-во</w:t>
            </w:r>
          </w:p>
        </w:tc>
        <w:tc>
          <w:tcPr>
            <w:tcW w:w="2592" w:type="dxa"/>
            <w:vAlign w:val="center"/>
          </w:tcPr>
          <w:p w:rsidR="00B9502C" w:rsidRPr="002D4863" w:rsidRDefault="00B9502C" w:rsidP="002D4863">
            <w:pPr>
              <w:spacing w:after="0" w:line="240" w:lineRule="auto"/>
              <w:jc w:val="center"/>
              <w:rPr>
                <w:rFonts w:ascii="Times New Roman" w:hAnsi="Times New Roman"/>
                <w:b/>
                <w:i/>
                <w:sz w:val="24"/>
                <w:szCs w:val="24"/>
                <w:lang w:eastAsia="ru-RU"/>
              </w:rPr>
            </w:pPr>
            <w:r w:rsidRPr="002D4863">
              <w:rPr>
                <w:rFonts w:ascii="Times New Roman" w:hAnsi="Times New Roman"/>
                <w:b/>
                <w:i/>
                <w:sz w:val="24"/>
                <w:szCs w:val="24"/>
                <w:lang w:eastAsia="ru-RU"/>
              </w:rPr>
              <w:t>Производительность, м</w:t>
            </w:r>
            <w:r w:rsidRPr="002D4863">
              <w:rPr>
                <w:rFonts w:ascii="Times New Roman" w:hAnsi="Times New Roman"/>
                <w:b/>
                <w:i/>
                <w:sz w:val="24"/>
                <w:szCs w:val="24"/>
                <w:vertAlign w:val="superscript"/>
                <w:lang w:eastAsia="ru-RU"/>
              </w:rPr>
              <w:t>3</w:t>
            </w:r>
            <w:r w:rsidRPr="002D4863">
              <w:rPr>
                <w:rFonts w:ascii="Times New Roman" w:hAnsi="Times New Roman"/>
                <w:b/>
                <w:i/>
                <w:sz w:val="24"/>
                <w:szCs w:val="24"/>
                <w:lang w:eastAsia="ru-RU"/>
              </w:rPr>
              <w:t>/час</w:t>
            </w:r>
          </w:p>
        </w:tc>
        <w:tc>
          <w:tcPr>
            <w:tcW w:w="1386" w:type="dxa"/>
            <w:vAlign w:val="center"/>
          </w:tcPr>
          <w:p w:rsidR="00B9502C" w:rsidRPr="002D4863" w:rsidRDefault="00B9502C" w:rsidP="002D4863">
            <w:pPr>
              <w:spacing w:after="0" w:line="240" w:lineRule="auto"/>
              <w:jc w:val="center"/>
              <w:rPr>
                <w:rFonts w:ascii="Times New Roman" w:hAnsi="Times New Roman"/>
                <w:b/>
                <w:i/>
                <w:sz w:val="24"/>
                <w:szCs w:val="24"/>
                <w:lang w:eastAsia="ru-RU"/>
              </w:rPr>
            </w:pPr>
            <w:r w:rsidRPr="002D4863">
              <w:rPr>
                <w:rFonts w:ascii="Times New Roman" w:hAnsi="Times New Roman"/>
                <w:b/>
                <w:i/>
                <w:sz w:val="24"/>
                <w:szCs w:val="24"/>
                <w:lang w:eastAsia="ru-RU"/>
              </w:rPr>
              <w:t>Режим работы, ч</w:t>
            </w:r>
          </w:p>
        </w:tc>
        <w:tc>
          <w:tcPr>
            <w:tcW w:w="1428" w:type="dxa"/>
            <w:vAlign w:val="center"/>
          </w:tcPr>
          <w:p w:rsidR="00B9502C" w:rsidRPr="002D4863" w:rsidRDefault="00B9502C" w:rsidP="002D4863">
            <w:pPr>
              <w:spacing w:after="0" w:line="240" w:lineRule="auto"/>
              <w:jc w:val="center"/>
              <w:rPr>
                <w:rFonts w:ascii="Times New Roman" w:hAnsi="Times New Roman"/>
                <w:b/>
                <w:i/>
                <w:sz w:val="24"/>
                <w:szCs w:val="24"/>
                <w:lang w:eastAsia="ru-RU"/>
              </w:rPr>
            </w:pPr>
            <w:r w:rsidRPr="002D4863">
              <w:rPr>
                <w:rFonts w:ascii="Times New Roman" w:hAnsi="Times New Roman"/>
                <w:b/>
                <w:i/>
                <w:sz w:val="24"/>
                <w:szCs w:val="24"/>
                <w:lang w:eastAsia="ru-RU"/>
              </w:rPr>
              <w:t>Расход эл. энергии кВт/ч (год)</w:t>
            </w:r>
          </w:p>
        </w:tc>
      </w:tr>
      <w:tr w:rsidR="00B9502C" w:rsidRPr="005F6B14" w:rsidTr="002D4863">
        <w:tc>
          <w:tcPr>
            <w:tcW w:w="2325" w:type="dxa"/>
            <w:vAlign w:val="center"/>
          </w:tcPr>
          <w:p w:rsidR="00B9502C" w:rsidRPr="002D4863" w:rsidRDefault="00B9502C" w:rsidP="002D4863">
            <w:pPr>
              <w:spacing w:after="0" w:line="240" w:lineRule="auto"/>
              <w:rPr>
                <w:rFonts w:ascii="Times New Roman" w:hAnsi="Times New Roman"/>
                <w:sz w:val="24"/>
                <w:szCs w:val="24"/>
                <w:lang w:eastAsia="ru-RU"/>
              </w:rPr>
            </w:pPr>
            <w:r w:rsidRPr="002D4863">
              <w:rPr>
                <w:rFonts w:ascii="Times New Roman" w:hAnsi="Times New Roman"/>
                <w:sz w:val="24"/>
                <w:szCs w:val="24"/>
                <w:lang w:eastAsia="ru-RU"/>
              </w:rPr>
              <w:t>Скважина №1</w:t>
            </w:r>
          </w:p>
        </w:tc>
        <w:tc>
          <w:tcPr>
            <w:tcW w:w="1628" w:type="dxa"/>
            <w:vAlign w:val="center"/>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color w:val="000000"/>
                <w:sz w:val="24"/>
                <w:szCs w:val="24"/>
                <w:lang w:eastAsia="ru-RU"/>
              </w:rPr>
              <w:t>ЭЦВ 6-16-80</w:t>
            </w:r>
          </w:p>
        </w:tc>
        <w:tc>
          <w:tcPr>
            <w:tcW w:w="979" w:type="dxa"/>
            <w:shd w:val="clear" w:color="auto" w:fill="FFFFFF"/>
            <w:vAlign w:val="center"/>
          </w:tcPr>
          <w:p w:rsidR="00B9502C" w:rsidRPr="002D4863" w:rsidRDefault="00B9502C" w:rsidP="002D4863">
            <w:pPr>
              <w:jc w:val="center"/>
              <w:rPr>
                <w:rFonts w:ascii="Times New Roman" w:hAnsi="Times New Roman"/>
                <w:sz w:val="24"/>
                <w:szCs w:val="24"/>
                <w:lang w:eastAsia="ru-RU"/>
              </w:rPr>
            </w:pPr>
            <w:r w:rsidRPr="002D4863">
              <w:rPr>
                <w:rFonts w:ascii="Times New Roman" w:hAnsi="Times New Roman"/>
                <w:sz w:val="24"/>
                <w:szCs w:val="24"/>
                <w:lang w:eastAsia="ru-RU"/>
              </w:rPr>
              <w:t>1</w:t>
            </w:r>
          </w:p>
        </w:tc>
        <w:tc>
          <w:tcPr>
            <w:tcW w:w="2592" w:type="dxa"/>
            <w:shd w:val="clear" w:color="auto" w:fill="FFFFFF"/>
            <w:vAlign w:val="center"/>
          </w:tcPr>
          <w:p w:rsidR="00B9502C" w:rsidRPr="002D4863" w:rsidRDefault="00B9502C" w:rsidP="002D4863">
            <w:pPr>
              <w:jc w:val="center"/>
              <w:rPr>
                <w:rFonts w:ascii="Times New Roman" w:hAnsi="Times New Roman"/>
                <w:sz w:val="24"/>
                <w:szCs w:val="24"/>
                <w:lang w:eastAsia="ru-RU"/>
              </w:rPr>
            </w:pPr>
            <w:r w:rsidRPr="002D4863">
              <w:rPr>
                <w:rFonts w:ascii="Times New Roman" w:hAnsi="Times New Roman"/>
                <w:sz w:val="24"/>
                <w:szCs w:val="24"/>
                <w:lang w:eastAsia="ru-RU"/>
              </w:rPr>
              <w:t>16</w:t>
            </w:r>
          </w:p>
        </w:tc>
        <w:tc>
          <w:tcPr>
            <w:tcW w:w="1386" w:type="dxa"/>
            <w:shd w:val="clear" w:color="auto" w:fill="FFFFFF"/>
            <w:vAlign w:val="center"/>
          </w:tcPr>
          <w:p w:rsidR="00B9502C" w:rsidRPr="002D4863" w:rsidRDefault="00B9502C" w:rsidP="002D4863">
            <w:pPr>
              <w:jc w:val="center"/>
              <w:rPr>
                <w:rFonts w:ascii="Times New Roman" w:hAnsi="Times New Roman"/>
                <w:sz w:val="24"/>
                <w:szCs w:val="24"/>
                <w:lang w:eastAsia="ru-RU"/>
              </w:rPr>
            </w:pPr>
            <w:r w:rsidRPr="002D4863">
              <w:rPr>
                <w:rFonts w:ascii="Times New Roman" w:hAnsi="Times New Roman"/>
                <w:sz w:val="24"/>
                <w:szCs w:val="24"/>
                <w:lang w:eastAsia="ru-RU"/>
              </w:rPr>
              <w:t>38,9</w:t>
            </w:r>
          </w:p>
        </w:tc>
        <w:tc>
          <w:tcPr>
            <w:tcW w:w="1428" w:type="dxa"/>
            <w:shd w:val="clear" w:color="auto" w:fill="FFFFFF"/>
            <w:vAlign w:val="center"/>
          </w:tcPr>
          <w:p w:rsidR="00B9502C" w:rsidRPr="002D4863" w:rsidRDefault="00B9502C" w:rsidP="002D4863">
            <w:pPr>
              <w:jc w:val="center"/>
              <w:rPr>
                <w:rFonts w:ascii="Times New Roman" w:hAnsi="Times New Roman"/>
                <w:sz w:val="24"/>
                <w:szCs w:val="24"/>
                <w:lang w:eastAsia="ru-RU"/>
              </w:rPr>
            </w:pPr>
            <w:r w:rsidRPr="002D4863">
              <w:rPr>
                <w:rFonts w:ascii="Times New Roman" w:hAnsi="Times New Roman"/>
                <w:sz w:val="24"/>
                <w:szCs w:val="24"/>
                <w:lang w:eastAsia="ru-RU"/>
              </w:rPr>
              <w:t>14200,0</w:t>
            </w:r>
          </w:p>
        </w:tc>
      </w:tr>
      <w:tr w:rsidR="00B9502C" w:rsidRPr="005F6B14" w:rsidTr="002D4863">
        <w:tc>
          <w:tcPr>
            <w:tcW w:w="2325" w:type="dxa"/>
            <w:vAlign w:val="center"/>
          </w:tcPr>
          <w:p w:rsidR="00B9502C" w:rsidRPr="002D4863" w:rsidRDefault="00B9502C" w:rsidP="002D4863">
            <w:pPr>
              <w:spacing w:after="0" w:line="240" w:lineRule="auto"/>
              <w:rPr>
                <w:rFonts w:ascii="Times New Roman" w:hAnsi="Times New Roman"/>
                <w:sz w:val="24"/>
                <w:szCs w:val="24"/>
                <w:lang w:eastAsia="ru-RU"/>
              </w:rPr>
            </w:pPr>
            <w:r w:rsidRPr="002D4863">
              <w:rPr>
                <w:rFonts w:ascii="Times New Roman" w:hAnsi="Times New Roman"/>
                <w:sz w:val="24"/>
                <w:szCs w:val="24"/>
                <w:lang w:eastAsia="ru-RU"/>
              </w:rPr>
              <w:t>Скважина №2</w:t>
            </w:r>
          </w:p>
        </w:tc>
        <w:tc>
          <w:tcPr>
            <w:tcW w:w="1628" w:type="dxa"/>
            <w:vAlign w:val="center"/>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color w:val="000000"/>
                <w:sz w:val="24"/>
                <w:szCs w:val="24"/>
                <w:lang w:eastAsia="ru-RU"/>
              </w:rPr>
              <w:t>ЭЦВ 6-10-80</w:t>
            </w:r>
          </w:p>
        </w:tc>
        <w:tc>
          <w:tcPr>
            <w:tcW w:w="979" w:type="dxa"/>
            <w:shd w:val="clear" w:color="auto" w:fill="FFFFFF"/>
            <w:vAlign w:val="center"/>
          </w:tcPr>
          <w:p w:rsidR="00B9502C" w:rsidRPr="002D4863" w:rsidRDefault="00B9502C" w:rsidP="002D4863">
            <w:pPr>
              <w:jc w:val="center"/>
              <w:rPr>
                <w:rFonts w:ascii="Times New Roman" w:hAnsi="Times New Roman"/>
                <w:sz w:val="24"/>
                <w:szCs w:val="24"/>
                <w:lang w:eastAsia="ru-RU"/>
              </w:rPr>
            </w:pPr>
            <w:r w:rsidRPr="002D4863">
              <w:rPr>
                <w:rFonts w:ascii="Times New Roman" w:hAnsi="Times New Roman"/>
                <w:sz w:val="24"/>
                <w:szCs w:val="24"/>
                <w:lang w:eastAsia="ru-RU"/>
              </w:rPr>
              <w:t>1</w:t>
            </w:r>
          </w:p>
        </w:tc>
        <w:tc>
          <w:tcPr>
            <w:tcW w:w="2592" w:type="dxa"/>
            <w:shd w:val="clear" w:color="auto" w:fill="FFFFFF"/>
            <w:vAlign w:val="center"/>
          </w:tcPr>
          <w:p w:rsidR="00B9502C" w:rsidRPr="002D4863" w:rsidRDefault="00B9502C" w:rsidP="002D4863">
            <w:pPr>
              <w:jc w:val="center"/>
              <w:rPr>
                <w:rFonts w:ascii="Times New Roman" w:hAnsi="Times New Roman"/>
                <w:sz w:val="24"/>
                <w:szCs w:val="24"/>
                <w:lang w:eastAsia="ru-RU"/>
              </w:rPr>
            </w:pPr>
            <w:r w:rsidRPr="002D4863">
              <w:rPr>
                <w:rFonts w:ascii="Times New Roman" w:hAnsi="Times New Roman"/>
                <w:sz w:val="24"/>
                <w:szCs w:val="24"/>
                <w:lang w:eastAsia="ru-RU"/>
              </w:rPr>
              <w:t>10</w:t>
            </w:r>
          </w:p>
        </w:tc>
        <w:tc>
          <w:tcPr>
            <w:tcW w:w="1386" w:type="dxa"/>
            <w:shd w:val="clear" w:color="auto" w:fill="FFFFFF"/>
            <w:vAlign w:val="center"/>
          </w:tcPr>
          <w:p w:rsidR="00B9502C" w:rsidRPr="002D4863" w:rsidRDefault="00B9502C" w:rsidP="002D4863">
            <w:pPr>
              <w:jc w:val="center"/>
              <w:rPr>
                <w:rFonts w:ascii="Times New Roman" w:hAnsi="Times New Roman"/>
                <w:sz w:val="24"/>
                <w:szCs w:val="24"/>
                <w:lang w:eastAsia="ru-RU"/>
              </w:rPr>
            </w:pPr>
            <w:r w:rsidRPr="002D4863">
              <w:rPr>
                <w:rFonts w:ascii="Times New Roman" w:hAnsi="Times New Roman"/>
                <w:sz w:val="24"/>
                <w:szCs w:val="24"/>
                <w:lang w:eastAsia="ru-RU"/>
              </w:rPr>
              <w:t>-</w:t>
            </w:r>
          </w:p>
        </w:tc>
        <w:tc>
          <w:tcPr>
            <w:tcW w:w="1428" w:type="dxa"/>
            <w:shd w:val="clear" w:color="auto" w:fill="FFFFFF"/>
            <w:vAlign w:val="center"/>
          </w:tcPr>
          <w:p w:rsidR="00B9502C" w:rsidRPr="002D4863" w:rsidRDefault="00B9502C" w:rsidP="002D4863">
            <w:pPr>
              <w:jc w:val="center"/>
              <w:rPr>
                <w:rFonts w:ascii="Times New Roman" w:hAnsi="Times New Roman"/>
                <w:sz w:val="24"/>
                <w:szCs w:val="24"/>
                <w:lang w:eastAsia="ru-RU"/>
              </w:rPr>
            </w:pPr>
            <w:r w:rsidRPr="002D4863">
              <w:rPr>
                <w:rFonts w:ascii="Times New Roman" w:hAnsi="Times New Roman"/>
                <w:sz w:val="24"/>
                <w:szCs w:val="24"/>
                <w:lang w:eastAsia="ru-RU"/>
              </w:rPr>
              <w:t>не подключен</w:t>
            </w:r>
          </w:p>
        </w:tc>
      </w:tr>
    </w:tbl>
    <w:p w:rsidR="00B9502C" w:rsidRDefault="00B9502C" w:rsidP="001F2DFF">
      <w:pPr>
        <w:spacing w:after="0" w:line="360" w:lineRule="auto"/>
        <w:jc w:val="both"/>
        <w:rPr>
          <w:rFonts w:ascii="Times New Roman" w:hAnsi="Times New Roman"/>
          <w:sz w:val="28"/>
          <w:szCs w:val="28"/>
          <w:lang w:eastAsia="ru-RU"/>
        </w:rPr>
      </w:pPr>
    </w:p>
    <w:p w:rsidR="00B9502C" w:rsidRDefault="00B9502C" w:rsidP="009600CA">
      <w:pPr>
        <w:spacing w:after="0" w:line="240" w:lineRule="auto"/>
        <w:jc w:val="both"/>
        <w:rPr>
          <w:rFonts w:ascii="Times New Roman" w:hAnsi="Times New Roman"/>
          <w:b/>
          <w:i/>
          <w:sz w:val="28"/>
          <w:szCs w:val="28"/>
          <w:lang w:eastAsia="ru-RU"/>
        </w:rPr>
        <w:sectPr w:rsidR="00B9502C" w:rsidSect="00B72F72">
          <w:pgSz w:w="12240" w:h="15840"/>
          <w:pgMar w:top="397" w:right="474" w:bottom="397" w:left="1418" w:header="720" w:footer="720" w:gutter="0"/>
          <w:cols w:space="720"/>
        </w:sectPr>
      </w:pPr>
    </w:p>
    <w:p w:rsidR="00B9502C" w:rsidRPr="009600CA" w:rsidRDefault="00B9502C" w:rsidP="009600CA">
      <w:pPr>
        <w:spacing w:after="0" w:line="240" w:lineRule="auto"/>
        <w:jc w:val="both"/>
        <w:rPr>
          <w:rFonts w:ascii="Times New Roman" w:hAnsi="Times New Roman"/>
          <w:b/>
          <w:i/>
          <w:sz w:val="28"/>
          <w:szCs w:val="28"/>
          <w:lang w:eastAsia="ru-RU"/>
        </w:rPr>
      </w:pPr>
      <w:r w:rsidRPr="009600CA">
        <w:rPr>
          <w:rFonts w:ascii="Times New Roman" w:hAnsi="Times New Roman"/>
          <w:b/>
          <w:i/>
          <w:sz w:val="28"/>
          <w:szCs w:val="28"/>
          <w:lang w:eastAsia="ru-RU"/>
        </w:rPr>
        <w:lastRenderedPageBreak/>
        <w:t>Г) Состояние и функционирование водопроводных сетей и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rsidR="00B9502C" w:rsidRPr="007B002C" w:rsidRDefault="00B9502C" w:rsidP="007B002C">
      <w:pPr>
        <w:spacing w:after="0" w:line="360" w:lineRule="auto"/>
        <w:ind w:firstLine="709"/>
        <w:jc w:val="both"/>
        <w:rPr>
          <w:rFonts w:ascii="Times New Roman" w:hAnsi="Times New Roman"/>
          <w:sz w:val="28"/>
          <w:szCs w:val="28"/>
          <w:lang w:eastAsia="ru-RU"/>
        </w:rPr>
      </w:pPr>
      <w:r w:rsidRPr="007B002C">
        <w:rPr>
          <w:rFonts w:ascii="Times New Roman" w:hAnsi="Times New Roman"/>
          <w:sz w:val="28"/>
          <w:szCs w:val="20"/>
          <w:lang w:eastAsia="ru-RU"/>
        </w:rPr>
        <w:t xml:space="preserve">Существующие водопроводные сети в </w:t>
      </w:r>
      <w:r>
        <w:rPr>
          <w:rFonts w:ascii="Times New Roman" w:hAnsi="Times New Roman"/>
          <w:sz w:val="28"/>
          <w:szCs w:val="28"/>
          <w:lang w:eastAsia="ru-RU"/>
        </w:rPr>
        <w:t>муниципальном образовании Шубинский сельсовет Егорьевского района Алтайского края</w:t>
      </w:r>
      <w:r w:rsidRPr="007B002C">
        <w:rPr>
          <w:rFonts w:ascii="Times New Roman" w:hAnsi="Times New Roman"/>
          <w:sz w:val="28"/>
          <w:szCs w:val="20"/>
          <w:lang w:eastAsia="ru-RU"/>
        </w:rPr>
        <w:t xml:space="preserve"> кольцевые и тупиковые, выполнены из разных материалов: чугун, асбестоцемент</w:t>
      </w:r>
      <w:r w:rsidRPr="007B002C">
        <w:rPr>
          <w:rFonts w:ascii="Times New Roman" w:hAnsi="Times New Roman"/>
          <w:sz w:val="28"/>
          <w:szCs w:val="28"/>
          <w:lang w:eastAsia="ru-RU"/>
        </w:rPr>
        <w:t>, ПВХ,</w:t>
      </w:r>
      <w:r>
        <w:rPr>
          <w:rFonts w:ascii="Times New Roman" w:hAnsi="Times New Roman"/>
          <w:sz w:val="28"/>
          <w:szCs w:val="28"/>
          <w:lang w:eastAsia="ru-RU"/>
        </w:rPr>
        <w:t xml:space="preserve"> сталь,</w:t>
      </w:r>
      <w:r w:rsidRPr="007B002C">
        <w:rPr>
          <w:rFonts w:ascii="Times New Roman" w:hAnsi="Times New Roman"/>
          <w:sz w:val="28"/>
          <w:szCs w:val="28"/>
          <w:lang w:eastAsia="ru-RU"/>
        </w:rPr>
        <w:t xml:space="preserve"> диаметр труб от</w:t>
      </w:r>
      <w:r>
        <w:rPr>
          <w:rFonts w:ascii="Times New Roman" w:hAnsi="Times New Roman"/>
          <w:sz w:val="28"/>
          <w:szCs w:val="28"/>
          <w:lang w:eastAsia="ru-RU"/>
        </w:rPr>
        <w:t xml:space="preserve"> 50</w:t>
      </w:r>
      <w:r w:rsidRPr="007B002C">
        <w:rPr>
          <w:rFonts w:ascii="Times New Roman" w:hAnsi="Times New Roman"/>
          <w:sz w:val="28"/>
          <w:szCs w:val="28"/>
          <w:lang w:eastAsia="ru-RU"/>
        </w:rPr>
        <w:t xml:space="preserve"> до 1</w:t>
      </w:r>
      <w:r>
        <w:rPr>
          <w:rFonts w:ascii="Times New Roman" w:hAnsi="Times New Roman"/>
          <w:sz w:val="28"/>
          <w:szCs w:val="28"/>
          <w:lang w:eastAsia="ru-RU"/>
        </w:rPr>
        <w:t>50</w:t>
      </w:r>
      <w:r w:rsidRPr="007B002C">
        <w:rPr>
          <w:rFonts w:ascii="Times New Roman" w:hAnsi="Times New Roman"/>
          <w:sz w:val="28"/>
          <w:szCs w:val="28"/>
          <w:lang w:eastAsia="ru-RU"/>
        </w:rPr>
        <w:t xml:space="preserve"> мм. </w:t>
      </w:r>
    </w:p>
    <w:p w:rsidR="00B9502C" w:rsidRDefault="00B9502C" w:rsidP="00E478D4">
      <w:pPr>
        <w:spacing w:after="0" w:line="360" w:lineRule="auto"/>
        <w:ind w:firstLine="709"/>
        <w:jc w:val="center"/>
        <w:rPr>
          <w:rFonts w:ascii="Times New Roman" w:hAnsi="Times New Roman"/>
          <w:sz w:val="28"/>
          <w:szCs w:val="28"/>
          <w:lang w:eastAsia="ru-RU"/>
        </w:rPr>
      </w:pPr>
      <w:r w:rsidRPr="005763D6">
        <w:rPr>
          <w:rFonts w:ascii="Times New Roman" w:hAnsi="Times New Roman"/>
          <w:sz w:val="28"/>
          <w:szCs w:val="28"/>
          <w:lang w:eastAsia="ru-RU"/>
        </w:rPr>
        <w:t>Таблица 4 – Характеристика водопроводной сети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4"/>
        <w:gridCol w:w="2393"/>
        <w:gridCol w:w="2100"/>
        <w:gridCol w:w="2551"/>
      </w:tblGrid>
      <w:tr w:rsidR="00B9502C" w:rsidRPr="009F2B64" w:rsidTr="002D4863">
        <w:tc>
          <w:tcPr>
            <w:tcW w:w="3294" w:type="dxa"/>
          </w:tcPr>
          <w:p w:rsidR="00B9502C" w:rsidRPr="002D4863" w:rsidRDefault="00B9502C" w:rsidP="002D4863">
            <w:pPr>
              <w:spacing w:after="0" w:line="240" w:lineRule="auto"/>
              <w:rPr>
                <w:rFonts w:ascii="Times New Roman" w:hAnsi="Times New Roman"/>
                <w:b/>
                <w:i/>
                <w:sz w:val="24"/>
                <w:szCs w:val="24"/>
              </w:rPr>
            </w:pPr>
            <w:r w:rsidRPr="002D4863">
              <w:rPr>
                <w:rFonts w:ascii="Times New Roman" w:hAnsi="Times New Roman"/>
                <w:b/>
                <w:i/>
                <w:sz w:val="24"/>
                <w:szCs w:val="24"/>
              </w:rPr>
              <w:t>Населенный пункт</w:t>
            </w:r>
          </w:p>
        </w:tc>
        <w:tc>
          <w:tcPr>
            <w:tcW w:w="2393" w:type="dxa"/>
          </w:tcPr>
          <w:p w:rsidR="00B9502C" w:rsidRPr="002D4863" w:rsidRDefault="00B9502C" w:rsidP="002D4863">
            <w:pPr>
              <w:spacing w:after="0" w:line="240" w:lineRule="auto"/>
              <w:rPr>
                <w:rFonts w:ascii="Times New Roman" w:hAnsi="Times New Roman"/>
                <w:b/>
                <w:i/>
                <w:sz w:val="24"/>
                <w:szCs w:val="24"/>
              </w:rPr>
            </w:pPr>
            <w:r w:rsidRPr="002D4863">
              <w:rPr>
                <w:rFonts w:ascii="Times New Roman" w:hAnsi="Times New Roman"/>
                <w:b/>
                <w:i/>
                <w:sz w:val="24"/>
                <w:szCs w:val="24"/>
              </w:rPr>
              <w:t>Протяженность, м</w:t>
            </w:r>
          </w:p>
        </w:tc>
        <w:tc>
          <w:tcPr>
            <w:tcW w:w="2100" w:type="dxa"/>
          </w:tcPr>
          <w:p w:rsidR="00B9502C" w:rsidRPr="002D4863" w:rsidRDefault="00B9502C" w:rsidP="002D4863">
            <w:pPr>
              <w:spacing w:after="0" w:line="240" w:lineRule="auto"/>
              <w:rPr>
                <w:rFonts w:ascii="Times New Roman" w:hAnsi="Times New Roman"/>
                <w:b/>
                <w:i/>
                <w:sz w:val="24"/>
                <w:szCs w:val="24"/>
              </w:rPr>
            </w:pPr>
            <w:r w:rsidRPr="002D4863">
              <w:rPr>
                <w:rFonts w:ascii="Times New Roman" w:hAnsi="Times New Roman"/>
                <w:b/>
                <w:i/>
                <w:sz w:val="24"/>
                <w:szCs w:val="24"/>
              </w:rPr>
              <w:t>Материал труб</w:t>
            </w:r>
          </w:p>
        </w:tc>
        <w:tc>
          <w:tcPr>
            <w:tcW w:w="2551" w:type="dxa"/>
          </w:tcPr>
          <w:p w:rsidR="00B9502C" w:rsidRPr="002D4863" w:rsidRDefault="00B9502C" w:rsidP="002D4863">
            <w:pPr>
              <w:spacing w:after="0" w:line="240" w:lineRule="auto"/>
              <w:rPr>
                <w:rFonts w:ascii="Times New Roman" w:hAnsi="Times New Roman"/>
                <w:b/>
                <w:i/>
                <w:sz w:val="24"/>
                <w:szCs w:val="24"/>
              </w:rPr>
            </w:pPr>
            <w:r w:rsidRPr="002D4863">
              <w:rPr>
                <w:rFonts w:ascii="Times New Roman" w:hAnsi="Times New Roman"/>
                <w:b/>
                <w:i/>
                <w:sz w:val="24"/>
                <w:szCs w:val="24"/>
              </w:rPr>
              <w:t>Степень износа, %</w:t>
            </w:r>
          </w:p>
        </w:tc>
      </w:tr>
      <w:tr w:rsidR="00B9502C" w:rsidRPr="009F2B64" w:rsidTr="002D4863">
        <w:tc>
          <w:tcPr>
            <w:tcW w:w="10338" w:type="dxa"/>
            <w:gridSpan w:val="4"/>
            <w:vAlign w:val="center"/>
          </w:tcPr>
          <w:p w:rsidR="00B9502C" w:rsidRPr="002D4863" w:rsidRDefault="00B9502C" w:rsidP="002D4863">
            <w:pPr>
              <w:spacing w:after="0" w:line="240" w:lineRule="auto"/>
              <w:jc w:val="center"/>
              <w:rPr>
                <w:rFonts w:ascii="Times New Roman" w:hAnsi="Times New Roman"/>
                <w:b/>
                <w:sz w:val="24"/>
                <w:szCs w:val="24"/>
              </w:rPr>
            </w:pPr>
            <w:r w:rsidRPr="002D4863">
              <w:rPr>
                <w:rFonts w:ascii="Times New Roman" w:hAnsi="Times New Roman"/>
                <w:b/>
                <w:sz w:val="24"/>
                <w:szCs w:val="24"/>
              </w:rPr>
              <w:t>с. Шубинка</w:t>
            </w:r>
          </w:p>
        </w:tc>
      </w:tr>
      <w:tr w:rsidR="00B9502C" w:rsidRPr="009F2B64" w:rsidTr="002D4863">
        <w:trPr>
          <w:trHeight w:val="187"/>
        </w:trPr>
        <w:tc>
          <w:tcPr>
            <w:tcW w:w="3294" w:type="dxa"/>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Ул. Боровая</w:t>
            </w:r>
          </w:p>
        </w:tc>
        <w:tc>
          <w:tcPr>
            <w:tcW w:w="2393" w:type="dxa"/>
            <w:vAlign w:val="center"/>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200,0</w:t>
            </w:r>
          </w:p>
        </w:tc>
        <w:tc>
          <w:tcPr>
            <w:tcW w:w="2100" w:type="dxa"/>
            <w:vAlign w:val="center"/>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чугун</w:t>
            </w:r>
          </w:p>
        </w:tc>
        <w:tc>
          <w:tcPr>
            <w:tcW w:w="2551" w:type="dxa"/>
            <w:vAlign w:val="center"/>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100%</w:t>
            </w:r>
          </w:p>
        </w:tc>
      </w:tr>
      <w:tr w:rsidR="00B9502C" w:rsidRPr="009F2B64" w:rsidTr="002D4863">
        <w:tc>
          <w:tcPr>
            <w:tcW w:w="3294" w:type="dxa"/>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Ул. Лесная</w:t>
            </w:r>
          </w:p>
        </w:tc>
        <w:tc>
          <w:tcPr>
            <w:tcW w:w="2393" w:type="dxa"/>
            <w:vAlign w:val="center"/>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200,0</w:t>
            </w:r>
          </w:p>
        </w:tc>
        <w:tc>
          <w:tcPr>
            <w:tcW w:w="2100" w:type="dxa"/>
            <w:vAlign w:val="center"/>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чугун</w:t>
            </w:r>
          </w:p>
        </w:tc>
        <w:tc>
          <w:tcPr>
            <w:tcW w:w="2551" w:type="dxa"/>
            <w:vAlign w:val="center"/>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100%</w:t>
            </w:r>
          </w:p>
        </w:tc>
      </w:tr>
      <w:tr w:rsidR="00B9502C" w:rsidRPr="009F2B64" w:rsidTr="002D4863">
        <w:tc>
          <w:tcPr>
            <w:tcW w:w="3294" w:type="dxa"/>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Ул. Молодежная</w:t>
            </w:r>
          </w:p>
        </w:tc>
        <w:tc>
          <w:tcPr>
            <w:tcW w:w="2393" w:type="dxa"/>
            <w:vAlign w:val="center"/>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2000,0</w:t>
            </w:r>
          </w:p>
        </w:tc>
        <w:tc>
          <w:tcPr>
            <w:tcW w:w="2100" w:type="dxa"/>
            <w:vAlign w:val="center"/>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чугун</w:t>
            </w:r>
          </w:p>
        </w:tc>
        <w:tc>
          <w:tcPr>
            <w:tcW w:w="2551" w:type="dxa"/>
            <w:vAlign w:val="center"/>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100%</w:t>
            </w:r>
          </w:p>
        </w:tc>
      </w:tr>
      <w:tr w:rsidR="00B9502C" w:rsidRPr="009F2B64" w:rsidTr="002D4863">
        <w:trPr>
          <w:trHeight w:val="112"/>
        </w:trPr>
        <w:tc>
          <w:tcPr>
            <w:tcW w:w="3294" w:type="dxa"/>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Ул. Советская</w:t>
            </w:r>
          </w:p>
        </w:tc>
        <w:tc>
          <w:tcPr>
            <w:tcW w:w="2393" w:type="dxa"/>
            <w:vAlign w:val="center"/>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1600,0</w:t>
            </w:r>
          </w:p>
        </w:tc>
        <w:tc>
          <w:tcPr>
            <w:tcW w:w="2100" w:type="dxa"/>
            <w:vAlign w:val="center"/>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чугун</w:t>
            </w:r>
          </w:p>
        </w:tc>
        <w:tc>
          <w:tcPr>
            <w:tcW w:w="2551" w:type="dxa"/>
            <w:vAlign w:val="center"/>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100%</w:t>
            </w:r>
          </w:p>
        </w:tc>
      </w:tr>
      <w:tr w:rsidR="00B9502C" w:rsidRPr="009F2B64" w:rsidTr="002D4863">
        <w:tc>
          <w:tcPr>
            <w:tcW w:w="3294" w:type="dxa"/>
          </w:tcPr>
          <w:p w:rsidR="00B9502C" w:rsidRPr="002D4863" w:rsidRDefault="00B9502C" w:rsidP="002D4863">
            <w:pPr>
              <w:spacing w:after="0" w:line="240" w:lineRule="auto"/>
              <w:rPr>
                <w:rFonts w:ascii="Times New Roman" w:hAnsi="Times New Roman"/>
                <w:b/>
                <w:sz w:val="24"/>
                <w:szCs w:val="24"/>
              </w:rPr>
            </w:pPr>
            <w:r w:rsidRPr="002D4863">
              <w:rPr>
                <w:rFonts w:ascii="Times New Roman" w:hAnsi="Times New Roman"/>
                <w:b/>
                <w:sz w:val="24"/>
                <w:szCs w:val="24"/>
              </w:rPr>
              <w:t>Итого:</w:t>
            </w:r>
          </w:p>
        </w:tc>
        <w:tc>
          <w:tcPr>
            <w:tcW w:w="2393" w:type="dxa"/>
            <w:vAlign w:val="center"/>
          </w:tcPr>
          <w:p w:rsidR="00B9502C" w:rsidRPr="002D4863" w:rsidRDefault="00B9502C" w:rsidP="002D4863">
            <w:pPr>
              <w:spacing w:after="0" w:line="240" w:lineRule="auto"/>
              <w:jc w:val="center"/>
              <w:rPr>
                <w:rFonts w:ascii="Times New Roman" w:hAnsi="Times New Roman"/>
                <w:b/>
                <w:sz w:val="24"/>
                <w:szCs w:val="24"/>
              </w:rPr>
            </w:pPr>
            <w:r w:rsidRPr="002D4863">
              <w:rPr>
                <w:rFonts w:ascii="Times New Roman" w:hAnsi="Times New Roman"/>
                <w:b/>
                <w:sz w:val="24"/>
                <w:szCs w:val="24"/>
              </w:rPr>
              <w:t>4000,0</w:t>
            </w:r>
          </w:p>
        </w:tc>
        <w:tc>
          <w:tcPr>
            <w:tcW w:w="2100" w:type="dxa"/>
            <w:vAlign w:val="center"/>
          </w:tcPr>
          <w:p w:rsidR="00B9502C" w:rsidRPr="002D4863" w:rsidRDefault="00B9502C" w:rsidP="002D4863">
            <w:pPr>
              <w:spacing w:after="0" w:line="240" w:lineRule="auto"/>
              <w:jc w:val="center"/>
              <w:rPr>
                <w:rFonts w:ascii="Times New Roman" w:hAnsi="Times New Roman"/>
                <w:b/>
                <w:sz w:val="24"/>
                <w:szCs w:val="24"/>
              </w:rPr>
            </w:pPr>
          </w:p>
        </w:tc>
        <w:tc>
          <w:tcPr>
            <w:tcW w:w="2551" w:type="dxa"/>
          </w:tcPr>
          <w:p w:rsidR="00B9502C" w:rsidRDefault="00B9502C" w:rsidP="002D4863">
            <w:pPr>
              <w:jc w:val="center"/>
            </w:pPr>
          </w:p>
        </w:tc>
      </w:tr>
    </w:tbl>
    <w:p w:rsidR="00B9502C" w:rsidRPr="00126000" w:rsidRDefault="00B9502C" w:rsidP="00E478D4">
      <w:pPr>
        <w:autoSpaceDE w:val="0"/>
        <w:autoSpaceDN w:val="0"/>
        <w:adjustRightInd w:val="0"/>
        <w:spacing w:before="240" w:after="0" w:line="240" w:lineRule="auto"/>
        <w:jc w:val="both"/>
        <w:rPr>
          <w:rFonts w:ascii="Times New Roman" w:hAnsi="Times New Roman"/>
          <w:b/>
          <w:i/>
          <w:sz w:val="28"/>
          <w:szCs w:val="28"/>
        </w:rPr>
      </w:pPr>
      <w:r w:rsidRPr="00126000">
        <w:rPr>
          <w:rFonts w:ascii="Times New Roman" w:hAnsi="Times New Roman"/>
          <w:b/>
          <w:i/>
          <w:sz w:val="28"/>
          <w:szCs w:val="28"/>
        </w:rPr>
        <w:t xml:space="preserve">Д) Существующие технические и технологические проблемы, возникающих при водоснабжении,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 </w:t>
      </w:r>
    </w:p>
    <w:p w:rsidR="00B9502C" w:rsidRDefault="00B9502C" w:rsidP="002D1751">
      <w:pPr>
        <w:autoSpaceDE w:val="0"/>
        <w:autoSpaceDN w:val="0"/>
        <w:adjustRightInd w:val="0"/>
        <w:spacing w:after="0" w:line="360" w:lineRule="auto"/>
        <w:ind w:firstLine="708"/>
        <w:jc w:val="both"/>
        <w:rPr>
          <w:rFonts w:ascii="Times New Roman" w:hAnsi="Times New Roman"/>
          <w:sz w:val="28"/>
          <w:szCs w:val="28"/>
        </w:rPr>
      </w:pPr>
      <w:r w:rsidRPr="00126000">
        <w:rPr>
          <w:rFonts w:ascii="Times New Roman" w:hAnsi="Times New Roman"/>
          <w:sz w:val="28"/>
          <w:szCs w:val="28"/>
        </w:rPr>
        <w:t>Одной из главных проблем</w:t>
      </w:r>
      <w:r w:rsidRPr="00C53A35">
        <w:rPr>
          <w:rFonts w:ascii="Times New Roman" w:hAnsi="Times New Roman"/>
          <w:sz w:val="28"/>
          <w:szCs w:val="28"/>
        </w:rPr>
        <w:t xml:space="preserve"> качественной поставки воды населению</w:t>
      </w:r>
      <w:r>
        <w:rPr>
          <w:rFonts w:ascii="Times New Roman" w:hAnsi="Times New Roman"/>
          <w:sz w:val="28"/>
          <w:szCs w:val="28"/>
        </w:rPr>
        <w:t xml:space="preserve"> </w:t>
      </w:r>
      <w:r>
        <w:rPr>
          <w:rFonts w:ascii="Times New Roman" w:hAnsi="Times New Roman"/>
          <w:sz w:val="28"/>
          <w:szCs w:val="28"/>
          <w:lang w:eastAsia="ru-RU"/>
        </w:rPr>
        <w:t>му</w:t>
      </w:r>
      <w:r>
        <w:rPr>
          <w:rFonts w:ascii="Times New Roman" w:hAnsi="Times New Roman"/>
          <w:sz w:val="28"/>
          <w:szCs w:val="28"/>
        </w:rPr>
        <w:t xml:space="preserve"> </w:t>
      </w:r>
      <w:r w:rsidRPr="00C53A35">
        <w:rPr>
          <w:rFonts w:ascii="Times New Roman" w:hAnsi="Times New Roman"/>
          <w:sz w:val="28"/>
          <w:szCs w:val="28"/>
        </w:rPr>
        <w:t>является</w:t>
      </w:r>
      <w:r>
        <w:rPr>
          <w:rFonts w:ascii="Times New Roman" w:hAnsi="Times New Roman"/>
          <w:sz w:val="28"/>
          <w:szCs w:val="28"/>
        </w:rPr>
        <w:t xml:space="preserve"> </w:t>
      </w:r>
      <w:r w:rsidRPr="00C53A35">
        <w:rPr>
          <w:rFonts w:ascii="Times New Roman" w:hAnsi="Times New Roman"/>
          <w:sz w:val="28"/>
          <w:szCs w:val="28"/>
        </w:rPr>
        <w:t>изн</w:t>
      </w:r>
      <w:r>
        <w:rPr>
          <w:rFonts w:ascii="Times New Roman" w:hAnsi="Times New Roman"/>
          <w:sz w:val="28"/>
          <w:szCs w:val="28"/>
        </w:rPr>
        <w:t xml:space="preserve">ошенность водопроводных сетей. </w:t>
      </w:r>
    </w:p>
    <w:p w:rsidR="00B9502C" w:rsidRDefault="00B9502C" w:rsidP="00F5216E">
      <w:pPr>
        <w:tabs>
          <w:tab w:val="left" w:pos="8640"/>
        </w:tabs>
        <w:spacing w:after="0" w:line="360" w:lineRule="auto"/>
        <w:ind w:firstLine="709"/>
        <w:jc w:val="both"/>
        <w:rPr>
          <w:rFonts w:ascii="Times New Roman" w:hAnsi="Times New Roman"/>
          <w:sz w:val="28"/>
          <w:szCs w:val="28"/>
          <w:lang w:eastAsia="ru-RU"/>
        </w:rPr>
      </w:pPr>
      <w:r w:rsidRPr="0077327E">
        <w:rPr>
          <w:rFonts w:ascii="Times New Roman" w:hAnsi="Times New Roman"/>
          <w:color w:val="000000"/>
          <w:sz w:val="28"/>
          <w:szCs w:val="28"/>
          <w:lang w:eastAsia="ru-RU"/>
        </w:rPr>
        <w:t>На качество обеспечения населения водой также влияет, что большая часть сетей в поселении тупиковые, следствием чего является недостаточная циркуляция воды в трубопроводах</w:t>
      </w:r>
      <w:r>
        <w:rPr>
          <w:rFonts w:ascii="Times New Roman" w:hAnsi="Times New Roman"/>
          <w:color w:val="000000"/>
          <w:sz w:val="28"/>
          <w:szCs w:val="28"/>
          <w:lang w:eastAsia="ru-RU"/>
        </w:rPr>
        <w:t>.</w:t>
      </w:r>
      <w:r w:rsidRPr="0077327E">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У</w:t>
      </w:r>
      <w:r w:rsidRPr="0077327E">
        <w:rPr>
          <w:rFonts w:ascii="Times New Roman" w:hAnsi="Times New Roman"/>
          <w:color w:val="000000"/>
          <w:sz w:val="28"/>
          <w:szCs w:val="28"/>
          <w:lang w:eastAsia="ru-RU"/>
        </w:rPr>
        <w:t xml:space="preserve">величивается действие гидравлических ударов </w:t>
      </w:r>
      <w:r>
        <w:rPr>
          <w:rFonts w:ascii="Times New Roman" w:hAnsi="Times New Roman"/>
          <w:color w:val="000000"/>
          <w:sz w:val="28"/>
          <w:szCs w:val="28"/>
          <w:lang w:eastAsia="ru-RU"/>
        </w:rPr>
        <w:t xml:space="preserve">при </w:t>
      </w:r>
      <w:r w:rsidRPr="0077327E">
        <w:rPr>
          <w:rFonts w:ascii="Times New Roman" w:hAnsi="Times New Roman"/>
          <w:color w:val="000000"/>
          <w:sz w:val="28"/>
          <w:szCs w:val="28"/>
          <w:lang w:eastAsia="ru-RU"/>
        </w:rPr>
        <w:t>прекращение подачи воды</w:t>
      </w:r>
      <w:r w:rsidRPr="0077327E">
        <w:rPr>
          <w:rFonts w:ascii="Times New Roman" w:hAnsi="Times New Roman"/>
          <w:sz w:val="28"/>
          <w:szCs w:val="28"/>
          <w:lang w:eastAsia="ru-RU"/>
        </w:rPr>
        <w:t xml:space="preserve"> </w:t>
      </w:r>
      <w:r w:rsidRPr="0077327E">
        <w:rPr>
          <w:rFonts w:ascii="Times New Roman" w:hAnsi="Times New Roman"/>
          <w:color w:val="000000"/>
          <w:sz w:val="28"/>
          <w:szCs w:val="28"/>
          <w:lang w:eastAsia="ru-RU"/>
        </w:rPr>
        <w:t xml:space="preserve">при отключении </w:t>
      </w:r>
      <w:r w:rsidRPr="0077327E">
        <w:rPr>
          <w:rFonts w:ascii="Times New Roman" w:hAnsi="Times New Roman"/>
          <w:sz w:val="28"/>
          <w:szCs w:val="28"/>
          <w:lang w:eastAsia="ru-RU"/>
        </w:rPr>
        <w:t>поврежденного участка</w:t>
      </w:r>
      <w:r w:rsidRPr="0077327E">
        <w:rPr>
          <w:rFonts w:ascii="Times New Roman" w:hAnsi="Times New Roman"/>
          <w:color w:val="000000"/>
          <w:sz w:val="28"/>
          <w:szCs w:val="28"/>
          <w:lang w:eastAsia="ru-RU"/>
        </w:rPr>
        <w:t xml:space="preserve"> потребителям </w:t>
      </w:r>
      <w:r w:rsidRPr="0077327E">
        <w:rPr>
          <w:rFonts w:ascii="Times New Roman" w:hAnsi="Times New Roman"/>
          <w:sz w:val="28"/>
          <w:szCs w:val="28"/>
          <w:lang w:eastAsia="ru-RU"/>
        </w:rPr>
        <w:t xml:space="preserve">последующих участков. </w:t>
      </w:r>
    </w:p>
    <w:p w:rsidR="00B9502C" w:rsidRDefault="00B9502C" w:rsidP="00F5216E">
      <w:pPr>
        <w:tabs>
          <w:tab w:val="left" w:pos="8640"/>
        </w:tabs>
        <w:spacing w:after="0" w:line="360" w:lineRule="auto"/>
        <w:ind w:firstLine="709"/>
        <w:jc w:val="both"/>
        <w:rPr>
          <w:rFonts w:ascii="Times New Roman" w:hAnsi="Times New Roman"/>
          <w:sz w:val="28"/>
          <w:szCs w:val="28"/>
          <w:lang w:eastAsia="ru-RU"/>
        </w:rPr>
      </w:pPr>
      <w:r>
        <w:rPr>
          <w:rFonts w:ascii="Times New Roman" w:hAnsi="Times New Roman"/>
          <w:sz w:val="28"/>
          <w:szCs w:val="28"/>
        </w:rPr>
        <w:t xml:space="preserve">Основная доля неучтенных расходов приходится на скрытые утечки, в состав которых может входить скрытая реализация. </w:t>
      </w:r>
    </w:p>
    <w:p w:rsidR="00B9502C" w:rsidRDefault="00B9502C" w:rsidP="00F5216E">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Необходимость масштабных промывок сетей для обеспечения качества воды обусловлена плохим состоянием изношенных трубопроводов и высокой продолжительностью транспортировки воды потребителям.</w:t>
      </w:r>
    </w:p>
    <w:p w:rsidR="00B9502C" w:rsidRDefault="00B9502C" w:rsidP="002D175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lastRenderedPageBreak/>
        <w:t>Указанные выше причины не могут быть устранены полностью, и даже частичное их устранение связано с необходимостью осуществления ряда программ, содержанием которых  является:</w:t>
      </w:r>
    </w:p>
    <w:p w:rsidR="00B9502C" w:rsidRDefault="00B9502C" w:rsidP="002D175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замена изношенных сетей;</w:t>
      </w:r>
    </w:p>
    <w:p w:rsidR="00B9502C" w:rsidRDefault="00B9502C" w:rsidP="002D175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оптимизация гидравлического режима.</w:t>
      </w:r>
    </w:p>
    <w:p w:rsidR="00B9502C" w:rsidRDefault="00B9502C" w:rsidP="002D175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К нерациональному   и неэкономному использованию подземных вод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потребление  воды в летний период, что в первую очередь связано с поливом приусадебных участков, а также поселковых зеленых насаждений.</w:t>
      </w:r>
    </w:p>
    <w:p w:rsidR="00B9502C" w:rsidRDefault="00B9502C" w:rsidP="002D175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В муниципальном образовании Шубинский сельсовет Егорьевского района Алтайского края не выдавались предписания об устранении нарушений, влияющих на качество и безопасность воды.</w:t>
      </w:r>
    </w:p>
    <w:p w:rsidR="00B9502C" w:rsidRPr="00032401" w:rsidRDefault="00B9502C" w:rsidP="003A44B4">
      <w:pPr>
        <w:tabs>
          <w:tab w:val="left" w:pos="9025"/>
        </w:tabs>
        <w:spacing w:after="0" w:line="240" w:lineRule="auto"/>
        <w:jc w:val="both"/>
        <w:rPr>
          <w:rFonts w:ascii="Times New Roman" w:hAnsi="Times New Roman"/>
          <w:b/>
          <w:i/>
          <w:sz w:val="28"/>
          <w:szCs w:val="28"/>
          <w:lang w:eastAsia="ru-RU"/>
        </w:rPr>
      </w:pPr>
      <w:r w:rsidRPr="00032401">
        <w:rPr>
          <w:rFonts w:ascii="Times New Roman" w:hAnsi="Times New Roman"/>
          <w:b/>
          <w:i/>
          <w:sz w:val="28"/>
          <w:szCs w:val="28"/>
          <w:lang w:eastAsia="ru-RU"/>
        </w:rPr>
        <w:t>Е) Централизованная</w:t>
      </w:r>
      <w:r>
        <w:rPr>
          <w:rFonts w:ascii="Times New Roman" w:hAnsi="Times New Roman"/>
          <w:b/>
          <w:i/>
          <w:sz w:val="28"/>
          <w:szCs w:val="28"/>
          <w:lang w:eastAsia="ru-RU"/>
        </w:rPr>
        <w:t xml:space="preserve"> система горячего водоснабжения с использованием закрытых систем горячего водоснабжения, отражающее технологические особенности указанной системы.</w:t>
      </w:r>
    </w:p>
    <w:p w:rsidR="00B9502C" w:rsidRDefault="00B9502C" w:rsidP="002D1751">
      <w:pPr>
        <w:autoSpaceDE w:val="0"/>
        <w:autoSpaceDN w:val="0"/>
        <w:adjustRightInd w:val="0"/>
        <w:spacing w:after="0" w:line="360" w:lineRule="auto"/>
        <w:ind w:firstLine="708"/>
        <w:jc w:val="both"/>
        <w:rPr>
          <w:rFonts w:ascii="Times New Roman" w:hAnsi="Times New Roman"/>
          <w:bCs/>
          <w:sz w:val="28"/>
          <w:szCs w:val="28"/>
          <w:lang w:eastAsia="ru-RU"/>
        </w:rPr>
      </w:pPr>
    </w:p>
    <w:p w:rsidR="00B9502C" w:rsidRPr="00CD7D28" w:rsidRDefault="00B9502C" w:rsidP="002D1751">
      <w:pPr>
        <w:autoSpaceDE w:val="0"/>
        <w:autoSpaceDN w:val="0"/>
        <w:adjustRightInd w:val="0"/>
        <w:spacing w:after="0" w:line="360" w:lineRule="auto"/>
        <w:ind w:firstLine="708"/>
        <w:jc w:val="both"/>
        <w:rPr>
          <w:rFonts w:ascii="Times New Roman" w:hAnsi="Times New Roman"/>
          <w:bCs/>
          <w:sz w:val="28"/>
          <w:szCs w:val="28"/>
          <w:lang w:eastAsia="ru-RU"/>
        </w:rPr>
      </w:pPr>
      <w:r w:rsidRPr="00C741CF">
        <w:rPr>
          <w:rFonts w:ascii="Times New Roman" w:hAnsi="Times New Roman"/>
          <w:bCs/>
          <w:sz w:val="28"/>
          <w:szCs w:val="28"/>
          <w:lang w:eastAsia="ru-RU"/>
        </w:rPr>
        <w:t xml:space="preserve">Централизованная система горячего водоснабжения в </w:t>
      </w:r>
      <w:r>
        <w:rPr>
          <w:rFonts w:ascii="Times New Roman" w:hAnsi="Times New Roman"/>
          <w:sz w:val="28"/>
          <w:szCs w:val="28"/>
          <w:lang w:eastAsia="ru-RU"/>
        </w:rPr>
        <w:t xml:space="preserve">муниципальном образовании Шубинский сельсовет Егорьевского района Алтайского края </w:t>
      </w:r>
      <w:r w:rsidRPr="00C741CF">
        <w:rPr>
          <w:rFonts w:ascii="Times New Roman" w:hAnsi="Times New Roman"/>
          <w:bCs/>
          <w:sz w:val="28"/>
          <w:szCs w:val="28"/>
          <w:lang w:eastAsia="ru-RU"/>
        </w:rPr>
        <w:t>отсутствует.</w:t>
      </w:r>
    </w:p>
    <w:p w:rsidR="00B9502C" w:rsidRPr="00032401" w:rsidRDefault="00B9502C" w:rsidP="007744D5">
      <w:pPr>
        <w:autoSpaceDE w:val="0"/>
        <w:autoSpaceDN w:val="0"/>
        <w:adjustRightInd w:val="0"/>
        <w:spacing w:before="240" w:line="240" w:lineRule="auto"/>
        <w:jc w:val="center"/>
        <w:rPr>
          <w:rFonts w:ascii="Times New Roman" w:hAnsi="Times New Roman"/>
          <w:b/>
          <w:i/>
          <w:sz w:val="28"/>
          <w:szCs w:val="28"/>
          <w:lang w:eastAsia="ru-RU"/>
        </w:rPr>
      </w:pPr>
      <w:r w:rsidRPr="00032401">
        <w:rPr>
          <w:rFonts w:ascii="Times New Roman" w:hAnsi="Times New Roman"/>
          <w:b/>
          <w:i/>
          <w:sz w:val="28"/>
          <w:szCs w:val="28"/>
          <w:lang w:eastAsia="ru-RU"/>
        </w:rPr>
        <w:t>1.1.5 Существующие технические и технологические решения по предотвращению замерзания воды</w:t>
      </w:r>
      <w:r>
        <w:rPr>
          <w:rFonts w:ascii="Times New Roman" w:hAnsi="Times New Roman"/>
          <w:b/>
          <w:i/>
          <w:sz w:val="28"/>
          <w:szCs w:val="28"/>
          <w:lang w:eastAsia="ru-RU"/>
        </w:rPr>
        <w:t xml:space="preserve"> применительно к территории распространения вечномерзлых грунтов.</w:t>
      </w:r>
    </w:p>
    <w:p w:rsidR="00B9502C" w:rsidRPr="0044685D" w:rsidRDefault="00B9502C" w:rsidP="0044685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4685D">
        <w:rPr>
          <w:rFonts w:ascii="Times New Roman" w:hAnsi="Times New Roman"/>
          <w:color w:val="000000"/>
          <w:sz w:val="28"/>
          <w:szCs w:val="28"/>
          <w:lang w:eastAsia="ru-RU"/>
        </w:rPr>
        <w:t xml:space="preserve">Территория муниципального образования </w:t>
      </w:r>
      <w:r>
        <w:rPr>
          <w:rFonts w:ascii="Times New Roman" w:hAnsi="Times New Roman"/>
          <w:sz w:val="28"/>
          <w:szCs w:val="28"/>
          <w:lang w:eastAsia="ru-RU"/>
        </w:rPr>
        <w:t>Шубинский сельсовет Егорьевского района Алтайского края</w:t>
      </w:r>
      <w:r w:rsidRPr="0044685D">
        <w:rPr>
          <w:rFonts w:ascii="Times New Roman" w:hAnsi="Times New Roman"/>
          <w:color w:val="000000"/>
          <w:sz w:val="28"/>
          <w:szCs w:val="28"/>
          <w:lang w:eastAsia="ru-RU"/>
        </w:rPr>
        <w:t xml:space="preserve"> не относится к территориям вечномерзлых грунтов, в связи с чем в муниципальном образовании отсутствуют технические и технологические решения по предотвращению замерзания воды.</w:t>
      </w:r>
    </w:p>
    <w:p w:rsidR="00B9502C" w:rsidRDefault="00B9502C" w:rsidP="007744D5">
      <w:pPr>
        <w:autoSpaceDE w:val="0"/>
        <w:autoSpaceDN w:val="0"/>
        <w:adjustRightInd w:val="0"/>
        <w:spacing w:before="240" w:line="240" w:lineRule="auto"/>
        <w:jc w:val="center"/>
        <w:rPr>
          <w:rFonts w:ascii="Times New Roman" w:hAnsi="Times New Roman"/>
          <w:b/>
          <w:i/>
          <w:sz w:val="28"/>
          <w:szCs w:val="28"/>
          <w:lang w:eastAsia="ru-RU"/>
        </w:rPr>
        <w:sectPr w:rsidR="00B9502C" w:rsidSect="00B72F72">
          <w:pgSz w:w="12240" w:h="15840"/>
          <w:pgMar w:top="397" w:right="474" w:bottom="397" w:left="1418" w:header="720" w:footer="720" w:gutter="0"/>
          <w:cols w:space="720"/>
        </w:sectPr>
      </w:pPr>
    </w:p>
    <w:p w:rsidR="00B9502C" w:rsidRPr="00032401" w:rsidRDefault="00B9502C" w:rsidP="007744D5">
      <w:pPr>
        <w:autoSpaceDE w:val="0"/>
        <w:autoSpaceDN w:val="0"/>
        <w:adjustRightInd w:val="0"/>
        <w:spacing w:before="240" w:line="240" w:lineRule="auto"/>
        <w:jc w:val="center"/>
        <w:rPr>
          <w:rFonts w:ascii="Times New Roman" w:hAnsi="Times New Roman"/>
          <w:b/>
          <w:i/>
          <w:sz w:val="28"/>
          <w:szCs w:val="28"/>
          <w:lang w:eastAsia="ru-RU"/>
        </w:rPr>
      </w:pPr>
      <w:r w:rsidRPr="00032401">
        <w:rPr>
          <w:rFonts w:ascii="Times New Roman" w:hAnsi="Times New Roman"/>
          <w:b/>
          <w:i/>
          <w:sz w:val="28"/>
          <w:szCs w:val="28"/>
          <w:lang w:eastAsia="ru-RU"/>
        </w:rPr>
        <w:lastRenderedPageBreak/>
        <w:t>1.1.6 Перечень лиц, владеющих</w:t>
      </w:r>
      <w:r>
        <w:rPr>
          <w:rFonts w:ascii="Times New Roman" w:hAnsi="Times New Roman"/>
          <w:b/>
          <w:i/>
          <w:sz w:val="28"/>
          <w:szCs w:val="28"/>
          <w:lang w:eastAsia="ru-RU"/>
        </w:rPr>
        <w:t xml:space="preserve"> на праве собственности или другом законном основании </w:t>
      </w:r>
      <w:r w:rsidRPr="00032401">
        <w:rPr>
          <w:rFonts w:ascii="Times New Roman" w:hAnsi="Times New Roman"/>
          <w:b/>
          <w:i/>
          <w:sz w:val="28"/>
          <w:szCs w:val="28"/>
          <w:lang w:eastAsia="ru-RU"/>
        </w:rPr>
        <w:t>объектами централизованной систем</w:t>
      </w:r>
      <w:r>
        <w:rPr>
          <w:rFonts w:ascii="Times New Roman" w:hAnsi="Times New Roman"/>
          <w:b/>
          <w:i/>
          <w:sz w:val="28"/>
          <w:szCs w:val="28"/>
          <w:lang w:eastAsia="ru-RU"/>
        </w:rPr>
        <w:t>ы</w:t>
      </w:r>
      <w:r w:rsidRPr="00032401">
        <w:rPr>
          <w:rFonts w:ascii="Times New Roman" w:hAnsi="Times New Roman"/>
          <w:b/>
          <w:i/>
          <w:sz w:val="28"/>
          <w:szCs w:val="28"/>
          <w:lang w:eastAsia="ru-RU"/>
        </w:rPr>
        <w:t xml:space="preserve"> водоснабжения</w:t>
      </w:r>
      <w:r>
        <w:rPr>
          <w:rFonts w:ascii="Times New Roman" w:hAnsi="Times New Roman"/>
          <w:b/>
          <w:i/>
          <w:sz w:val="28"/>
          <w:szCs w:val="28"/>
          <w:lang w:eastAsia="ru-RU"/>
        </w:rPr>
        <w:t>, с указанием принадлежащих этим лицам таких объектов</w:t>
      </w:r>
    </w:p>
    <w:p w:rsidR="00B9502C" w:rsidRDefault="00B9502C" w:rsidP="002D1751">
      <w:pPr>
        <w:autoSpaceDE w:val="0"/>
        <w:autoSpaceDN w:val="0"/>
        <w:adjustRightInd w:val="0"/>
        <w:spacing w:after="0" w:line="360" w:lineRule="auto"/>
        <w:ind w:firstLine="708"/>
        <w:jc w:val="both"/>
        <w:rPr>
          <w:rFonts w:ascii="Times New Roman" w:hAnsi="Times New Roman"/>
          <w:sz w:val="28"/>
          <w:szCs w:val="28"/>
          <w:lang w:eastAsia="ru-RU"/>
        </w:rPr>
      </w:pPr>
      <w:r>
        <w:rPr>
          <w:rFonts w:ascii="Times New Roman" w:hAnsi="Times New Roman"/>
          <w:sz w:val="28"/>
          <w:szCs w:val="28"/>
        </w:rPr>
        <w:t xml:space="preserve">Все объекты водоснабжения находятся в собственности </w:t>
      </w:r>
      <w:r>
        <w:rPr>
          <w:rFonts w:ascii="Times New Roman" w:hAnsi="Times New Roman"/>
          <w:sz w:val="28"/>
          <w:szCs w:val="28"/>
          <w:lang w:eastAsia="ru-RU"/>
        </w:rPr>
        <w:t>муниципального образования Шубинский сельсовет Егорьевского района Алтайского края</w:t>
      </w:r>
      <w:r>
        <w:rPr>
          <w:rFonts w:ascii="Times New Roman" w:hAnsi="Times New Roman"/>
          <w:sz w:val="28"/>
          <w:szCs w:val="28"/>
        </w:rPr>
        <w:t>. МУП «</w:t>
      </w:r>
      <w:r>
        <w:rPr>
          <w:rFonts w:ascii="Times New Roman" w:hAnsi="Times New Roman"/>
          <w:sz w:val="28"/>
          <w:szCs w:val="28"/>
          <w:lang w:eastAsia="ru-RU"/>
        </w:rPr>
        <w:t>Шубинское</w:t>
      </w:r>
      <w:r>
        <w:rPr>
          <w:rFonts w:ascii="Times New Roman" w:hAnsi="Times New Roman"/>
          <w:sz w:val="28"/>
          <w:szCs w:val="28"/>
        </w:rPr>
        <w:t>»</w:t>
      </w:r>
      <w:r w:rsidRPr="007744D5">
        <w:rPr>
          <w:rFonts w:ascii="Times New Roman" w:hAnsi="Times New Roman"/>
          <w:sz w:val="28"/>
          <w:szCs w:val="28"/>
        </w:rPr>
        <w:t xml:space="preserve"> </w:t>
      </w:r>
      <w:r w:rsidRPr="007744D5">
        <w:rPr>
          <w:rFonts w:ascii="Times New Roman" w:hAnsi="Times New Roman"/>
          <w:sz w:val="28"/>
          <w:szCs w:val="28"/>
          <w:lang w:eastAsia="ru-RU"/>
        </w:rPr>
        <w:t xml:space="preserve">владеет объектами централизованной системы водоснабжения на праве </w:t>
      </w:r>
      <w:r>
        <w:rPr>
          <w:rFonts w:ascii="Times New Roman" w:hAnsi="Times New Roman"/>
          <w:sz w:val="28"/>
          <w:szCs w:val="28"/>
          <w:lang w:eastAsia="ru-RU"/>
        </w:rPr>
        <w:t>аренды.</w:t>
      </w:r>
    </w:p>
    <w:p w:rsidR="00B9502C" w:rsidRPr="00032401" w:rsidRDefault="00B9502C" w:rsidP="004E704E">
      <w:pPr>
        <w:pStyle w:val="2"/>
        <w:jc w:val="center"/>
        <w:rPr>
          <w:rFonts w:ascii="Times New Roman" w:hAnsi="Times New Roman"/>
        </w:rPr>
      </w:pPr>
      <w:r w:rsidRPr="00032401">
        <w:rPr>
          <w:rFonts w:ascii="Times New Roman" w:hAnsi="Times New Roman"/>
          <w:lang w:eastAsia="ru-RU"/>
        </w:rPr>
        <w:t>1.2</w:t>
      </w:r>
      <w:bookmarkStart w:id="3" w:name="_Toc380482131"/>
      <w:bookmarkStart w:id="4" w:name="_Toc388883671"/>
      <w:r>
        <w:rPr>
          <w:rFonts w:ascii="Times New Roman" w:hAnsi="Times New Roman"/>
          <w:lang w:eastAsia="ru-RU"/>
        </w:rPr>
        <w:t xml:space="preserve"> </w:t>
      </w:r>
      <w:r w:rsidRPr="00032401">
        <w:rPr>
          <w:rFonts w:ascii="Times New Roman" w:hAnsi="Times New Roman"/>
        </w:rPr>
        <w:t>НАПРАВЛЕНИЯ РАЗВИТИЯ ЦЕНТРАЛИЗОВАННЫХ СИСТЕМ ВОДОСНАБЖЕНИЯ</w:t>
      </w:r>
      <w:bookmarkEnd w:id="3"/>
      <w:bookmarkEnd w:id="4"/>
    </w:p>
    <w:p w:rsidR="00B9502C" w:rsidRPr="00032401" w:rsidRDefault="00B9502C" w:rsidP="00B902FC">
      <w:pPr>
        <w:autoSpaceDE w:val="0"/>
        <w:autoSpaceDN w:val="0"/>
        <w:adjustRightInd w:val="0"/>
        <w:spacing w:before="240" w:line="240" w:lineRule="auto"/>
        <w:jc w:val="center"/>
        <w:rPr>
          <w:rFonts w:ascii="Times New Roman" w:hAnsi="Times New Roman"/>
          <w:b/>
          <w:bCs/>
          <w:i/>
          <w:sz w:val="28"/>
          <w:szCs w:val="28"/>
          <w:lang w:eastAsia="ru-RU"/>
        </w:rPr>
      </w:pPr>
      <w:r w:rsidRPr="00032401">
        <w:rPr>
          <w:rFonts w:ascii="Times New Roman" w:hAnsi="Times New Roman"/>
          <w:b/>
          <w:bCs/>
          <w:i/>
          <w:sz w:val="28"/>
          <w:szCs w:val="28"/>
          <w:lang w:eastAsia="ru-RU"/>
        </w:rPr>
        <w:t>1.2.1 Основные направления, принципы, задачи и целевые показатели развития централизованных систем водоснабжения</w:t>
      </w:r>
    </w:p>
    <w:p w:rsidR="00B9502C" w:rsidRPr="0044685D" w:rsidRDefault="00B9502C" w:rsidP="0044685D">
      <w:pPr>
        <w:autoSpaceDE w:val="0"/>
        <w:autoSpaceDN w:val="0"/>
        <w:adjustRightInd w:val="0"/>
        <w:spacing w:after="0" w:line="360" w:lineRule="auto"/>
        <w:ind w:firstLine="708"/>
        <w:jc w:val="both"/>
        <w:rPr>
          <w:rFonts w:ascii="Times New Roman" w:hAnsi="Times New Roman"/>
          <w:color w:val="000000"/>
          <w:sz w:val="28"/>
          <w:szCs w:val="28"/>
        </w:rPr>
      </w:pPr>
      <w:r w:rsidRPr="0044685D">
        <w:rPr>
          <w:rFonts w:ascii="Times New Roman" w:hAnsi="Times New Roman"/>
          <w:color w:val="000000"/>
          <w:spacing w:val="2"/>
          <w:sz w:val="28"/>
          <w:szCs w:val="28"/>
          <w:shd w:val="clear" w:color="auto" w:fill="FFFFFF"/>
        </w:rPr>
        <w:t>Основными задачами развития централизованной системы водоснабжения являются:</w:t>
      </w:r>
    </w:p>
    <w:p w:rsidR="00B9502C" w:rsidRPr="0044685D" w:rsidRDefault="00B9502C" w:rsidP="0044685D">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44685D">
        <w:rPr>
          <w:rFonts w:ascii="Times New Roman" w:hAnsi="Times New Roman"/>
          <w:color w:val="000000"/>
          <w:spacing w:val="2"/>
          <w:sz w:val="28"/>
          <w:szCs w:val="28"/>
          <w:shd w:val="clear" w:color="auto" w:fill="FFFFFF"/>
        </w:rPr>
        <w:t>1)   Обеспечение надежного, бесперебойного водоснабжения абонентов.    </w:t>
      </w:r>
    </w:p>
    <w:p w:rsidR="00B9502C" w:rsidRPr="0044685D" w:rsidRDefault="00B9502C" w:rsidP="0044685D">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44685D">
        <w:rPr>
          <w:rFonts w:ascii="Times New Roman" w:hAnsi="Times New Roman"/>
          <w:color w:val="000000"/>
          <w:spacing w:val="2"/>
          <w:sz w:val="28"/>
          <w:szCs w:val="28"/>
          <w:shd w:val="clear" w:color="auto" w:fill="FFFFFF"/>
        </w:rPr>
        <w:t>2)   Обеспечение централизованным водоснабжением населения, которые не имеют его в настоящее время.    </w:t>
      </w:r>
    </w:p>
    <w:p w:rsidR="00B9502C" w:rsidRPr="0044685D" w:rsidRDefault="00B9502C" w:rsidP="0044685D">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44685D">
        <w:rPr>
          <w:rFonts w:ascii="Times New Roman" w:hAnsi="Times New Roman"/>
          <w:color w:val="000000"/>
          <w:spacing w:val="2"/>
          <w:sz w:val="28"/>
          <w:szCs w:val="28"/>
          <w:shd w:val="clear" w:color="auto" w:fill="FFFFFF"/>
        </w:rPr>
        <w:t>Для выполнения этих задач в рамках развития системы водоснабжения запланированы следующие целевые показатели:     </w:t>
      </w:r>
    </w:p>
    <w:p w:rsidR="00B9502C" w:rsidRDefault="00B9502C" w:rsidP="0044685D">
      <w:pPr>
        <w:autoSpaceDE w:val="0"/>
        <w:autoSpaceDN w:val="0"/>
        <w:adjustRightInd w:val="0"/>
        <w:spacing w:after="0" w:line="360" w:lineRule="auto"/>
        <w:jc w:val="both"/>
        <w:rPr>
          <w:rFonts w:ascii="Times New Roman" w:hAnsi="Times New Roman"/>
          <w:color w:val="000000"/>
          <w:spacing w:val="2"/>
          <w:sz w:val="28"/>
          <w:szCs w:val="28"/>
          <w:shd w:val="clear" w:color="auto" w:fill="FFFFFF"/>
        </w:rPr>
      </w:pPr>
      <w:r w:rsidRPr="00E83E19">
        <w:rPr>
          <w:rFonts w:ascii="Times New Roman" w:hAnsi="Times New Roman"/>
          <w:color w:val="000000"/>
          <w:spacing w:val="2"/>
          <w:sz w:val="28"/>
          <w:szCs w:val="28"/>
          <w:shd w:val="clear" w:color="auto" w:fill="FFFFFF"/>
        </w:rPr>
        <w:t xml:space="preserve">1) Снижение потерь питьевой воды до </w:t>
      </w:r>
      <w:r>
        <w:rPr>
          <w:rFonts w:ascii="Times New Roman" w:hAnsi="Times New Roman"/>
          <w:color w:val="000000"/>
          <w:spacing w:val="2"/>
          <w:sz w:val="28"/>
          <w:szCs w:val="28"/>
          <w:shd w:val="clear" w:color="auto" w:fill="FFFFFF"/>
        </w:rPr>
        <w:t>3,13</w:t>
      </w:r>
      <w:r w:rsidRPr="00E83E19">
        <w:rPr>
          <w:rFonts w:ascii="Times New Roman" w:hAnsi="Times New Roman"/>
          <w:color w:val="000000"/>
          <w:spacing w:val="2"/>
          <w:sz w:val="28"/>
          <w:szCs w:val="28"/>
          <w:shd w:val="clear" w:color="auto" w:fill="FFFFFF"/>
        </w:rPr>
        <w:t xml:space="preserve"> %;     </w:t>
      </w:r>
    </w:p>
    <w:p w:rsidR="00B9502C" w:rsidRDefault="00B9502C" w:rsidP="0044685D">
      <w:pPr>
        <w:autoSpaceDE w:val="0"/>
        <w:autoSpaceDN w:val="0"/>
        <w:adjustRightInd w:val="0"/>
        <w:spacing w:after="0" w:line="360" w:lineRule="auto"/>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 xml:space="preserve">2) </w:t>
      </w:r>
      <w:r w:rsidRPr="00E83E19">
        <w:rPr>
          <w:rFonts w:ascii="Times New Roman" w:hAnsi="Times New Roman"/>
          <w:color w:val="000000"/>
          <w:spacing w:val="2"/>
          <w:sz w:val="28"/>
          <w:szCs w:val="28"/>
          <w:shd w:val="clear" w:color="auto" w:fill="FFFFFF"/>
        </w:rPr>
        <w:t>Снижение аварийности на водопроводных сетях до 1,5 повреждений на 1 км сети;</w:t>
      </w:r>
    </w:p>
    <w:p w:rsidR="00B9502C" w:rsidRPr="0044685D" w:rsidRDefault="00B9502C" w:rsidP="0044685D">
      <w:pPr>
        <w:autoSpaceDE w:val="0"/>
        <w:autoSpaceDN w:val="0"/>
        <w:adjustRightInd w:val="0"/>
        <w:spacing w:after="0" w:line="360" w:lineRule="auto"/>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 xml:space="preserve">3) </w:t>
      </w:r>
      <w:r w:rsidRPr="00E83E19">
        <w:rPr>
          <w:rFonts w:ascii="Times New Roman" w:hAnsi="Times New Roman"/>
          <w:color w:val="000000"/>
          <w:spacing w:val="2"/>
          <w:sz w:val="28"/>
          <w:szCs w:val="28"/>
          <w:shd w:val="clear" w:color="auto" w:fill="FFFFFF"/>
        </w:rPr>
        <w:t xml:space="preserve">Снижение износа водопроводных сетей до уровня </w:t>
      </w:r>
      <w:r>
        <w:rPr>
          <w:rFonts w:ascii="Times New Roman" w:hAnsi="Times New Roman"/>
          <w:color w:val="000000"/>
          <w:spacing w:val="2"/>
          <w:sz w:val="28"/>
          <w:szCs w:val="28"/>
          <w:shd w:val="clear" w:color="auto" w:fill="FFFFFF"/>
        </w:rPr>
        <w:t>20</w:t>
      </w:r>
      <w:r w:rsidRPr="00E83E19">
        <w:rPr>
          <w:rFonts w:ascii="Times New Roman" w:hAnsi="Times New Roman"/>
          <w:color w:val="000000"/>
          <w:spacing w:val="2"/>
          <w:sz w:val="28"/>
          <w:szCs w:val="28"/>
          <w:shd w:val="clear" w:color="auto" w:fill="FFFFFF"/>
        </w:rPr>
        <w:t xml:space="preserve"> %.</w:t>
      </w:r>
    </w:p>
    <w:p w:rsidR="00B9502C" w:rsidRPr="00032401" w:rsidRDefault="00B9502C" w:rsidP="008E549D">
      <w:pPr>
        <w:autoSpaceDE w:val="0"/>
        <w:autoSpaceDN w:val="0"/>
        <w:adjustRightInd w:val="0"/>
        <w:spacing w:before="240" w:line="240" w:lineRule="auto"/>
        <w:jc w:val="center"/>
        <w:rPr>
          <w:rFonts w:ascii="Times New Roman" w:hAnsi="Times New Roman"/>
          <w:b/>
          <w:bCs/>
          <w:i/>
          <w:sz w:val="28"/>
          <w:szCs w:val="28"/>
          <w:lang w:eastAsia="ru-RU"/>
        </w:rPr>
      </w:pPr>
      <w:r w:rsidRPr="00032401">
        <w:rPr>
          <w:rFonts w:ascii="Times New Roman" w:hAnsi="Times New Roman"/>
          <w:b/>
          <w:bCs/>
          <w:i/>
          <w:sz w:val="28"/>
          <w:szCs w:val="28"/>
          <w:lang w:eastAsia="ru-RU"/>
        </w:rPr>
        <w:t>1.2.2 Различные сценарии развития централизованных систем водоснабжения в зависимости от различных сценариев развития поселения</w:t>
      </w:r>
    </w:p>
    <w:p w:rsidR="00B9502C" w:rsidRDefault="00B9502C" w:rsidP="002D1751">
      <w:pPr>
        <w:pStyle w:val="Default0"/>
        <w:spacing w:line="360" w:lineRule="auto"/>
        <w:ind w:firstLine="708"/>
        <w:jc w:val="both"/>
        <w:rPr>
          <w:spacing w:val="2"/>
          <w:sz w:val="28"/>
          <w:szCs w:val="28"/>
          <w:shd w:val="clear" w:color="auto" w:fill="FFFFFF"/>
        </w:rPr>
      </w:pPr>
      <w:bookmarkStart w:id="5" w:name="_Toc388883674"/>
      <w:r w:rsidRPr="0061729B">
        <w:rPr>
          <w:spacing w:val="2"/>
          <w:sz w:val="28"/>
          <w:szCs w:val="28"/>
          <w:shd w:val="clear" w:color="auto" w:fill="FFFFFF"/>
        </w:rPr>
        <w:t xml:space="preserve">  В зависимости от темпов застройки и сноса жилья, объемов финансирования можно определить </w:t>
      </w:r>
      <w:r>
        <w:rPr>
          <w:spacing w:val="2"/>
          <w:sz w:val="28"/>
          <w:szCs w:val="28"/>
          <w:shd w:val="clear" w:color="auto" w:fill="FFFFFF"/>
        </w:rPr>
        <w:t>два</w:t>
      </w:r>
      <w:r w:rsidRPr="0061729B">
        <w:rPr>
          <w:spacing w:val="2"/>
          <w:sz w:val="28"/>
          <w:szCs w:val="28"/>
          <w:shd w:val="clear" w:color="auto" w:fill="FFFFFF"/>
        </w:rPr>
        <w:t xml:space="preserve"> сценария развития схемы водоснабжения </w:t>
      </w:r>
      <w:r>
        <w:rPr>
          <w:sz w:val="28"/>
          <w:szCs w:val="28"/>
        </w:rPr>
        <w:t>муниципального образования Шубинский сельсовет Егорьевского района Алтайского края.</w:t>
      </w:r>
    </w:p>
    <w:p w:rsidR="00B9502C" w:rsidRPr="00E743AB" w:rsidRDefault="00B9502C" w:rsidP="002D1751">
      <w:pPr>
        <w:pStyle w:val="Default0"/>
        <w:spacing w:line="360" w:lineRule="auto"/>
        <w:ind w:firstLine="708"/>
        <w:rPr>
          <w:i/>
          <w:iCs/>
          <w:spacing w:val="2"/>
          <w:sz w:val="28"/>
          <w:szCs w:val="28"/>
          <w:shd w:val="clear" w:color="auto" w:fill="FFFFFF"/>
        </w:rPr>
      </w:pPr>
      <w:r w:rsidRPr="0061729B">
        <w:rPr>
          <w:spacing w:val="2"/>
          <w:sz w:val="28"/>
          <w:szCs w:val="28"/>
          <w:shd w:val="clear" w:color="auto" w:fill="FFFFFF"/>
        </w:rPr>
        <w:t>  </w:t>
      </w:r>
      <w:r w:rsidRPr="0061729B">
        <w:rPr>
          <w:b/>
          <w:bCs/>
          <w:i/>
          <w:iCs/>
          <w:spacing w:val="2"/>
          <w:sz w:val="28"/>
          <w:szCs w:val="28"/>
          <w:shd w:val="clear" w:color="auto" w:fill="FFFFFF"/>
        </w:rPr>
        <w:t>I.</w:t>
      </w:r>
      <w:r w:rsidRPr="0061729B">
        <w:rPr>
          <w:rStyle w:val="apple-converted-space"/>
          <w:spacing w:val="2"/>
          <w:sz w:val="28"/>
          <w:szCs w:val="28"/>
          <w:shd w:val="clear" w:color="auto" w:fill="FFFFFF"/>
        </w:rPr>
        <w:t> </w:t>
      </w:r>
      <w:r w:rsidRPr="0061729B">
        <w:rPr>
          <w:i/>
          <w:iCs/>
          <w:spacing w:val="2"/>
          <w:sz w:val="28"/>
          <w:szCs w:val="28"/>
          <w:shd w:val="clear" w:color="auto" w:fill="FFFFFF"/>
        </w:rPr>
        <w:t xml:space="preserve">Сохранение существующей схемы без изменения количества и мощности </w:t>
      </w:r>
      <w:r>
        <w:rPr>
          <w:i/>
          <w:iCs/>
          <w:spacing w:val="2"/>
          <w:sz w:val="28"/>
          <w:szCs w:val="28"/>
          <w:shd w:val="clear" w:color="auto" w:fill="FFFFFF"/>
        </w:rPr>
        <w:t>объектов централизованного водоснабжения.</w:t>
      </w:r>
      <w:r w:rsidRPr="00F7548E">
        <w:rPr>
          <w:i/>
          <w:iCs/>
          <w:spacing w:val="2"/>
          <w:sz w:val="28"/>
          <w:szCs w:val="28"/>
          <w:shd w:val="clear" w:color="auto" w:fill="FFFFFF"/>
        </w:rPr>
        <w:t xml:space="preserve"> </w:t>
      </w:r>
    </w:p>
    <w:p w:rsidR="00B9502C" w:rsidRPr="00F7548E" w:rsidRDefault="00B9502C" w:rsidP="00E402C9">
      <w:pPr>
        <w:pStyle w:val="Default0"/>
        <w:spacing w:line="360" w:lineRule="auto"/>
        <w:ind w:firstLine="708"/>
        <w:rPr>
          <w:i/>
          <w:iCs/>
          <w:spacing w:val="2"/>
          <w:sz w:val="28"/>
          <w:szCs w:val="28"/>
          <w:shd w:val="clear" w:color="auto" w:fill="FFFFFF"/>
        </w:rPr>
      </w:pPr>
      <w:r>
        <w:rPr>
          <w:spacing w:val="2"/>
          <w:sz w:val="28"/>
          <w:szCs w:val="28"/>
          <w:shd w:val="clear" w:color="auto" w:fill="FFFFFF"/>
        </w:rPr>
        <w:lastRenderedPageBreak/>
        <w:t xml:space="preserve">При этом </w:t>
      </w:r>
      <w:r w:rsidRPr="0061729B">
        <w:rPr>
          <w:spacing w:val="2"/>
          <w:sz w:val="28"/>
          <w:szCs w:val="28"/>
          <w:shd w:val="clear" w:color="auto" w:fill="FFFFFF"/>
        </w:rPr>
        <w:t>сценарии</w:t>
      </w:r>
      <w:r>
        <w:rPr>
          <w:spacing w:val="2"/>
          <w:sz w:val="28"/>
          <w:szCs w:val="28"/>
          <w:shd w:val="clear" w:color="auto" w:fill="FFFFFF"/>
        </w:rPr>
        <w:t xml:space="preserve"> к 2037</w:t>
      </w:r>
      <w:r w:rsidRPr="0061729B">
        <w:rPr>
          <w:spacing w:val="2"/>
          <w:sz w:val="28"/>
          <w:szCs w:val="28"/>
          <w:shd w:val="clear" w:color="auto" w:fill="FFFFFF"/>
        </w:rPr>
        <w:t>г.:</w:t>
      </w:r>
      <w:r w:rsidRPr="0061729B">
        <w:rPr>
          <w:spacing w:val="2"/>
          <w:sz w:val="28"/>
          <w:szCs w:val="28"/>
        </w:rPr>
        <w:br/>
      </w:r>
      <w:r w:rsidRPr="0061729B">
        <w:rPr>
          <w:spacing w:val="2"/>
          <w:sz w:val="28"/>
          <w:szCs w:val="28"/>
          <w:shd w:val="clear" w:color="auto" w:fill="FFFFFF"/>
        </w:rPr>
        <w:t>          </w:t>
      </w:r>
      <w:r>
        <w:rPr>
          <w:spacing w:val="2"/>
          <w:sz w:val="28"/>
          <w:szCs w:val="28"/>
          <w:shd w:val="clear" w:color="auto" w:fill="FFFFFF"/>
        </w:rPr>
        <w:t>1</w:t>
      </w:r>
      <w:r w:rsidRPr="0061729B">
        <w:rPr>
          <w:spacing w:val="2"/>
          <w:sz w:val="28"/>
          <w:szCs w:val="28"/>
          <w:shd w:val="clear" w:color="auto" w:fill="FFFFFF"/>
        </w:rPr>
        <w:t xml:space="preserve">) Износ </w:t>
      </w:r>
      <w:r>
        <w:rPr>
          <w:spacing w:val="2"/>
          <w:sz w:val="28"/>
          <w:szCs w:val="28"/>
          <w:shd w:val="clear" w:color="auto" w:fill="FFFFFF"/>
        </w:rPr>
        <w:t xml:space="preserve">сетей </w:t>
      </w:r>
      <w:r w:rsidRPr="0061729B">
        <w:rPr>
          <w:spacing w:val="2"/>
          <w:sz w:val="28"/>
          <w:szCs w:val="28"/>
          <w:shd w:val="clear" w:color="auto" w:fill="FFFFFF"/>
        </w:rPr>
        <w:t xml:space="preserve"> достигнет 100 %</w:t>
      </w:r>
      <w:r>
        <w:rPr>
          <w:spacing w:val="2"/>
          <w:sz w:val="28"/>
          <w:szCs w:val="28"/>
          <w:shd w:val="clear" w:color="auto" w:fill="FFFFFF"/>
        </w:rPr>
        <w:t>;</w:t>
      </w:r>
    </w:p>
    <w:p w:rsidR="00B9502C" w:rsidRDefault="00B9502C" w:rsidP="002D1751">
      <w:pPr>
        <w:pStyle w:val="Default0"/>
        <w:spacing w:line="360" w:lineRule="auto"/>
        <w:ind w:firstLine="708"/>
        <w:jc w:val="both"/>
        <w:rPr>
          <w:spacing w:val="2"/>
          <w:sz w:val="28"/>
          <w:szCs w:val="28"/>
          <w:shd w:val="clear" w:color="auto" w:fill="FFFFFF"/>
        </w:rPr>
      </w:pPr>
      <w:r w:rsidRPr="0061729B">
        <w:rPr>
          <w:spacing w:val="2"/>
          <w:sz w:val="28"/>
          <w:szCs w:val="28"/>
          <w:shd w:val="clear" w:color="auto" w:fill="FFFFFF"/>
        </w:rPr>
        <w:t> </w:t>
      </w:r>
      <w:r>
        <w:rPr>
          <w:spacing w:val="2"/>
          <w:sz w:val="28"/>
          <w:szCs w:val="28"/>
          <w:shd w:val="clear" w:color="auto" w:fill="FFFFFF"/>
        </w:rPr>
        <w:t>2</w:t>
      </w:r>
      <w:r w:rsidRPr="0061729B">
        <w:rPr>
          <w:spacing w:val="2"/>
          <w:sz w:val="28"/>
          <w:szCs w:val="28"/>
          <w:shd w:val="clear" w:color="auto" w:fill="FFFFFF"/>
        </w:rPr>
        <w:t>) Не будет обеспечено подключение новых объектов строительства.     </w:t>
      </w:r>
    </w:p>
    <w:p w:rsidR="00B9502C" w:rsidRDefault="00B9502C" w:rsidP="002D1751">
      <w:pPr>
        <w:pStyle w:val="Default0"/>
        <w:spacing w:line="360" w:lineRule="auto"/>
        <w:ind w:left="142" w:firstLine="284"/>
        <w:jc w:val="both"/>
        <w:rPr>
          <w:spacing w:val="2"/>
          <w:sz w:val="28"/>
          <w:szCs w:val="28"/>
          <w:shd w:val="clear" w:color="auto" w:fill="FFFFFF"/>
        </w:rPr>
      </w:pPr>
      <w:r w:rsidRPr="0061729B">
        <w:rPr>
          <w:b/>
          <w:bCs/>
          <w:i/>
          <w:iCs/>
          <w:spacing w:val="2"/>
          <w:sz w:val="28"/>
          <w:szCs w:val="28"/>
          <w:shd w:val="clear" w:color="auto" w:fill="FFFFFF"/>
        </w:rPr>
        <w:t>II.</w:t>
      </w:r>
      <w:r>
        <w:rPr>
          <w:b/>
          <w:bCs/>
          <w:i/>
          <w:iCs/>
          <w:spacing w:val="2"/>
          <w:sz w:val="28"/>
          <w:szCs w:val="28"/>
          <w:shd w:val="clear" w:color="auto" w:fill="FFFFFF"/>
        </w:rPr>
        <w:t xml:space="preserve"> </w:t>
      </w:r>
      <w:r w:rsidRPr="0061729B">
        <w:rPr>
          <w:rStyle w:val="apple-converted-space"/>
          <w:spacing w:val="2"/>
          <w:sz w:val="28"/>
          <w:szCs w:val="28"/>
          <w:shd w:val="clear" w:color="auto" w:fill="FFFFFF"/>
        </w:rPr>
        <w:t> </w:t>
      </w:r>
      <w:r w:rsidRPr="0061729B">
        <w:rPr>
          <w:i/>
          <w:iCs/>
          <w:spacing w:val="2"/>
          <w:sz w:val="28"/>
          <w:szCs w:val="28"/>
          <w:shd w:val="clear" w:color="auto" w:fill="FFFFFF"/>
        </w:rPr>
        <w:t xml:space="preserve">Изменение схемы водоснабжения </w:t>
      </w:r>
      <w:r>
        <w:rPr>
          <w:i/>
          <w:iCs/>
          <w:spacing w:val="2"/>
          <w:sz w:val="28"/>
          <w:szCs w:val="28"/>
          <w:shd w:val="clear" w:color="auto" w:fill="FFFFFF"/>
        </w:rPr>
        <w:t>в связи с реконструкцией и строительством  водопроводной сети.</w:t>
      </w:r>
    </w:p>
    <w:p w:rsidR="00B9502C" w:rsidRDefault="00B9502C" w:rsidP="00D9460A">
      <w:pPr>
        <w:pStyle w:val="Default0"/>
        <w:spacing w:line="360" w:lineRule="auto"/>
        <w:ind w:left="142" w:firstLine="284"/>
        <w:rPr>
          <w:spacing w:val="2"/>
          <w:sz w:val="28"/>
          <w:szCs w:val="28"/>
          <w:shd w:val="clear" w:color="auto" w:fill="FFFFFF"/>
        </w:rPr>
      </w:pPr>
      <w:r w:rsidRPr="0061729B">
        <w:rPr>
          <w:spacing w:val="2"/>
          <w:sz w:val="28"/>
          <w:szCs w:val="28"/>
          <w:shd w:val="clear" w:color="auto" w:fill="FFFFFF"/>
        </w:rPr>
        <w:t> Данный сценарий предусматривает:    </w:t>
      </w:r>
    </w:p>
    <w:p w:rsidR="00B9502C" w:rsidRPr="00D51CC8" w:rsidRDefault="00B9502C" w:rsidP="00D9460A">
      <w:pPr>
        <w:pStyle w:val="Default0"/>
        <w:numPr>
          <w:ilvl w:val="0"/>
          <w:numId w:val="14"/>
        </w:numPr>
        <w:spacing w:line="360" w:lineRule="auto"/>
        <w:ind w:left="142" w:firstLine="284"/>
        <w:rPr>
          <w:spacing w:val="2"/>
          <w:sz w:val="28"/>
          <w:szCs w:val="28"/>
        </w:rPr>
      </w:pPr>
      <w:r>
        <w:rPr>
          <w:spacing w:val="2"/>
          <w:sz w:val="28"/>
          <w:szCs w:val="28"/>
          <w:shd w:val="clear" w:color="auto" w:fill="FFFFFF"/>
        </w:rPr>
        <w:t>Реконструкция водопроводной сети с большим % износа;</w:t>
      </w:r>
    </w:p>
    <w:p w:rsidR="00B9502C" w:rsidRPr="00C25D22" w:rsidRDefault="00B9502C" w:rsidP="00D9460A">
      <w:pPr>
        <w:pStyle w:val="Default0"/>
        <w:numPr>
          <w:ilvl w:val="0"/>
          <w:numId w:val="14"/>
        </w:numPr>
        <w:spacing w:line="360" w:lineRule="auto"/>
        <w:ind w:left="142" w:firstLine="284"/>
        <w:rPr>
          <w:spacing w:val="2"/>
          <w:sz w:val="28"/>
          <w:szCs w:val="28"/>
        </w:rPr>
      </w:pPr>
      <w:r>
        <w:rPr>
          <w:spacing w:val="2"/>
          <w:sz w:val="28"/>
          <w:szCs w:val="28"/>
          <w:shd w:val="clear" w:color="auto" w:fill="FFFFFF"/>
        </w:rPr>
        <w:t>Строительство новой водопроводной сети и подключение новых абонентов;</w:t>
      </w:r>
    </w:p>
    <w:p w:rsidR="00B9502C" w:rsidRDefault="00B9502C" w:rsidP="00D9460A">
      <w:pPr>
        <w:pStyle w:val="Default0"/>
        <w:spacing w:line="360" w:lineRule="auto"/>
        <w:ind w:left="142" w:firstLine="284"/>
        <w:jc w:val="both"/>
        <w:rPr>
          <w:spacing w:val="2"/>
          <w:sz w:val="28"/>
          <w:szCs w:val="28"/>
          <w:shd w:val="clear" w:color="auto" w:fill="FFFFFF"/>
        </w:rPr>
      </w:pPr>
      <w:r w:rsidRPr="0061729B">
        <w:rPr>
          <w:spacing w:val="2"/>
          <w:sz w:val="28"/>
          <w:szCs w:val="28"/>
          <w:shd w:val="clear" w:color="auto" w:fill="FFFFFF"/>
        </w:rPr>
        <w:t> </w:t>
      </w:r>
      <w:r>
        <w:rPr>
          <w:spacing w:val="2"/>
          <w:sz w:val="28"/>
          <w:szCs w:val="28"/>
          <w:shd w:val="clear" w:color="auto" w:fill="FFFFFF"/>
        </w:rPr>
        <w:tab/>
      </w:r>
      <w:r w:rsidRPr="0061729B">
        <w:rPr>
          <w:spacing w:val="2"/>
          <w:sz w:val="28"/>
          <w:szCs w:val="28"/>
          <w:shd w:val="clear" w:color="auto" w:fill="FFFFFF"/>
        </w:rPr>
        <w:t xml:space="preserve">При рассмотрении </w:t>
      </w:r>
      <w:r>
        <w:rPr>
          <w:spacing w:val="2"/>
          <w:sz w:val="28"/>
          <w:szCs w:val="28"/>
          <w:shd w:val="clear" w:color="auto" w:fill="FFFFFF"/>
        </w:rPr>
        <w:t>двух</w:t>
      </w:r>
      <w:r w:rsidRPr="0061729B">
        <w:rPr>
          <w:spacing w:val="2"/>
          <w:sz w:val="28"/>
          <w:szCs w:val="28"/>
          <w:shd w:val="clear" w:color="auto" w:fill="FFFFFF"/>
        </w:rPr>
        <w:t xml:space="preserve"> сценариев развития централизованных систем водоснабжения </w:t>
      </w:r>
      <w:r>
        <w:rPr>
          <w:sz w:val="28"/>
          <w:szCs w:val="28"/>
        </w:rPr>
        <w:t>муниципального образования Шубинский сельсовет Егорьевского района Алтайского края</w:t>
      </w:r>
      <w:r>
        <w:rPr>
          <w:spacing w:val="2"/>
          <w:sz w:val="28"/>
          <w:szCs w:val="28"/>
          <w:shd w:val="clear" w:color="auto" w:fill="FFFFFF"/>
        </w:rPr>
        <w:t>,</w:t>
      </w:r>
      <w:r w:rsidRPr="0061729B">
        <w:rPr>
          <w:spacing w:val="2"/>
          <w:sz w:val="28"/>
          <w:szCs w:val="28"/>
          <w:shd w:val="clear" w:color="auto" w:fill="FFFFFF"/>
        </w:rPr>
        <w:t xml:space="preserve"> наиболее приоритетным является второй. Это объясняется тем, что при первом сценарии развития централизованных систем водоснабжения при реализации Генерального плана </w:t>
      </w:r>
      <w:r>
        <w:rPr>
          <w:sz w:val="28"/>
          <w:szCs w:val="28"/>
        </w:rPr>
        <w:t>муниципального образования Шубинский сельсовет Егорьевского района Алтайского края</w:t>
      </w:r>
      <w:r>
        <w:rPr>
          <w:spacing w:val="2"/>
          <w:sz w:val="28"/>
          <w:szCs w:val="28"/>
          <w:shd w:val="clear" w:color="auto" w:fill="FFFFFF"/>
        </w:rPr>
        <w:t>,</w:t>
      </w:r>
      <w:r w:rsidRPr="0061729B">
        <w:rPr>
          <w:spacing w:val="2"/>
          <w:sz w:val="28"/>
          <w:szCs w:val="28"/>
          <w:shd w:val="clear" w:color="auto" w:fill="FFFFFF"/>
        </w:rPr>
        <w:t xml:space="preserve"> остаются нерешенными вопросы по </w:t>
      </w:r>
      <w:r>
        <w:rPr>
          <w:spacing w:val="2"/>
          <w:sz w:val="28"/>
          <w:szCs w:val="28"/>
          <w:shd w:val="clear" w:color="auto" w:fill="FFFFFF"/>
        </w:rPr>
        <w:t>обеспечению водой нового жилищного фонда</w:t>
      </w:r>
      <w:r w:rsidRPr="0061729B">
        <w:rPr>
          <w:spacing w:val="2"/>
          <w:sz w:val="28"/>
          <w:szCs w:val="28"/>
          <w:shd w:val="clear" w:color="auto" w:fill="FFFFFF"/>
        </w:rPr>
        <w:t>.     Поэтому в дальнейшем, как приоритетный, будет рассматриваться второй сценарий развития централизованной системы питьевого водоснабжения.    </w:t>
      </w:r>
    </w:p>
    <w:p w:rsidR="00B9502C" w:rsidRDefault="00B9502C" w:rsidP="00D9460A">
      <w:pPr>
        <w:pStyle w:val="Default0"/>
        <w:spacing w:line="360" w:lineRule="auto"/>
        <w:ind w:left="142" w:firstLine="284"/>
        <w:jc w:val="both"/>
        <w:rPr>
          <w:spacing w:val="2"/>
          <w:sz w:val="28"/>
          <w:szCs w:val="28"/>
          <w:shd w:val="clear" w:color="auto" w:fill="FFFFFF"/>
        </w:rPr>
      </w:pPr>
      <w:r w:rsidRPr="0061729B">
        <w:rPr>
          <w:spacing w:val="2"/>
          <w:sz w:val="28"/>
          <w:szCs w:val="28"/>
          <w:shd w:val="clear" w:color="auto" w:fill="FFFFFF"/>
        </w:rPr>
        <w:t xml:space="preserve"> При этом сценарии необходимо переложить </w:t>
      </w:r>
      <w:r>
        <w:rPr>
          <w:spacing w:val="2"/>
          <w:sz w:val="28"/>
          <w:szCs w:val="28"/>
          <w:shd w:val="clear" w:color="auto" w:fill="FFFFFF"/>
        </w:rPr>
        <w:t>водопроводную сеть</w:t>
      </w:r>
      <w:r w:rsidRPr="0061729B">
        <w:rPr>
          <w:spacing w:val="2"/>
          <w:sz w:val="28"/>
          <w:szCs w:val="28"/>
          <w:shd w:val="clear" w:color="auto" w:fill="FFFFFF"/>
        </w:rPr>
        <w:t xml:space="preserve">, имеющие износ от </w:t>
      </w:r>
      <w:r>
        <w:rPr>
          <w:spacing w:val="2"/>
          <w:sz w:val="28"/>
          <w:szCs w:val="28"/>
          <w:shd w:val="clear" w:color="auto" w:fill="FFFFFF"/>
        </w:rPr>
        <w:t>70</w:t>
      </w:r>
      <w:r w:rsidRPr="0061729B">
        <w:rPr>
          <w:spacing w:val="2"/>
          <w:sz w:val="28"/>
          <w:szCs w:val="28"/>
          <w:shd w:val="clear" w:color="auto" w:fill="FFFFFF"/>
        </w:rPr>
        <w:t>% до 100% и аварийност</w:t>
      </w:r>
      <w:r>
        <w:rPr>
          <w:spacing w:val="2"/>
          <w:sz w:val="28"/>
          <w:szCs w:val="28"/>
          <w:shd w:val="clear" w:color="auto" w:fill="FFFFFF"/>
        </w:rPr>
        <w:t>и</w:t>
      </w:r>
      <w:r w:rsidRPr="0061729B">
        <w:rPr>
          <w:spacing w:val="2"/>
          <w:sz w:val="28"/>
          <w:szCs w:val="28"/>
          <w:shd w:val="clear" w:color="auto" w:fill="FFFFFF"/>
        </w:rPr>
        <w:t xml:space="preserve"> выше 10 повреждений на 1 км. Это необходимо для возможности обеспечения устойчивым водоснабжением вновь вводимых объектов строительства и для снижения потерь при транспортировке воды.</w:t>
      </w:r>
    </w:p>
    <w:p w:rsidR="00B9502C" w:rsidRDefault="00B9502C" w:rsidP="008E549D">
      <w:pPr>
        <w:spacing w:line="360" w:lineRule="auto"/>
        <w:ind w:firstLine="708"/>
        <w:jc w:val="center"/>
        <w:rPr>
          <w:rFonts w:ascii="Times New Roman" w:hAnsi="Times New Roman"/>
          <w:b/>
          <w:i/>
          <w:sz w:val="28"/>
          <w:szCs w:val="28"/>
        </w:rPr>
        <w:sectPr w:rsidR="00B9502C" w:rsidSect="00B72F72">
          <w:pgSz w:w="12240" w:h="15840"/>
          <w:pgMar w:top="397" w:right="474" w:bottom="397" w:left="1418" w:header="720" w:footer="720" w:gutter="0"/>
          <w:cols w:space="720"/>
        </w:sectPr>
      </w:pPr>
    </w:p>
    <w:p w:rsidR="00B9502C" w:rsidRPr="00C04FDA" w:rsidRDefault="00B9502C" w:rsidP="008E549D">
      <w:pPr>
        <w:spacing w:line="360" w:lineRule="auto"/>
        <w:ind w:firstLine="708"/>
        <w:jc w:val="center"/>
        <w:rPr>
          <w:rFonts w:ascii="Times New Roman" w:hAnsi="Times New Roman"/>
          <w:b/>
          <w:i/>
          <w:sz w:val="28"/>
          <w:szCs w:val="28"/>
        </w:rPr>
      </w:pPr>
      <w:r w:rsidRPr="00C04FDA">
        <w:rPr>
          <w:rFonts w:ascii="Times New Roman" w:hAnsi="Times New Roman"/>
          <w:b/>
          <w:i/>
          <w:sz w:val="28"/>
          <w:szCs w:val="28"/>
        </w:rPr>
        <w:lastRenderedPageBreak/>
        <w:t>1.3 БАЛАНС ВОДОСНАБЖЕНИЯ И ПОТРЕБЛЕНИЯ ГОРЯЧЕЙ, ПИТЬЕВОЙ, ТЕХНИЧЕСКОЙ ВОДЫ</w:t>
      </w:r>
      <w:bookmarkEnd w:id="5"/>
    </w:p>
    <w:p w:rsidR="00B9502C" w:rsidRPr="00D9460A" w:rsidRDefault="00B9502C" w:rsidP="00216292">
      <w:pPr>
        <w:autoSpaceDE w:val="0"/>
        <w:autoSpaceDN w:val="0"/>
        <w:adjustRightInd w:val="0"/>
        <w:spacing w:before="240"/>
        <w:jc w:val="center"/>
        <w:rPr>
          <w:rFonts w:ascii="Times New Roman" w:hAnsi="Times New Roman"/>
          <w:b/>
          <w:bCs/>
          <w:i/>
          <w:sz w:val="28"/>
          <w:szCs w:val="28"/>
          <w:lang w:eastAsia="ru-RU"/>
        </w:rPr>
      </w:pPr>
      <w:r w:rsidRPr="00D9460A">
        <w:rPr>
          <w:rFonts w:ascii="Times New Roman" w:hAnsi="Times New Roman"/>
          <w:b/>
          <w:bCs/>
          <w:i/>
          <w:sz w:val="28"/>
          <w:szCs w:val="28"/>
          <w:lang w:eastAsia="ru-RU"/>
        </w:rPr>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p w:rsidR="00B9502C" w:rsidRPr="003F34F5" w:rsidRDefault="00B9502C" w:rsidP="00F41A73">
      <w:pPr>
        <w:spacing w:line="360" w:lineRule="auto"/>
        <w:ind w:firstLine="708"/>
        <w:jc w:val="both"/>
        <w:rPr>
          <w:rFonts w:ascii="Times New Roman" w:hAnsi="Times New Roman"/>
          <w:sz w:val="28"/>
          <w:szCs w:val="28"/>
        </w:rPr>
      </w:pPr>
      <w:r>
        <w:rPr>
          <w:rFonts w:ascii="Times New Roman" w:hAnsi="Times New Roman"/>
          <w:sz w:val="28"/>
          <w:szCs w:val="28"/>
        </w:rPr>
        <w:t xml:space="preserve">На территории </w:t>
      </w:r>
      <w:r>
        <w:rPr>
          <w:rFonts w:ascii="Times New Roman" w:hAnsi="Times New Roman"/>
          <w:sz w:val="28"/>
          <w:szCs w:val="28"/>
          <w:lang w:eastAsia="ru-RU"/>
        </w:rPr>
        <w:t>муниципального образования Шубинский сельсовет Егорьевского района Алтайского края</w:t>
      </w:r>
      <w:r>
        <w:rPr>
          <w:rFonts w:ascii="Times New Roman" w:hAnsi="Times New Roman"/>
          <w:sz w:val="28"/>
          <w:szCs w:val="28"/>
        </w:rPr>
        <w:t xml:space="preserve"> горячее и техническое водоснабжение отсутствует. </w:t>
      </w:r>
      <w:r w:rsidRPr="00D357EE">
        <w:rPr>
          <w:rFonts w:ascii="Times New Roman" w:hAnsi="Times New Roman"/>
          <w:sz w:val="28"/>
          <w:szCs w:val="28"/>
        </w:rPr>
        <w:t xml:space="preserve">Общий водный баланс подачи и реализации </w:t>
      </w:r>
      <w:r>
        <w:rPr>
          <w:rFonts w:ascii="Times New Roman" w:hAnsi="Times New Roman"/>
          <w:sz w:val="28"/>
          <w:szCs w:val="28"/>
        </w:rPr>
        <w:t xml:space="preserve">питьевой </w:t>
      </w:r>
      <w:r w:rsidRPr="00D357EE">
        <w:rPr>
          <w:rFonts w:ascii="Times New Roman" w:hAnsi="Times New Roman"/>
          <w:sz w:val="28"/>
          <w:szCs w:val="28"/>
        </w:rPr>
        <w:t>воды</w:t>
      </w:r>
      <w:r>
        <w:rPr>
          <w:rFonts w:ascii="Times New Roman" w:hAnsi="Times New Roman"/>
          <w:sz w:val="28"/>
          <w:szCs w:val="28"/>
        </w:rPr>
        <w:t xml:space="preserve"> </w:t>
      </w:r>
      <w:r>
        <w:rPr>
          <w:rFonts w:ascii="Times New Roman" w:hAnsi="Times New Roman"/>
          <w:sz w:val="28"/>
          <w:szCs w:val="28"/>
          <w:lang w:eastAsia="ru-RU"/>
        </w:rPr>
        <w:t>муниципального образования Шубинский сельсовет Егорьевского района Алтайского края</w:t>
      </w:r>
      <w:r w:rsidRPr="00D357EE">
        <w:rPr>
          <w:rFonts w:ascii="Times New Roman" w:hAnsi="Times New Roman"/>
          <w:sz w:val="28"/>
          <w:szCs w:val="28"/>
        </w:rPr>
        <w:t xml:space="preserve"> представлен в таблице </w:t>
      </w:r>
      <w:r>
        <w:rPr>
          <w:rFonts w:ascii="Times New Roman" w:hAnsi="Times New Roman"/>
          <w:sz w:val="28"/>
          <w:szCs w:val="28"/>
        </w:rPr>
        <w:t>5</w:t>
      </w:r>
      <w:r w:rsidRPr="00D357EE">
        <w:rPr>
          <w:rFonts w:ascii="Times New Roman" w:hAnsi="Times New Roman"/>
          <w:sz w:val="28"/>
          <w:szCs w:val="28"/>
        </w:rPr>
        <w:t>.</w:t>
      </w:r>
    </w:p>
    <w:p w:rsidR="00B9502C" w:rsidRDefault="00B9502C" w:rsidP="00D2173F">
      <w:pPr>
        <w:autoSpaceDE w:val="0"/>
        <w:autoSpaceDN w:val="0"/>
        <w:adjustRightInd w:val="0"/>
        <w:spacing w:after="0" w:line="360" w:lineRule="auto"/>
        <w:jc w:val="center"/>
        <w:rPr>
          <w:rFonts w:ascii="Times New Roman" w:hAnsi="Times New Roman"/>
          <w:bCs/>
          <w:sz w:val="28"/>
          <w:szCs w:val="28"/>
          <w:lang w:eastAsia="ru-RU"/>
        </w:rPr>
      </w:pPr>
      <w:r>
        <w:rPr>
          <w:rFonts w:ascii="Times New Roman" w:hAnsi="Times New Roman"/>
          <w:bCs/>
          <w:sz w:val="28"/>
          <w:szCs w:val="28"/>
          <w:lang w:eastAsia="ru-RU"/>
        </w:rPr>
        <w:t>Таблица 5 – Баланс водопотребления холодной питьевой воды за 2016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2336"/>
        <w:gridCol w:w="3306"/>
      </w:tblGrid>
      <w:tr w:rsidR="00B9502C" w:rsidRPr="009B78B2" w:rsidTr="002D4863">
        <w:trPr>
          <w:trHeight w:val="452"/>
        </w:trPr>
        <w:tc>
          <w:tcPr>
            <w:tcW w:w="4672" w:type="dxa"/>
          </w:tcPr>
          <w:p w:rsidR="00B9502C" w:rsidRPr="002D4863" w:rsidRDefault="00B9502C" w:rsidP="002D4863">
            <w:pPr>
              <w:spacing w:after="0" w:line="240" w:lineRule="auto"/>
              <w:jc w:val="center"/>
              <w:rPr>
                <w:rFonts w:ascii="Times New Roman" w:hAnsi="Times New Roman"/>
                <w:b/>
                <w:i/>
                <w:sz w:val="24"/>
                <w:szCs w:val="24"/>
              </w:rPr>
            </w:pPr>
            <w:r w:rsidRPr="002D4863">
              <w:rPr>
                <w:rFonts w:ascii="Times New Roman" w:hAnsi="Times New Roman"/>
                <w:b/>
                <w:i/>
                <w:sz w:val="24"/>
                <w:szCs w:val="24"/>
              </w:rPr>
              <w:t>Наименование показателей</w:t>
            </w:r>
          </w:p>
        </w:tc>
        <w:tc>
          <w:tcPr>
            <w:tcW w:w="2336" w:type="dxa"/>
          </w:tcPr>
          <w:p w:rsidR="00B9502C" w:rsidRPr="002D4863" w:rsidRDefault="00B9502C" w:rsidP="002D4863">
            <w:pPr>
              <w:spacing w:after="0" w:line="240" w:lineRule="auto"/>
              <w:jc w:val="center"/>
              <w:rPr>
                <w:rFonts w:ascii="Times New Roman" w:hAnsi="Times New Roman"/>
                <w:b/>
                <w:i/>
                <w:sz w:val="24"/>
                <w:szCs w:val="24"/>
              </w:rPr>
            </w:pPr>
            <w:r w:rsidRPr="002D4863">
              <w:rPr>
                <w:rFonts w:ascii="Times New Roman" w:hAnsi="Times New Roman"/>
                <w:b/>
                <w:i/>
                <w:sz w:val="24"/>
                <w:szCs w:val="24"/>
              </w:rPr>
              <w:t>Ед. изм.</w:t>
            </w:r>
          </w:p>
        </w:tc>
        <w:tc>
          <w:tcPr>
            <w:tcW w:w="3306" w:type="dxa"/>
          </w:tcPr>
          <w:p w:rsidR="00B9502C" w:rsidRPr="002D4863" w:rsidRDefault="00B9502C" w:rsidP="002D4863">
            <w:pPr>
              <w:spacing w:after="0" w:line="240" w:lineRule="auto"/>
              <w:jc w:val="center"/>
              <w:rPr>
                <w:rFonts w:ascii="Times New Roman" w:hAnsi="Times New Roman"/>
                <w:b/>
                <w:i/>
                <w:sz w:val="24"/>
                <w:szCs w:val="24"/>
                <w:vertAlign w:val="superscript"/>
              </w:rPr>
            </w:pPr>
            <w:r w:rsidRPr="002D4863">
              <w:rPr>
                <w:rFonts w:ascii="Times New Roman" w:hAnsi="Times New Roman"/>
                <w:b/>
                <w:i/>
                <w:sz w:val="24"/>
                <w:szCs w:val="24"/>
              </w:rPr>
              <w:t>Объем, тыс. м</w:t>
            </w:r>
            <w:r w:rsidRPr="002D4863">
              <w:rPr>
                <w:rFonts w:ascii="Times New Roman" w:hAnsi="Times New Roman"/>
                <w:b/>
                <w:i/>
                <w:sz w:val="24"/>
                <w:szCs w:val="24"/>
                <w:vertAlign w:val="superscript"/>
              </w:rPr>
              <w:t>3</w:t>
            </w:r>
          </w:p>
        </w:tc>
      </w:tr>
      <w:tr w:rsidR="00B9502C" w:rsidRPr="00FD5BDC" w:rsidTr="002D4863">
        <w:tc>
          <w:tcPr>
            <w:tcW w:w="10314" w:type="dxa"/>
            <w:gridSpan w:val="3"/>
          </w:tcPr>
          <w:p w:rsidR="00B9502C" w:rsidRPr="002D4863" w:rsidRDefault="00B9502C" w:rsidP="002D4863">
            <w:pPr>
              <w:spacing w:after="0" w:line="240" w:lineRule="auto"/>
              <w:jc w:val="center"/>
              <w:rPr>
                <w:rFonts w:ascii="Times New Roman" w:hAnsi="Times New Roman"/>
                <w:b/>
                <w:i/>
                <w:sz w:val="24"/>
                <w:szCs w:val="24"/>
              </w:rPr>
            </w:pPr>
            <w:r>
              <w:rPr>
                <w:rFonts w:ascii="Times New Roman" w:hAnsi="Times New Roman"/>
                <w:b/>
                <w:i/>
                <w:sz w:val="24"/>
                <w:szCs w:val="24"/>
              </w:rPr>
              <w:t>Муниципальное образование Шубинский сельсовет Егорьевского района Алтайского края</w:t>
            </w:r>
          </w:p>
        </w:tc>
      </w:tr>
      <w:tr w:rsidR="00B9502C" w:rsidRPr="00903E47" w:rsidTr="002D4863">
        <w:tc>
          <w:tcPr>
            <w:tcW w:w="4672" w:type="dxa"/>
          </w:tcPr>
          <w:p w:rsidR="00B9502C" w:rsidRPr="002D4863" w:rsidRDefault="00B9502C" w:rsidP="002D4863">
            <w:pPr>
              <w:spacing w:after="0" w:line="240" w:lineRule="auto"/>
              <w:rPr>
                <w:rFonts w:ascii="Times New Roman" w:hAnsi="Times New Roman"/>
                <w:sz w:val="24"/>
                <w:szCs w:val="24"/>
              </w:rPr>
            </w:pPr>
            <w:r w:rsidRPr="002D4863">
              <w:rPr>
                <w:rFonts w:ascii="Times New Roman" w:hAnsi="Times New Roman"/>
                <w:sz w:val="24"/>
                <w:szCs w:val="24"/>
              </w:rPr>
              <w:t>Поднято  воды в сеть</w:t>
            </w:r>
          </w:p>
        </w:tc>
        <w:tc>
          <w:tcPr>
            <w:tcW w:w="2336" w:type="dxa"/>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тыс. куб. м.</w:t>
            </w:r>
          </w:p>
        </w:tc>
        <w:tc>
          <w:tcPr>
            <w:tcW w:w="3306" w:type="dxa"/>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7,4</w:t>
            </w:r>
          </w:p>
        </w:tc>
      </w:tr>
      <w:tr w:rsidR="00B9502C" w:rsidRPr="00903E47" w:rsidTr="002D4863">
        <w:tc>
          <w:tcPr>
            <w:tcW w:w="4672" w:type="dxa"/>
          </w:tcPr>
          <w:p w:rsidR="00B9502C" w:rsidRPr="002D4863" w:rsidRDefault="00B9502C" w:rsidP="002D4863">
            <w:pPr>
              <w:spacing w:after="0" w:line="240" w:lineRule="auto"/>
              <w:rPr>
                <w:rFonts w:ascii="Times New Roman" w:hAnsi="Times New Roman"/>
                <w:sz w:val="24"/>
                <w:szCs w:val="24"/>
              </w:rPr>
            </w:pPr>
            <w:r w:rsidRPr="002D4863">
              <w:rPr>
                <w:rFonts w:ascii="Times New Roman" w:hAnsi="Times New Roman"/>
                <w:sz w:val="24"/>
                <w:szCs w:val="24"/>
              </w:rPr>
              <w:t>Собственные нужды</w:t>
            </w:r>
          </w:p>
        </w:tc>
        <w:tc>
          <w:tcPr>
            <w:tcW w:w="2336" w:type="dxa"/>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тыс. куб. м.</w:t>
            </w:r>
          </w:p>
        </w:tc>
        <w:tc>
          <w:tcPr>
            <w:tcW w:w="3306" w:type="dxa"/>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0,0</w:t>
            </w:r>
          </w:p>
        </w:tc>
      </w:tr>
      <w:tr w:rsidR="00B9502C" w:rsidRPr="00903E47" w:rsidTr="002D4863">
        <w:tc>
          <w:tcPr>
            <w:tcW w:w="4672" w:type="dxa"/>
          </w:tcPr>
          <w:p w:rsidR="00B9502C" w:rsidRPr="002D4863" w:rsidRDefault="00B9502C" w:rsidP="002D4863">
            <w:pPr>
              <w:spacing w:after="0" w:line="240" w:lineRule="auto"/>
              <w:rPr>
                <w:rFonts w:ascii="Times New Roman" w:hAnsi="Times New Roman"/>
                <w:sz w:val="24"/>
                <w:szCs w:val="24"/>
              </w:rPr>
            </w:pPr>
            <w:r w:rsidRPr="002D4863">
              <w:rPr>
                <w:rFonts w:ascii="Times New Roman" w:hAnsi="Times New Roman"/>
                <w:sz w:val="24"/>
                <w:szCs w:val="24"/>
              </w:rPr>
              <w:t>Подано  воды в сеть</w:t>
            </w:r>
          </w:p>
        </w:tc>
        <w:tc>
          <w:tcPr>
            <w:tcW w:w="2336" w:type="dxa"/>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тыс. куб. м.</w:t>
            </w:r>
          </w:p>
        </w:tc>
        <w:tc>
          <w:tcPr>
            <w:tcW w:w="3306" w:type="dxa"/>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7,4</w:t>
            </w:r>
          </w:p>
        </w:tc>
      </w:tr>
      <w:tr w:rsidR="00B9502C" w:rsidRPr="00903E47" w:rsidTr="002D4863">
        <w:tc>
          <w:tcPr>
            <w:tcW w:w="4672" w:type="dxa"/>
          </w:tcPr>
          <w:p w:rsidR="00B9502C" w:rsidRPr="002D4863" w:rsidRDefault="00B9502C" w:rsidP="002D4863">
            <w:pPr>
              <w:spacing w:after="0" w:line="240" w:lineRule="auto"/>
              <w:rPr>
                <w:rFonts w:ascii="Times New Roman" w:hAnsi="Times New Roman"/>
                <w:sz w:val="24"/>
                <w:szCs w:val="24"/>
              </w:rPr>
            </w:pPr>
            <w:r w:rsidRPr="002D4863">
              <w:rPr>
                <w:rFonts w:ascii="Times New Roman" w:hAnsi="Times New Roman"/>
                <w:sz w:val="24"/>
                <w:szCs w:val="24"/>
              </w:rPr>
              <w:t>Реализация услуг, в т.ч.</w:t>
            </w:r>
          </w:p>
        </w:tc>
        <w:tc>
          <w:tcPr>
            <w:tcW w:w="2336" w:type="dxa"/>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тыс. куб. м.</w:t>
            </w:r>
          </w:p>
        </w:tc>
        <w:tc>
          <w:tcPr>
            <w:tcW w:w="3306" w:type="dxa"/>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7,0</w:t>
            </w:r>
          </w:p>
        </w:tc>
      </w:tr>
      <w:tr w:rsidR="00B9502C" w:rsidRPr="00903E47" w:rsidTr="002D4863">
        <w:tc>
          <w:tcPr>
            <w:tcW w:w="4672" w:type="dxa"/>
          </w:tcPr>
          <w:p w:rsidR="00B9502C" w:rsidRPr="002D4863" w:rsidRDefault="00B9502C" w:rsidP="002D4863">
            <w:pPr>
              <w:spacing w:after="0" w:line="240" w:lineRule="auto"/>
              <w:rPr>
                <w:rFonts w:ascii="Times New Roman" w:hAnsi="Times New Roman"/>
                <w:sz w:val="24"/>
                <w:szCs w:val="24"/>
              </w:rPr>
            </w:pPr>
            <w:r w:rsidRPr="002D4863">
              <w:rPr>
                <w:rFonts w:ascii="Times New Roman" w:hAnsi="Times New Roman"/>
                <w:sz w:val="24"/>
                <w:szCs w:val="24"/>
              </w:rPr>
              <w:t>- население</w:t>
            </w:r>
          </w:p>
        </w:tc>
        <w:tc>
          <w:tcPr>
            <w:tcW w:w="2336" w:type="dxa"/>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тыс. куб. м.</w:t>
            </w:r>
          </w:p>
        </w:tc>
        <w:tc>
          <w:tcPr>
            <w:tcW w:w="3306" w:type="dxa"/>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7,0</w:t>
            </w:r>
          </w:p>
        </w:tc>
      </w:tr>
      <w:tr w:rsidR="00B9502C" w:rsidRPr="00903E47" w:rsidTr="002D4863">
        <w:trPr>
          <w:trHeight w:val="85"/>
        </w:trPr>
        <w:tc>
          <w:tcPr>
            <w:tcW w:w="4672" w:type="dxa"/>
          </w:tcPr>
          <w:p w:rsidR="00B9502C" w:rsidRPr="002D4863" w:rsidRDefault="00B9502C" w:rsidP="002D4863">
            <w:pPr>
              <w:spacing w:after="0" w:line="240" w:lineRule="auto"/>
              <w:rPr>
                <w:rFonts w:ascii="Times New Roman" w:hAnsi="Times New Roman"/>
                <w:sz w:val="24"/>
                <w:szCs w:val="24"/>
              </w:rPr>
            </w:pPr>
            <w:r w:rsidRPr="002D4863">
              <w:rPr>
                <w:rFonts w:ascii="Times New Roman" w:hAnsi="Times New Roman"/>
                <w:sz w:val="24"/>
                <w:szCs w:val="24"/>
              </w:rPr>
              <w:t>- бюджетные организации</w:t>
            </w:r>
          </w:p>
        </w:tc>
        <w:tc>
          <w:tcPr>
            <w:tcW w:w="2336" w:type="dxa"/>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тыс. куб. м.</w:t>
            </w:r>
          </w:p>
        </w:tc>
        <w:tc>
          <w:tcPr>
            <w:tcW w:w="3306" w:type="dxa"/>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w:t>
            </w:r>
          </w:p>
        </w:tc>
      </w:tr>
      <w:tr w:rsidR="00B9502C" w:rsidRPr="00903E47" w:rsidTr="002D4863">
        <w:tc>
          <w:tcPr>
            <w:tcW w:w="4672" w:type="dxa"/>
          </w:tcPr>
          <w:p w:rsidR="00B9502C" w:rsidRPr="002D4863" w:rsidRDefault="00B9502C" w:rsidP="002D4863">
            <w:pPr>
              <w:spacing w:after="0" w:line="240" w:lineRule="auto"/>
              <w:rPr>
                <w:rFonts w:ascii="Times New Roman" w:hAnsi="Times New Roman"/>
                <w:sz w:val="24"/>
                <w:szCs w:val="24"/>
              </w:rPr>
            </w:pPr>
            <w:r w:rsidRPr="002D4863">
              <w:rPr>
                <w:rFonts w:ascii="Times New Roman" w:hAnsi="Times New Roman"/>
                <w:sz w:val="24"/>
                <w:szCs w:val="24"/>
              </w:rPr>
              <w:t>- прочие потребители</w:t>
            </w:r>
          </w:p>
        </w:tc>
        <w:tc>
          <w:tcPr>
            <w:tcW w:w="2336" w:type="dxa"/>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тыс. куб. м.</w:t>
            </w:r>
          </w:p>
        </w:tc>
        <w:tc>
          <w:tcPr>
            <w:tcW w:w="3306" w:type="dxa"/>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w:t>
            </w:r>
          </w:p>
        </w:tc>
      </w:tr>
      <w:tr w:rsidR="00B9502C" w:rsidRPr="00903E47" w:rsidTr="002D4863">
        <w:tc>
          <w:tcPr>
            <w:tcW w:w="4672" w:type="dxa"/>
          </w:tcPr>
          <w:p w:rsidR="00B9502C" w:rsidRPr="002D4863" w:rsidRDefault="00B9502C" w:rsidP="002D4863">
            <w:pPr>
              <w:spacing w:after="0" w:line="240" w:lineRule="auto"/>
              <w:rPr>
                <w:rFonts w:ascii="Times New Roman" w:hAnsi="Times New Roman"/>
                <w:sz w:val="24"/>
                <w:szCs w:val="24"/>
              </w:rPr>
            </w:pPr>
            <w:r w:rsidRPr="002D4863">
              <w:rPr>
                <w:rFonts w:ascii="Times New Roman" w:hAnsi="Times New Roman"/>
                <w:sz w:val="24"/>
                <w:szCs w:val="24"/>
              </w:rPr>
              <w:t>Потери</w:t>
            </w:r>
          </w:p>
        </w:tc>
        <w:tc>
          <w:tcPr>
            <w:tcW w:w="2336" w:type="dxa"/>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 xml:space="preserve">тыс. куб. м. </w:t>
            </w:r>
          </w:p>
        </w:tc>
        <w:tc>
          <w:tcPr>
            <w:tcW w:w="3306" w:type="dxa"/>
          </w:tcPr>
          <w:p w:rsidR="00B9502C" w:rsidRPr="002D4863" w:rsidRDefault="00B9502C" w:rsidP="002D4863">
            <w:pPr>
              <w:spacing w:after="0" w:line="240" w:lineRule="auto"/>
              <w:jc w:val="center"/>
              <w:rPr>
                <w:rFonts w:ascii="Times New Roman" w:hAnsi="Times New Roman"/>
                <w:sz w:val="24"/>
                <w:szCs w:val="24"/>
              </w:rPr>
            </w:pPr>
            <w:r w:rsidRPr="002D4863">
              <w:rPr>
                <w:rFonts w:ascii="Times New Roman" w:hAnsi="Times New Roman"/>
                <w:sz w:val="24"/>
                <w:szCs w:val="24"/>
              </w:rPr>
              <w:t>0,4</w:t>
            </w:r>
          </w:p>
        </w:tc>
      </w:tr>
    </w:tbl>
    <w:p w:rsidR="00B9502C" w:rsidRPr="00E743AB" w:rsidRDefault="00B9502C" w:rsidP="00E478D4">
      <w:pPr>
        <w:autoSpaceDE w:val="0"/>
        <w:autoSpaceDN w:val="0"/>
        <w:adjustRightInd w:val="0"/>
        <w:spacing w:before="240" w:after="0" w:line="360" w:lineRule="auto"/>
        <w:ind w:firstLine="708"/>
        <w:jc w:val="both"/>
        <w:rPr>
          <w:rFonts w:ascii="Times New Roman" w:hAnsi="Times New Roman"/>
          <w:sz w:val="28"/>
          <w:szCs w:val="28"/>
        </w:rPr>
      </w:pPr>
      <w:r w:rsidRPr="00A330B7">
        <w:rPr>
          <w:rFonts w:ascii="Times New Roman" w:hAnsi="Times New Roman"/>
          <w:sz w:val="28"/>
          <w:szCs w:val="28"/>
        </w:rPr>
        <w:t xml:space="preserve">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 Кроме того, на потери и утечки оказывает значительное влияние стабильное давление, не превышающее </w:t>
      </w:r>
      <w:r w:rsidRPr="00A330B7">
        <w:rPr>
          <w:rFonts w:ascii="Times New Roman" w:hAnsi="Times New Roman"/>
          <w:sz w:val="28"/>
          <w:szCs w:val="28"/>
        </w:rPr>
        <w:lastRenderedPageBreak/>
        <w:t xml:space="preserve">нормативных величин, необходимых для обеспечения абонентов услугой в полном объеме. </w:t>
      </w:r>
    </w:p>
    <w:p w:rsidR="00B9502C" w:rsidRPr="00A330B7" w:rsidRDefault="00B9502C" w:rsidP="00D2173F">
      <w:pPr>
        <w:autoSpaceDE w:val="0"/>
        <w:autoSpaceDN w:val="0"/>
        <w:adjustRightInd w:val="0"/>
        <w:spacing w:after="0" w:line="360" w:lineRule="auto"/>
        <w:ind w:firstLine="708"/>
        <w:jc w:val="both"/>
        <w:rPr>
          <w:rFonts w:ascii="Times New Roman" w:hAnsi="Times New Roman"/>
          <w:sz w:val="28"/>
          <w:szCs w:val="28"/>
        </w:rPr>
      </w:pPr>
      <w:r w:rsidRPr="00A330B7">
        <w:rPr>
          <w:rFonts w:ascii="Times New Roman" w:hAnsi="Times New Roman"/>
          <w:sz w:val="28"/>
          <w:szCs w:val="28"/>
        </w:rPr>
        <w:t>Режимы работы оборудования водозаборных узлов, зависит от суточной, недельной и сезонной неравномерности потребления, государственных праздников, школьных каникул, а также с сезонным отключением регламентных ремонтных работ.</w:t>
      </w:r>
    </w:p>
    <w:p w:rsidR="00B9502C" w:rsidRPr="00D9460A" w:rsidRDefault="00B9502C" w:rsidP="00216292">
      <w:pPr>
        <w:autoSpaceDE w:val="0"/>
        <w:autoSpaceDN w:val="0"/>
        <w:adjustRightInd w:val="0"/>
        <w:spacing w:before="240" w:line="360" w:lineRule="auto"/>
        <w:jc w:val="center"/>
        <w:rPr>
          <w:rFonts w:ascii="Times New Roman" w:hAnsi="Times New Roman"/>
          <w:b/>
          <w:bCs/>
          <w:i/>
          <w:sz w:val="28"/>
          <w:szCs w:val="28"/>
          <w:lang w:eastAsia="ru-RU"/>
        </w:rPr>
      </w:pPr>
      <w:r w:rsidRPr="00D9460A">
        <w:rPr>
          <w:rFonts w:ascii="Times New Roman" w:hAnsi="Times New Roman"/>
          <w:b/>
          <w:bCs/>
          <w:i/>
          <w:sz w:val="28"/>
          <w:szCs w:val="28"/>
          <w:lang w:eastAsia="ru-RU"/>
        </w:rPr>
        <w:t xml:space="preserve">1.3.2 Территориальный баланс подачи </w:t>
      </w:r>
      <w:r>
        <w:rPr>
          <w:rFonts w:ascii="Times New Roman" w:hAnsi="Times New Roman"/>
          <w:b/>
          <w:bCs/>
          <w:i/>
          <w:sz w:val="28"/>
          <w:szCs w:val="28"/>
          <w:lang w:eastAsia="ru-RU"/>
        </w:rPr>
        <w:t xml:space="preserve">горячей, питьевой, технической </w:t>
      </w:r>
      <w:r w:rsidRPr="00D9460A">
        <w:rPr>
          <w:rFonts w:ascii="Times New Roman" w:hAnsi="Times New Roman"/>
          <w:b/>
          <w:bCs/>
          <w:i/>
          <w:sz w:val="28"/>
          <w:szCs w:val="28"/>
          <w:lang w:eastAsia="ru-RU"/>
        </w:rPr>
        <w:t>воды по технологическим зонам водоснабжения</w:t>
      </w:r>
    </w:p>
    <w:p w:rsidR="00B9502C" w:rsidRPr="007E13F4" w:rsidRDefault="00B9502C" w:rsidP="00D2173F">
      <w:pPr>
        <w:spacing w:after="0" w:line="360" w:lineRule="auto"/>
        <w:ind w:firstLine="709"/>
        <w:jc w:val="both"/>
        <w:rPr>
          <w:rStyle w:val="apple-style-span"/>
          <w:rFonts w:ascii="Times New Roman" w:hAnsi="Times New Roman"/>
          <w:color w:val="000000"/>
          <w:sz w:val="28"/>
          <w:szCs w:val="28"/>
        </w:rPr>
      </w:pPr>
      <w:r w:rsidRPr="007E13F4">
        <w:rPr>
          <w:rStyle w:val="apple-style-span"/>
          <w:rFonts w:ascii="Times New Roman" w:hAnsi="Times New Roman"/>
          <w:color w:val="000000"/>
          <w:sz w:val="28"/>
          <w:szCs w:val="28"/>
        </w:rPr>
        <w:t>Территориальный баланс подачи</w:t>
      </w:r>
      <w:r>
        <w:rPr>
          <w:rStyle w:val="apple-style-span"/>
          <w:rFonts w:ascii="Times New Roman" w:hAnsi="Times New Roman"/>
          <w:color w:val="000000"/>
          <w:sz w:val="28"/>
          <w:szCs w:val="28"/>
        </w:rPr>
        <w:t xml:space="preserve"> холодной питьевой</w:t>
      </w:r>
      <w:r w:rsidRPr="007E13F4">
        <w:rPr>
          <w:rStyle w:val="apple-style-span"/>
          <w:rFonts w:ascii="Times New Roman" w:hAnsi="Times New Roman"/>
          <w:color w:val="000000"/>
          <w:sz w:val="28"/>
          <w:szCs w:val="28"/>
        </w:rPr>
        <w:t xml:space="preserve"> воды по технологическим зонам водоснабжения представлен в таблице </w:t>
      </w:r>
      <w:r>
        <w:rPr>
          <w:rStyle w:val="apple-style-span"/>
          <w:rFonts w:ascii="Times New Roman" w:hAnsi="Times New Roman"/>
          <w:color w:val="000000"/>
          <w:sz w:val="28"/>
          <w:szCs w:val="28"/>
        </w:rPr>
        <w:t>6</w:t>
      </w:r>
      <w:r w:rsidRPr="007E13F4">
        <w:rPr>
          <w:rStyle w:val="apple-style-span"/>
          <w:rFonts w:ascii="Times New Roman" w:hAnsi="Times New Roman"/>
          <w:color w:val="000000"/>
          <w:sz w:val="28"/>
          <w:szCs w:val="28"/>
        </w:rPr>
        <w:t>.</w:t>
      </w:r>
    </w:p>
    <w:p w:rsidR="00B9502C" w:rsidRDefault="00B9502C" w:rsidP="00D2173F">
      <w:pPr>
        <w:spacing w:after="0" w:line="360" w:lineRule="auto"/>
        <w:jc w:val="right"/>
        <w:rPr>
          <w:rStyle w:val="apple-style-span"/>
          <w:rFonts w:ascii="Times New Roman" w:hAnsi="Times New Roman"/>
          <w:color w:val="000000"/>
          <w:sz w:val="28"/>
          <w:szCs w:val="28"/>
        </w:rPr>
      </w:pPr>
      <w:r w:rsidRPr="007E13F4">
        <w:rPr>
          <w:rStyle w:val="apple-style-span"/>
          <w:rFonts w:ascii="Times New Roman" w:hAnsi="Times New Roman"/>
          <w:color w:val="000000"/>
          <w:sz w:val="28"/>
          <w:szCs w:val="28"/>
        </w:rPr>
        <w:t>Таблица</w:t>
      </w:r>
      <w:r>
        <w:rPr>
          <w:rStyle w:val="apple-style-span"/>
          <w:rFonts w:ascii="Times New Roman" w:hAnsi="Times New Roman"/>
          <w:color w:val="000000"/>
          <w:sz w:val="28"/>
          <w:szCs w:val="28"/>
        </w:rPr>
        <w:t xml:space="preserve"> 6</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2858"/>
        <w:gridCol w:w="2977"/>
        <w:gridCol w:w="2551"/>
      </w:tblGrid>
      <w:tr w:rsidR="00B9502C" w:rsidRPr="0000781C" w:rsidTr="00C34AD7">
        <w:tc>
          <w:tcPr>
            <w:tcW w:w="2070" w:type="dxa"/>
            <w:vAlign w:val="center"/>
          </w:tcPr>
          <w:p w:rsidR="00B9502C" w:rsidRPr="0000781C" w:rsidRDefault="00B9502C" w:rsidP="006214B6">
            <w:pPr>
              <w:spacing w:after="0" w:line="240" w:lineRule="auto"/>
              <w:jc w:val="center"/>
              <w:rPr>
                <w:rFonts w:ascii="Times New Roman" w:hAnsi="Times New Roman"/>
                <w:b/>
                <w:i/>
                <w:sz w:val="24"/>
                <w:szCs w:val="24"/>
                <w:lang w:eastAsia="ru-RU"/>
              </w:rPr>
            </w:pPr>
            <w:r w:rsidRPr="0000781C">
              <w:rPr>
                <w:rFonts w:ascii="Times New Roman" w:hAnsi="Times New Roman"/>
                <w:b/>
                <w:i/>
                <w:sz w:val="24"/>
                <w:szCs w:val="24"/>
                <w:lang w:eastAsia="ru-RU"/>
              </w:rPr>
              <w:t>Наименование</w:t>
            </w:r>
            <w:r>
              <w:rPr>
                <w:rFonts w:ascii="Times New Roman" w:hAnsi="Times New Roman"/>
                <w:b/>
                <w:i/>
                <w:sz w:val="24"/>
                <w:szCs w:val="24"/>
                <w:lang w:eastAsia="ru-RU"/>
              </w:rPr>
              <w:t xml:space="preserve"> технологической зоны</w:t>
            </w:r>
          </w:p>
        </w:tc>
        <w:tc>
          <w:tcPr>
            <w:tcW w:w="2858" w:type="dxa"/>
            <w:vAlign w:val="center"/>
          </w:tcPr>
          <w:p w:rsidR="00B9502C" w:rsidRPr="0000781C" w:rsidRDefault="00B9502C" w:rsidP="006214B6">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Наименование населенного пункта</w:t>
            </w:r>
          </w:p>
        </w:tc>
        <w:tc>
          <w:tcPr>
            <w:tcW w:w="2977" w:type="dxa"/>
            <w:vAlign w:val="center"/>
          </w:tcPr>
          <w:p w:rsidR="00B9502C" w:rsidRPr="0000781C" w:rsidRDefault="00B9502C" w:rsidP="005B201A">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Фактическое потребление за 2016 год</w:t>
            </w:r>
          </w:p>
        </w:tc>
        <w:tc>
          <w:tcPr>
            <w:tcW w:w="2551" w:type="dxa"/>
            <w:vAlign w:val="center"/>
          </w:tcPr>
          <w:p w:rsidR="00B9502C" w:rsidRPr="006214B6" w:rsidRDefault="00B9502C" w:rsidP="006214B6">
            <w:pPr>
              <w:spacing w:after="0" w:line="240" w:lineRule="auto"/>
              <w:jc w:val="center"/>
              <w:rPr>
                <w:rFonts w:ascii="Times New Roman" w:hAnsi="Times New Roman"/>
                <w:b/>
                <w:i/>
                <w:sz w:val="24"/>
                <w:szCs w:val="24"/>
                <w:vertAlign w:val="superscript"/>
                <w:lang w:eastAsia="ru-RU"/>
              </w:rPr>
            </w:pPr>
            <w:r>
              <w:rPr>
                <w:rFonts w:ascii="Times New Roman" w:hAnsi="Times New Roman"/>
                <w:b/>
                <w:i/>
                <w:sz w:val="24"/>
                <w:szCs w:val="24"/>
                <w:lang w:eastAsia="ru-RU"/>
              </w:rPr>
              <w:t>Фактическое потребление в сутки, м</w:t>
            </w:r>
            <w:r>
              <w:rPr>
                <w:rFonts w:ascii="Times New Roman" w:hAnsi="Times New Roman"/>
                <w:b/>
                <w:i/>
                <w:sz w:val="24"/>
                <w:szCs w:val="24"/>
                <w:vertAlign w:val="superscript"/>
                <w:lang w:eastAsia="ru-RU"/>
              </w:rPr>
              <w:t>3</w:t>
            </w:r>
          </w:p>
        </w:tc>
      </w:tr>
      <w:tr w:rsidR="00B9502C" w:rsidRPr="00511C9F" w:rsidTr="00E402C9">
        <w:trPr>
          <w:trHeight w:val="224"/>
        </w:trPr>
        <w:tc>
          <w:tcPr>
            <w:tcW w:w="2070" w:type="dxa"/>
            <w:vAlign w:val="center"/>
          </w:tcPr>
          <w:p w:rsidR="00B9502C" w:rsidRDefault="00B9502C" w:rsidP="0012600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МУП </w:t>
            </w:r>
            <w:r w:rsidRPr="00FF7607">
              <w:rPr>
                <w:rFonts w:ascii="Times New Roman" w:hAnsi="Times New Roman"/>
                <w:sz w:val="24"/>
                <w:szCs w:val="24"/>
                <w:lang w:eastAsia="ru-RU"/>
              </w:rPr>
              <w:t>«Шубинское»</w:t>
            </w:r>
          </w:p>
        </w:tc>
        <w:tc>
          <w:tcPr>
            <w:tcW w:w="2858" w:type="dxa"/>
            <w:vAlign w:val="center"/>
          </w:tcPr>
          <w:p w:rsidR="00B9502C" w:rsidRDefault="00B9502C" w:rsidP="00FF7607">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с. Шубинка</w:t>
            </w:r>
          </w:p>
        </w:tc>
        <w:tc>
          <w:tcPr>
            <w:tcW w:w="2977" w:type="dxa"/>
            <w:vAlign w:val="center"/>
          </w:tcPr>
          <w:p w:rsidR="00B9502C" w:rsidRDefault="00B9502C" w:rsidP="006214B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7,0  тыс. м</w:t>
            </w:r>
            <w:r>
              <w:rPr>
                <w:rFonts w:ascii="Times New Roman" w:hAnsi="Times New Roman"/>
                <w:sz w:val="24"/>
                <w:szCs w:val="24"/>
                <w:vertAlign w:val="superscript"/>
                <w:lang w:eastAsia="ru-RU"/>
              </w:rPr>
              <w:t>3</w:t>
            </w:r>
            <w:r>
              <w:rPr>
                <w:rFonts w:ascii="Times New Roman" w:hAnsi="Times New Roman"/>
                <w:sz w:val="24"/>
                <w:szCs w:val="24"/>
                <w:lang w:eastAsia="ru-RU"/>
              </w:rPr>
              <w:t>/год</w:t>
            </w:r>
          </w:p>
        </w:tc>
        <w:tc>
          <w:tcPr>
            <w:tcW w:w="2551" w:type="dxa"/>
            <w:vAlign w:val="center"/>
          </w:tcPr>
          <w:p w:rsidR="00B9502C" w:rsidRDefault="00B9502C" w:rsidP="006214B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19,18</w:t>
            </w:r>
          </w:p>
        </w:tc>
      </w:tr>
    </w:tbl>
    <w:p w:rsidR="00B9502C" w:rsidRPr="00D9460A" w:rsidRDefault="00B9502C" w:rsidP="00457B59">
      <w:pPr>
        <w:autoSpaceDE w:val="0"/>
        <w:autoSpaceDN w:val="0"/>
        <w:adjustRightInd w:val="0"/>
        <w:spacing w:before="240" w:line="240" w:lineRule="auto"/>
        <w:jc w:val="center"/>
        <w:rPr>
          <w:rFonts w:ascii="Times New Roman" w:hAnsi="Times New Roman"/>
          <w:b/>
          <w:bCs/>
          <w:i/>
          <w:sz w:val="28"/>
          <w:szCs w:val="28"/>
          <w:lang w:eastAsia="ru-RU"/>
        </w:rPr>
      </w:pPr>
      <w:r w:rsidRPr="00D9460A">
        <w:rPr>
          <w:rFonts w:ascii="Times New Roman" w:hAnsi="Times New Roman"/>
          <w:b/>
          <w:bCs/>
          <w:i/>
          <w:sz w:val="28"/>
          <w:szCs w:val="28"/>
          <w:lang w:eastAsia="ru-RU"/>
        </w:rPr>
        <w:t>1.3.3 Структурный баланс реализации</w:t>
      </w:r>
      <w:r>
        <w:rPr>
          <w:rFonts w:ascii="Times New Roman" w:hAnsi="Times New Roman"/>
          <w:b/>
          <w:bCs/>
          <w:i/>
          <w:sz w:val="28"/>
          <w:szCs w:val="28"/>
          <w:lang w:eastAsia="ru-RU"/>
        </w:rPr>
        <w:t xml:space="preserve"> горячей, питьевой, технической </w:t>
      </w:r>
      <w:r w:rsidRPr="00D9460A">
        <w:rPr>
          <w:rFonts w:ascii="Times New Roman" w:hAnsi="Times New Roman"/>
          <w:b/>
          <w:bCs/>
          <w:i/>
          <w:sz w:val="28"/>
          <w:szCs w:val="28"/>
          <w:lang w:eastAsia="ru-RU"/>
        </w:rPr>
        <w:t xml:space="preserve"> воды</w:t>
      </w:r>
      <w:r>
        <w:rPr>
          <w:rFonts w:ascii="Times New Roman" w:hAnsi="Times New Roman"/>
          <w:b/>
          <w:bCs/>
          <w:i/>
          <w:sz w:val="28"/>
          <w:szCs w:val="28"/>
          <w:lang w:eastAsia="ru-RU"/>
        </w:rPr>
        <w:t>,</w:t>
      </w:r>
      <w:r w:rsidRPr="00D9460A">
        <w:rPr>
          <w:rFonts w:ascii="Times New Roman" w:hAnsi="Times New Roman"/>
          <w:b/>
          <w:bCs/>
          <w:i/>
          <w:sz w:val="28"/>
          <w:szCs w:val="28"/>
          <w:lang w:eastAsia="ru-RU"/>
        </w:rPr>
        <w:t xml:space="preserve"> по группам абонентов</w:t>
      </w:r>
      <w:r>
        <w:rPr>
          <w:rFonts w:ascii="Times New Roman" w:hAnsi="Times New Roman"/>
          <w:b/>
          <w:bCs/>
          <w:i/>
          <w:sz w:val="28"/>
          <w:szCs w:val="28"/>
          <w:lang w:eastAsia="ru-RU"/>
        </w:rPr>
        <w:t xml:space="preserve">  с разбивкой на хозяйственно-питьевые нужды населения, производственные нужды  юридических лиц и другие нужды </w:t>
      </w:r>
      <w:r>
        <w:rPr>
          <w:rFonts w:ascii="Times New Roman" w:hAnsi="Times New Roman"/>
          <w:b/>
          <w:i/>
          <w:sz w:val="28"/>
          <w:szCs w:val="28"/>
          <w:lang w:eastAsia="ru-RU"/>
        </w:rPr>
        <w:t>муниципального образования Шубинский сельсовет Егорьевского района Алтайского края</w:t>
      </w:r>
    </w:p>
    <w:p w:rsidR="00B9502C" w:rsidRPr="00216292" w:rsidRDefault="00B9502C" w:rsidP="00E478D4">
      <w:pPr>
        <w:autoSpaceDE w:val="0"/>
        <w:autoSpaceDN w:val="0"/>
        <w:adjustRightInd w:val="0"/>
        <w:spacing w:before="240" w:after="0" w:line="360" w:lineRule="auto"/>
        <w:jc w:val="center"/>
        <w:rPr>
          <w:rFonts w:ascii="Times New Roman" w:hAnsi="Times New Roman"/>
          <w:b/>
          <w:bCs/>
          <w:sz w:val="28"/>
          <w:szCs w:val="28"/>
          <w:lang w:eastAsia="ru-RU"/>
        </w:rPr>
      </w:pPr>
      <w:r>
        <w:rPr>
          <w:rFonts w:ascii="Times New Roman" w:hAnsi="Times New Roman"/>
          <w:bCs/>
          <w:sz w:val="28"/>
          <w:szCs w:val="28"/>
          <w:lang w:eastAsia="ru-RU"/>
        </w:rPr>
        <w:t xml:space="preserve">Таблица 7 – </w:t>
      </w:r>
      <w:r w:rsidRPr="008D0DB6">
        <w:rPr>
          <w:rFonts w:ascii="Times New Roman" w:hAnsi="Times New Roman"/>
          <w:bCs/>
          <w:sz w:val="28"/>
          <w:szCs w:val="28"/>
        </w:rPr>
        <w:t xml:space="preserve">Структура водопотребления по группам потребителей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95"/>
        <w:gridCol w:w="4961"/>
      </w:tblGrid>
      <w:tr w:rsidR="00B9502C" w:rsidRPr="007E13F4" w:rsidTr="00C34AD7">
        <w:trPr>
          <w:trHeight w:val="749"/>
        </w:trPr>
        <w:tc>
          <w:tcPr>
            <w:tcW w:w="5495" w:type="dxa"/>
            <w:vAlign w:val="center"/>
          </w:tcPr>
          <w:p w:rsidR="00B9502C" w:rsidRPr="007E13F4" w:rsidRDefault="00B9502C" w:rsidP="001249A5">
            <w:pPr>
              <w:spacing w:after="0" w:line="240" w:lineRule="auto"/>
              <w:jc w:val="center"/>
              <w:rPr>
                <w:rFonts w:ascii="Times New Roman" w:hAnsi="Times New Roman"/>
                <w:b/>
                <w:i/>
                <w:sz w:val="24"/>
                <w:szCs w:val="24"/>
                <w:lang w:eastAsia="ru-RU"/>
              </w:rPr>
            </w:pPr>
            <w:r w:rsidRPr="007E13F4">
              <w:rPr>
                <w:rFonts w:ascii="Times New Roman" w:hAnsi="Times New Roman"/>
                <w:b/>
                <w:i/>
                <w:color w:val="000000"/>
                <w:sz w:val="24"/>
                <w:szCs w:val="24"/>
                <w:lang w:eastAsia="ru-RU"/>
              </w:rPr>
              <w:t>Наименование</w:t>
            </w:r>
          </w:p>
        </w:tc>
        <w:tc>
          <w:tcPr>
            <w:tcW w:w="4961" w:type="dxa"/>
            <w:vAlign w:val="center"/>
          </w:tcPr>
          <w:p w:rsidR="00B9502C" w:rsidRPr="007E13F4" w:rsidRDefault="00B9502C" w:rsidP="001249A5">
            <w:pPr>
              <w:spacing w:after="0" w:line="240" w:lineRule="auto"/>
              <w:jc w:val="center"/>
              <w:rPr>
                <w:rFonts w:ascii="Times New Roman" w:hAnsi="Times New Roman"/>
                <w:b/>
                <w:i/>
                <w:color w:val="000000"/>
                <w:sz w:val="24"/>
                <w:szCs w:val="24"/>
                <w:lang w:eastAsia="ru-RU"/>
              </w:rPr>
            </w:pPr>
            <w:r w:rsidRPr="007E13F4">
              <w:rPr>
                <w:rFonts w:ascii="Times New Roman" w:hAnsi="Times New Roman"/>
                <w:b/>
                <w:i/>
                <w:color w:val="000000"/>
                <w:sz w:val="24"/>
                <w:szCs w:val="24"/>
                <w:lang w:eastAsia="ru-RU"/>
              </w:rPr>
              <w:t>Существующее (фактическое) водопотребление,</w:t>
            </w:r>
            <w:r>
              <w:rPr>
                <w:rFonts w:ascii="Times New Roman" w:hAnsi="Times New Roman"/>
                <w:b/>
                <w:i/>
                <w:color w:val="000000"/>
                <w:sz w:val="24"/>
                <w:szCs w:val="24"/>
                <w:lang w:eastAsia="ru-RU"/>
              </w:rPr>
              <w:t xml:space="preserve"> тыс. </w:t>
            </w:r>
            <w:r w:rsidRPr="007E13F4">
              <w:rPr>
                <w:rFonts w:ascii="Times New Roman" w:hAnsi="Times New Roman"/>
                <w:b/>
                <w:bCs/>
                <w:i/>
                <w:sz w:val="24"/>
                <w:szCs w:val="24"/>
                <w:lang w:eastAsia="ru-RU"/>
              </w:rPr>
              <w:t>м</w:t>
            </w:r>
            <w:r w:rsidRPr="007E13F4">
              <w:rPr>
                <w:rFonts w:ascii="Times New Roman" w:hAnsi="Times New Roman"/>
                <w:b/>
                <w:bCs/>
                <w:i/>
                <w:sz w:val="24"/>
                <w:szCs w:val="24"/>
                <w:vertAlign w:val="superscript"/>
                <w:lang w:eastAsia="ru-RU"/>
              </w:rPr>
              <w:t>3</w:t>
            </w:r>
            <w:r w:rsidRPr="007E13F4">
              <w:rPr>
                <w:rFonts w:ascii="Times New Roman" w:hAnsi="Times New Roman"/>
                <w:b/>
                <w:bCs/>
                <w:i/>
                <w:sz w:val="24"/>
                <w:szCs w:val="24"/>
                <w:lang w:eastAsia="ru-RU"/>
              </w:rPr>
              <w:t>/год</w:t>
            </w:r>
          </w:p>
        </w:tc>
      </w:tr>
      <w:tr w:rsidR="00B9502C" w:rsidRPr="00614488" w:rsidTr="00C34AD7">
        <w:trPr>
          <w:trHeight w:val="490"/>
        </w:trPr>
        <w:tc>
          <w:tcPr>
            <w:tcW w:w="5495" w:type="dxa"/>
            <w:vAlign w:val="center"/>
          </w:tcPr>
          <w:p w:rsidR="00B9502C" w:rsidRPr="00614488" w:rsidRDefault="00B9502C" w:rsidP="001249A5">
            <w:pPr>
              <w:spacing w:after="0" w:line="240" w:lineRule="auto"/>
              <w:rPr>
                <w:rFonts w:ascii="Times New Roman" w:hAnsi="Times New Roman"/>
                <w:sz w:val="24"/>
                <w:szCs w:val="24"/>
                <w:lang w:eastAsia="ru-RU"/>
              </w:rPr>
            </w:pPr>
            <w:r w:rsidRPr="00614488">
              <w:rPr>
                <w:rFonts w:ascii="Times New Roman" w:hAnsi="Times New Roman"/>
                <w:sz w:val="24"/>
                <w:szCs w:val="24"/>
                <w:lang w:eastAsia="ru-RU"/>
              </w:rPr>
              <w:t>Хозяйственно-бытовые нужды</w:t>
            </w:r>
          </w:p>
        </w:tc>
        <w:tc>
          <w:tcPr>
            <w:tcW w:w="4961" w:type="dxa"/>
            <w:vAlign w:val="center"/>
          </w:tcPr>
          <w:p w:rsidR="00B9502C" w:rsidRPr="00614488" w:rsidRDefault="00B9502C" w:rsidP="001249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7,0</w:t>
            </w:r>
          </w:p>
        </w:tc>
      </w:tr>
      <w:tr w:rsidR="00B9502C" w:rsidRPr="00614488" w:rsidTr="00C34AD7">
        <w:trPr>
          <w:trHeight w:val="398"/>
        </w:trPr>
        <w:tc>
          <w:tcPr>
            <w:tcW w:w="5495" w:type="dxa"/>
            <w:vAlign w:val="center"/>
          </w:tcPr>
          <w:p w:rsidR="00B9502C" w:rsidRPr="00614488" w:rsidRDefault="00B9502C" w:rsidP="001249A5">
            <w:pPr>
              <w:spacing w:after="0" w:line="240" w:lineRule="auto"/>
              <w:rPr>
                <w:rFonts w:ascii="Times New Roman" w:hAnsi="Times New Roman"/>
                <w:sz w:val="24"/>
                <w:szCs w:val="24"/>
                <w:lang w:eastAsia="ru-RU"/>
              </w:rPr>
            </w:pPr>
            <w:r w:rsidRPr="00614488">
              <w:rPr>
                <w:rFonts w:ascii="Times New Roman" w:hAnsi="Times New Roman"/>
                <w:sz w:val="24"/>
                <w:szCs w:val="24"/>
                <w:lang w:eastAsia="ru-RU"/>
              </w:rPr>
              <w:t>Собственные нужды</w:t>
            </w:r>
          </w:p>
        </w:tc>
        <w:tc>
          <w:tcPr>
            <w:tcW w:w="4961" w:type="dxa"/>
            <w:vAlign w:val="center"/>
          </w:tcPr>
          <w:p w:rsidR="00B9502C" w:rsidRPr="00614488" w:rsidRDefault="00B9502C" w:rsidP="001249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r>
      <w:tr w:rsidR="00B9502C" w:rsidRPr="00614488" w:rsidTr="00C34AD7">
        <w:trPr>
          <w:trHeight w:val="400"/>
        </w:trPr>
        <w:tc>
          <w:tcPr>
            <w:tcW w:w="5495" w:type="dxa"/>
            <w:vAlign w:val="center"/>
          </w:tcPr>
          <w:p w:rsidR="00B9502C" w:rsidRPr="00614488" w:rsidRDefault="00B9502C" w:rsidP="001249A5">
            <w:pPr>
              <w:spacing w:after="0" w:line="240" w:lineRule="auto"/>
              <w:rPr>
                <w:rFonts w:ascii="Times New Roman" w:hAnsi="Times New Roman"/>
                <w:sz w:val="24"/>
                <w:szCs w:val="24"/>
                <w:lang w:eastAsia="ru-RU"/>
              </w:rPr>
            </w:pPr>
            <w:r w:rsidRPr="00614488">
              <w:rPr>
                <w:rFonts w:ascii="Times New Roman" w:hAnsi="Times New Roman"/>
                <w:sz w:val="24"/>
                <w:szCs w:val="24"/>
                <w:lang w:eastAsia="ru-RU"/>
              </w:rPr>
              <w:t xml:space="preserve">Образовательные </w:t>
            </w:r>
            <w:r>
              <w:rPr>
                <w:rFonts w:ascii="Times New Roman" w:hAnsi="Times New Roman"/>
                <w:sz w:val="24"/>
                <w:szCs w:val="24"/>
                <w:lang w:eastAsia="ru-RU"/>
              </w:rPr>
              <w:t>учреждения (школа)</w:t>
            </w:r>
          </w:p>
        </w:tc>
        <w:tc>
          <w:tcPr>
            <w:tcW w:w="4961" w:type="dxa"/>
            <w:vAlign w:val="center"/>
          </w:tcPr>
          <w:p w:rsidR="00B9502C" w:rsidRDefault="00B9502C" w:rsidP="001249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r>
      <w:tr w:rsidR="00B9502C" w:rsidRPr="00614488" w:rsidTr="00C34AD7">
        <w:trPr>
          <w:trHeight w:val="400"/>
        </w:trPr>
        <w:tc>
          <w:tcPr>
            <w:tcW w:w="5495" w:type="dxa"/>
            <w:vAlign w:val="center"/>
          </w:tcPr>
          <w:p w:rsidR="00B9502C" w:rsidRPr="00614488" w:rsidRDefault="00B9502C" w:rsidP="001249A5">
            <w:pPr>
              <w:spacing w:after="0" w:line="240" w:lineRule="auto"/>
              <w:rPr>
                <w:rFonts w:ascii="Times New Roman" w:hAnsi="Times New Roman"/>
                <w:sz w:val="24"/>
                <w:szCs w:val="24"/>
                <w:lang w:eastAsia="ru-RU"/>
              </w:rPr>
            </w:pPr>
            <w:r w:rsidRPr="00614488">
              <w:rPr>
                <w:rFonts w:ascii="Times New Roman" w:hAnsi="Times New Roman"/>
                <w:sz w:val="24"/>
                <w:szCs w:val="24"/>
                <w:lang w:eastAsia="ru-RU"/>
              </w:rPr>
              <w:t xml:space="preserve">Образовательные </w:t>
            </w:r>
            <w:r>
              <w:rPr>
                <w:rFonts w:ascii="Times New Roman" w:hAnsi="Times New Roman"/>
                <w:sz w:val="24"/>
                <w:szCs w:val="24"/>
                <w:lang w:eastAsia="ru-RU"/>
              </w:rPr>
              <w:t>учреждения (детский сад)</w:t>
            </w:r>
          </w:p>
        </w:tc>
        <w:tc>
          <w:tcPr>
            <w:tcW w:w="4961" w:type="dxa"/>
            <w:vAlign w:val="center"/>
          </w:tcPr>
          <w:p w:rsidR="00B9502C" w:rsidRPr="00614488" w:rsidRDefault="00B9502C" w:rsidP="001249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r>
      <w:tr w:rsidR="00B9502C" w:rsidRPr="00614488" w:rsidTr="00C34AD7">
        <w:trPr>
          <w:trHeight w:val="401"/>
        </w:trPr>
        <w:tc>
          <w:tcPr>
            <w:tcW w:w="5495" w:type="dxa"/>
            <w:vAlign w:val="center"/>
          </w:tcPr>
          <w:p w:rsidR="00B9502C" w:rsidRPr="00614488" w:rsidRDefault="00B9502C" w:rsidP="001249A5">
            <w:pPr>
              <w:spacing w:after="0" w:line="240" w:lineRule="auto"/>
              <w:rPr>
                <w:rFonts w:ascii="Times New Roman" w:hAnsi="Times New Roman"/>
                <w:sz w:val="24"/>
                <w:szCs w:val="24"/>
                <w:lang w:eastAsia="ru-RU"/>
              </w:rPr>
            </w:pPr>
            <w:r>
              <w:rPr>
                <w:rFonts w:ascii="Times New Roman" w:hAnsi="Times New Roman"/>
                <w:sz w:val="24"/>
                <w:szCs w:val="24"/>
                <w:lang w:eastAsia="ru-RU"/>
              </w:rPr>
              <w:t>Сельскохозяйственные предприятия</w:t>
            </w:r>
          </w:p>
        </w:tc>
        <w:tc>
          <w:tcPr>
            <w:tcW w:w="4961" w:type="dxa"/>
            <w:vAlign w:val="center"/>
          </w:tcPr>
          <w:p w:rsidR="00B9502C" w:rsidRDefault="00B9502C" w:rsidP="00E402C9">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0,0</w:t>
            </w:r>
          </w:p>
        </w:tc>
      </w:tr>
      <w:tr w:rsidR="00B9502C" w:rsidRPr="00614488" w:rsidTr="00C34AD7">
        <w:trPr>
          <w:trHeight w:val="401"/>
        </w:trPr>
        <w:tc>
          <w:tcPr>
            <w:tcW w:w="5495" w:type="dxa"/>
            <w:vAlign w:val="center"/>
          </w:tcPr>
          <w:p w:rsidR="00B9502C" w:rsidRDefault="00B9502C" w:rsidP="001249A5">
            <w:pPr>
              <w:spacing w:after="0" w:line="240" w:lineRule="auto"/>
              <w:rPr>
                <w:rFonts w:ascii="Times New Roman" w:hAnsi="Times New Roman"/>
                <w:sz w:val="24"/>
                <w:szCs w:val="24"/>
                <w:lang w:eastAsia="ru-RU"/>
              </w:rPr>
            </w:pPr>
            <w:r>
              <w:rPr>
                <w:rFonts w:ascii="Times New Roman" w:hAnsi="Times New Roman"/>
                <w:sz w:val="24"/>
                <w:szCs w:val="24"/>
                <w:lang w:eastAsia="ru-RU"/>
              </w:rPr>
              <w:t>Учреждения административные</w:t>
            </w:r>
          </w:p>
        </w:tc>
        <w:tc>
          <w:tcPr>
            <w:tcW w:w="4961" w:type="dxa"/>
            <w:vAlign w:val="center"/>
          </w:tcPr>
          <w:p w:rsidR="00B9502C" w:rsidRDefault="00B9502C" w:rsidP="001249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r>
      <w:tr w:rsidR="00B9502C" w:rsidRPr="00614488" w:rsidTr="00C34AD7">
        <w:trPr>
          <w:trHeight w:val="424"/>
        </w:trPr>
        <w:tc>
          <w:tcPr>
            <w:tcW w:w="5495" w:type="dxa"/>
            <w:vAlign w:val="center"/>
          </w:tcPr>
          <w:p w:rsidR="00B9502C" w:rsidRDefault="00B9502C" w:rsidP="001249A5">
            <w:pPr>
              <w:spacing w:after="0" w:line="240" w:lineRule="auto"/>
              <w:rPr>
                <w:rFonts w:ascii="Times New Roman" w:hAnsi="Times New Roman"/>
                <w:sz w:val="24"/>
                <w:szCs w:val="24"/>
                <w:lang w:eastAsia="ru-RU"/>
              </w:rPr>
            </w:pPr>
            <w:r>
              <w:rPr>
                <w:rFonts w:ascii="Times New Roman" w:hAnsi="Times New Roman"/>
                <w:sz w:val="24"/>
                <w:szCs w:val="24"/>
                <w:lang w:eastAsia="ru-RU"/>
              </w:rPr>
              <w:t>Учреждения культурно-бытового обслуживания</w:t>
            </w:r>
          </w:p>
        </w:tc>
        <w:tc>
          <w:tcPr>
            <w:tcW w:w="4961" w:type="dxa"/>
            <w:vAlign w:val="center"/>
          </w:tcPr>
          <w:p w:rsidR="00B9502C" w:rsidRDefault="00B9502C" w:rsidP="001249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r>
      <w:tr w:rsidR="00B9502C" w:rsidRPr="00614488" w:rsidTr="00C34AD7">
        <w:trPr>
          <w:trHeight w:val="402"/>
        </w:trPr>
        <w:tc>
          <w:tcPr>
            <w:tcW w:w="5495" w:type="dxa"/>
            <w:vAlign w:val="center"/>
          </w:tcPr>
          <w:p w:rsidR="00B9502C" w:rsidRPr="00614488" w:rsidRDefault="00B9502C" w:rsidP="001249A5">
            <w:pPr>
              <w:spacing w:after="0" w:line="240" w:lineRule="auto"/>
              <w:rPr>
                <w:rFonts w:ascii="Times New Roman" w:hAnsi="Times New Roman"/>
                <w:sz w:val="24"/>
                <w:szCs w:val="24"/>
                <w:lang w:eastAsia="ru-RU"/>
              </w:rPr>
            </w:pPr>
            <w:r w:rsidRPr="00614488">
              <w:rPr>
                <w:rFonts w:ascii="Times New Roman" w:hAnsi="Times New Roman"/>
                <w:sz w:val="24"/>
                <w:szCs w:val="24"/>
                <w:lang w:eastAsia="ru-RU"/>
              </w:rPr>
              <w:t xml:space="preserve">Неучтенные расходы и потери в сетях при </w:t>
            </w:r>
            <w:r w:rsidRPr="00614488">
              <w:rPr>
                <w:rFonts w:ascii="Times New Roman" w:hAnsi="Times New Roman"/>
                <w:sz w:val="24"/>
                <w:szCs w:val="24"/>
                <w:lang w:eastAsia="ru-RU"/>
              </w:rPr>
              <w:lastRenderedPageBreak/>
              <w:t>транспортировке</w:t>
            </w:r>
          </w:p>
        </w:tc>
        <w:tc>
          <w:tcPr>
            <w:tcW w:w="4961" w:type="dxa"/>
            <w:vAlign w:val="center"/>
          </w:tcPr>
          <w:p w:rsidR="00B9502C" w:rsidRPr="00614488" w:rsidRDefault="00B9502C" w:rsidP="001249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0,4</w:t>
            </w:r>
          </w:p>
        </w:tc>
      </w:tr>
    </w:tbl>
    <w:p w:rsidR="00B9502C" w:rsidRPr="00D9460A" w:rsidRDefault="00B9502C" w:rsidP="00216292">
      <w:pPr>
        <w:autoSpaceDE w:val="0"/>
        <w:autoSpaceDN w:val="0"/>
        <w:adjustRightInd w:val="0"/>
        <w:spacing w:before="240"/>
        <w:jc w:val="center"/>
        <w:rPr>
          <w:rFonts w:ascii="Times New Roman" w:hAnsi="Times New Roman"/>
          <w:b/>
          <w:bCs/>
          <w:i/>
          <w:sz w:val="28"/>
          <w:szCs w:val="28"/>
          <w:lang w:eastAsia="ru-RU"/>
        </w:rPr>
      </w:pPr>
      <w:r w:rsidRPr="00D9460A">
        <w:rPr>
          <w:rFonts w:ascii="Times New Roman" w:hAnsi="Times New Roman"/>
          <w:b/>
          <w:bCs/>
          <w:i/>
          <w:sz w:val="28"/>
          <w:szCs w:val="28"/>
          <w:lang w:eastAsia="ru-RU"/>
        </w:rPr>
        <w:lastRenderedPageBreak/>
        <w:t>1.3.4 Сведения о фактическом потреблени</w:t>
      </w:r>
      <w:r>
        <w:rPr>
          <w:rFonts w:ascii="Times New Roman" w:hAnsi="Times New Roman"/>
          <w:b/>
          <w:bCs/>
          <w:i/>
          <w:sz w:val="28"/>
          <w:szCs w:val="28"/>
          <w:lang w:eastAsia="ru-RU"/>
        </w:rPr>
        <w:t xml:space="preserve">и населением горячей, питьевой, технической </w:t>
      </w:r>
      <w:r w:rsidRPr="00D9460A">
        <w:rPr>
          <w:rFonts w:ascii="Times New Roman" w:hAnsi="Times New Roman"/>
          <w:b/>
          <w:bCs/>
          <w:i/>
          <w:sz w:val="28"/>
          <w:szCs w:val="28"/>
          <w:lang w:eastAsia="ru-RU"/>
        </w:rPr>
        <w:t>воды исходя из статистических и расчетных данных и сведений о действующих нормативах потребления коммунальных услуг</w:t>
      </w:r>
    </w:p>
    <w:p w:rsidR="00B9502C" w:rsidRPr="009D1A61" w:rsidRDefault="00B9502C" w:rsidP="00AA6BFE">
      <w:pPr>
        <w:shd w:val="clear" w:color="auto" w:fill="FFFFFF"/>
        <w:spacing w:after="0" w:line="360" w:lineRule="auto"/>
        <w:ind w:firstLine="708"/>
        <w:textAlignment w:val="baseline"/>
        <w:rPr>
          <w:rFonts w:ascii="Times New Roman" w:hAnsi="Times New Roman"/>
          <w:spacing w:val="2"/>
          <w:sz w:val="28"/>
          <w:szCs w:val="28"/>
          <w:lang w:eastAsia="ru-RU"/>
        </w:rPr>
      </w:pPr>
      <w:r w:rsidRPr="009D1A61">
        <w:rPr>
          <w:rFonts w:ascii="Times New Roman" w:hAnsi="Times New Roman"/>
          <w:color w:val="000000"/>
          <w:spacing w:val="2"/>
          <w:sz w:val="28"/>
          <w:szCs w:val="28"/>
          <w:lang w:eastAsia="ru-RU"/>
        </w:rPr>
        <w:t xml:space="preserve">Фактическое потребление </w:t>
      </w:r>
      <w:r>
        <w:rPr>
          <w:rFonts w:ascii="Times New Roman" w:hAnsi="Times New Roman"/>
          <w:color w:val="000000"/>
          <w:spacing w:val="2"/>
          <w:sz w:val="28"/>
          <w:szCs w:val="28"/>
          <w:lang w:eastAsia="ru-RU"/>
        </w:rPr>
        <w:t xml:space="preserve">холодной </w:t>
      </w:r>
      <w:r w:rsidRPr="009D1A61">
        <w:rPr>
          <w:rFonts w:ascii="Times New Roman" w:hAnsi="Times New Roman"/>
          <w:color w:val="000000"/>
          <w:spacing w:val="2"/>
          <w:sz w:val="28"/>
          <w:szCs w:val="28"/>
          <w:lang w:eastAsia="ru-RU"/>
        </w:rPr>
        <w:t>питьевой воды населением за 201</w:t>
      </w:r>
      <w:r>
        <w:rPr>
          <w:rFonts w:ascii="Times New Roman" w:hAnsi="Times New Roman"/>
          <w:color w:val="000000"/>
          <w:spacing w:val="2"/>
          <w:sz w:val="28"/>
          <w:szCs w:val="28"/>
          <w:lang w:eastAsia="ru-RU"/>
        </w:rPr>
        <w:t>6</w:t>
      </w:r>
      <w:r w:rsidRPr="009D1A61">
        <w:rPr>
          <w:rFonts w:ascii="Times New Roman" w:hAnsi="Times New Roman"/>
          <w:color w:val="000000"/>
          <w:spacing w:val="2"/>
          <w:sz w:val="28"/>
          <w:szCs w:val="28"/>
          <w:lang w:eastAsia="ru-RU"/>
        </w:rPr>
        <w:t xml:space="preserve"> год составило </w:t>
      </w:r>
      <w:r>
        <w:rPr>
          <w:rFonts w:ascii="Times New Roman" w:hAnsi="Times New Roman"/>
          <w:color w:val="000000"/>
          <w:spacing w:val="2"/>
          <w:sz w:val="28"/>
          <w:szCs w:val="28"/>
          <w:lang w:eastAsia="ru-RU"/>
        </w:rPr>
        <w:t xml:space="preserve">7000,0 </w:t>
      </w:r>
      <w:r w:rsidRPr="009D1A61">
        <w:rPr>
          <w:rFonts w:ascii="Times New Roman" w:hAnsi="Times New Roman"/>
          <w:color w:val="000000"/>
          <w:spacing w:val="2"/>
          <w:sz w:val="28"/>
          <w:szCs w:val="28"/>
          <w:lang w:eastAsia="ru-RU"/>
        </w:rPr>
        <w:t xml:space="preserve">  м</w:t>
      </w:r>
      <w:r w:rsidRPr="009D1A61">
        <w:rPr>
          <w:rFonts w:ascii="Times New Roman" w:hAnsi="Times New Roman"/>
          <w:color w:val="000000"/>
          <w:spacing w:val="2"/>
          <w:sz w:val="28"/>
          <w:szCs w:val="28"/>
          <w:vertAlign w:val="superscript"/>
          <w:lang w:eastAsia="ru-RU"/>
        </w:rPr>
        <w:t>3</w:t>
      </w:r>
      <w:r w:rsidRPr="009D1A61">
        <w:rPr>
          <w:rFonts w:ascii="Times New Roman" w:hAnsi="Times New Roman"/>
          <w:color w:val="000000"/>
          <w:spacing w:val="2"/>
          <w:sz w:val="28"/>
          <w:szCs w:val="28"/>
          <w:lang w:eastAsia="ru-RU"/>
        </w:rPr>
        <w:t xml:space="preserve">/год. </w:t>
      </w:r>
      <w:r w:rsidRPr="009D1A61">
        <w:rPr>
          <w:rFonts w:ascii="Times New Roman" w:hAnsi="Times New Roman"/>
          <w:color w:val="000000"/>
          <w:spacing w:val="2"/>
          <w:sz w:val="28"/>
          <w:szCs w:val="28"/>
          <w:lang w:eastAsia="ru-RU"/>
        </w:rPr>
        <w:br/>
      </w:r>
      <w:r w:rsidRPr="009D1A61">
        <w:rPr>
          <w:rFonts w:ascii="Times New Roman" w:hAnsi="Times New Roman"/>
          <w:spacing w:val="2"/>
          <w:sz w:val="28"/>
          <w:szCs w:val="28"/>
          <w:lang w:eastAsia="ru-RU"/>
        </w:rPr>
        <w:t xml:space="preserve">                                                                                                                          Таблица </w:t>
      </w:r>
      <w:r>
        <w:rPr>
          <w:rFonts w:ascii="Times New Roman" w:hAnsi="Times New Roman"/>
          <w:spacing w:val="2"/>
          <w:sz w:val="28"/>
          <w:szCs w:val="28"/>
          <w:lang w:eastAsia="ru-RU"/>
        </w:rPr>
        <w:t>8</w:t>
      </w:r>
    </w:p>
    <w:tbl>
      <w:tblPr>
        <w:tblW w:w="10206" w:type="dxa"/>
        <w:tblCellMar>
          <w:left w:w="0" w:type="dxa"/>
          <w:right w:w="0" w:type="dxa"/>
        </w:tblCellMar>
        <w:tblLook w:val="00A0" w:firstRow="1" w:lastRow="0" w:firstColumn="1" w:lastColumn="0" w:noHBand="0" w:noVBand="0"/>
      </w:tblPr>
      <w:tblGrid>
        <w:gridCol w:w="915"/>
        <w:gridCol w:w="4188"/>
        <w:gridCol w:w="2835"/>
        <w:gridCol w:w="2268"/>
      </w:tblGrid>
      <w:tr w:rsidR="00B9502C" w:rsidRPr="009D1A61" w:rsidTr="00175075">
        <w:trPr>
          <w:trHeight w:val="80"/>
        </w:trPr>
        <w:tc>
          <w:tcPr>
            <w:tcW w:w="915" w:type="dxa"/>
            <w:tcBorders>
              <w:bottom w:val="single" w:sz="6" w:space="0" w:color="000000"/>
            </w:tcBorders>
          </w:tcPr>
          <w:p w:rsidR="00B9502C" w:rsidRPr="009D1A61" w:rsidRDefault="00B9502C" w:rsidP="00D22BB4">
            <w:pPr>
              <w:spacing w:after="0" w:line="240" w:lineRule="auto"/>
              <w:rPr>
                <w:rFonts w:ascii="Times New Roman" w:hAnsi="Times New Roman"/>
                <w:b/>
                <w:i/>
                <w:sz w:val="2"/>
                <w:szCs w:val="24"/>
                <w:lang w:eastAsia="ru-RU"/>
              </w:rPr>
            </w:pPr>
          </w:p>
        </w:tc>
        <w:tc>
          <w:tcPr>
            <w:tcW w:w="4188" w:type="dxa"/>
            <w:tcBorders>
              <w:bottom w:val="single" w:sz="6" w:space="0" w:color="000000"/>
            </w:tcBorders>
          </w:tcPr>
          <w:p w:rsidR="00B9502C" w:rsidRPr="009D1A61" w:rsidRDefault="00B9502C" w:rsidP="00D22BB4">
            <w:pPr>
              <w:spacing w:after="0" w:line="240" w:lineRule="auto"/>
              <w:rPr>
                <w:rFonts w:ascii="Times New Roman" w:hAnsi="Times New Roman"/>
                <w:sz w:val="2"/>
                <w:szCs w:val="24"/>
                <w:lang w:eastAsia="ru-RU"/>
              </w:rPr>
            </w:pPr>
          </w:p>
        </w:tc>
        <w:tc>
          <w:tcPr>
            <w:tcW w:w="2835" w:type="dxa"/>
            <w:tcBorders>
              <w:bottom w:val="single" w:sz="6" w:space="0" w:color="000000"/>
            </w:tcBorders>
          </w:tcPr>
          <w:p w:rsidR="00B9502C" w:rsidRPr="009D1A61" w:rsidRDefault="00B9502C" w:rsidP="00D22BB4">
            <w:pPr>
              <w:spacing w:after="0" w:line="240" w:lineRule="auto"/>
              <w:rPr>
                <w:rFonts w:ascii="Times New Roman" w:hAnsi="Times New Roman"/>
                <w:sz w:val="2"/>
                <w:szCs w:val="24"/>
                <w:lang w:eastAsia="ru-RU"/>
              </w:rPr>
            </w:pPr>
          </w:p>
        </w:tc>
        <w:tc>
          <w:tcPr>
            <w:tcW w:w="2268" w:type="dxa"/>
            <w:tcBorders>
              <w:bottom w:val="single" w:sz="6" w:space="0" w:color="000000"/>
            </w:tcBorders>
          </w:tcPr>
          <w:p w:rsidR="00B9502C" w:rsidRPr="009D1A61" w:rsidRDefault="00B9502C" w:rsidP="00D22BB4">
            <w:pPr>
              <w:spacing w:after="0" w:line="240" w:lineRule="auto"/>
              <w:rPr>
                <w:rFonts w:ascii="Times New Roman" w:hAnsi="Times New Roman"/>
                <w:sz w:val="2"/>
                <w:szCs w:val="24"/>
                <w:lang w:eastAsia="ru-RU"/>
              </w:rPr>
            </w:pPr>
          </w:p>
        </w:tc>
      </w:tr>
      <w:tr w:rsidR="00B9502C" w:rsidRPr="009D1A61" w:rsidTr="00C34AD7">
        <w:tc>
          <w:tcPr>
            <w:tcW w:w="915"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B9502C" w:rsidRPr="009D1A61" w:rsidRDefault="00B9502C" w:rsidP="00D22BB4">
            <w:pPr>
              <w:spacing w:after="0" w:line="315" w:lineRule="atLeast"/>
              <w:jc w:val="center"/>
              <w:textAlignment w:val="baseline"/>
              <w:rPr>
                <w:rFonts w:ascii="Times New Roman" w:hAnsi="Times New Roman"/>
                <w:b/>
                <w:i/>
                <w:color w:val="000000"/>
                <w:sz w:val="24"/>
                <w:szCs w:val="24"/>
                <w:lang w:eastAsia="ru-RU"/>
              </w:rPr>
            </w:pPr>
            <w:r w:rsidRPr="009D1A61">
              <w:rPr>
                <w:rFonts w:ascii="Times New Roman" w:hAnsi="Times New Roman"/>
                <w:b/>
                <w:i/>
                <w:color w:val="000000"/>
                <w:sz w:val="24"/>
                <w:szCs w:val="24"/>
                <w:lang w:eastAsia="ru-RU"/>
              </w:rPr>
              <w:t>N п/п</w:t>
            </w:r>
          </w:p>
        </w:tc>
        <w:tc>
          <w:tcPr>
            <w:tcW w:w="4188"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B9502C" w:rsidRPr="009D1A61" w:rsidRDefault="00B9502C" w:rsidP="00175075">
            <w:pPr>
              <w:spacing w:after="0" w:line="315" w:lineRule="atLeast"/>
              <w:jc w:val="center"/>
              <w:textAlignment w:val="baseline"/>
              <w:rPr>
                <w:rFonts w:ascii="Times New Roman" w:hAnsi="Times New Roman"/>
                <w:b/>
                <w:i/>
                <w:color w:val="000000"/>
                <w:sz w:val="24"/>
                <w:szCs w:val="24"/>
                <w:lang w:eastAsia="ru-RU"/>
              </w:rPr>
            </w:pPr>
            <w:r w:rsidRPr="009D1A61">
              <w:rPr>
                <w:rFonts w:ascii="Times New Roman" w:hAnsi="Times New Roman"/>
                <w:b/>
                <w:i/>
                <w:color w:val="000000"/>
                <w:sz w:val="24"/>
                <w:szCs w:val="24"/>
                <w:lang w:eastAsia="ru-RU"/>
              </w:rPr>
              <w:t>Показатель</w:t>
            </w:r>
          </w:p>
        </w:tc>
        <w:tc>
          <w:tcPr>
            <w:tcW w:w="510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9502C" w:rsidRPr="009D1A61" w:rsidRDefault="00B9502C" w:rsidP="00D22BB4">
            <w:pPr>
              <w:spacing w:after="0" w:line="315" w:lineRule="atLeast"/>
              <w:jc w:val="center"/>
              <w:textAlignment w:val="baseline"/>
              <w:rPr>
                <w:rFonts w:ascii="Times New Roman" w:hAnsi="Times New Roman"/>
                <w:b/>
                <w:i/>
                <w:color w:val="000000"/>
                <w:sz w:val="24"/>
                <w:szCs w:val="24"/>
                <w:lang w:eastAsia="ru-RU"/>
              </w:rPr>
            </w:pPr>
            <w:r w:rsidRPr="009D1A61">
              <w:rPr>
                <w:rFonts w:ascii="Times New Roman" w:hAnsi="Times New Roman"/>
                <w:b/>
                <w:i/>
                <w:color w:val="000000"/>
                <w:sz w:val="24"/>
                <w:szCs w:val="24"/>
                <w:lang w:eastAsia="ru-RU"/>
              </w:rPr>
              <w:t>Значение</w:t>
            </w:r>
          </w:p>
        </w:tc>
      </w:tr>
      <w:tr w:rsidR="00B9502C" w:rsidRPr="009D1A61" w:rsidTr="00C34AD7">
        <w:tc>
          <w:tcPr>
            <w:tcW w:w="915"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B9502C" w:rsidRPr="009D1A61" w:rsidRDefault="00B9502C" w:rsidP="00D22BB4">
            <w:pPr>
              <w:spacing w:after="0" w:line="315" w:lineRule="atLeast"/>
              <w:jc w:val="center"/>
              <w:textAlignment w:val="baseline"/>
              <w:rPr>
                <w:rFonts w:ascii="Times New Roman" w:hAnsi="Times New Roman"/>
                <w:b/>
                <w:i/>
                <w:color w:val="000000"/>
                <w:sz w:val="24"/>
                <w:szCs w:val="24"/>
                <w:lang w:eastAsia="ru-RU"/>
              </w:rPr>
            </w:pPr>
          </w:p>
        </w:tc>
        <w:tc>
          <w:tcPr>
            <w:tcW w:w="4188"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B9502C" w:rsidRPr="009D1A61" w:rsidRDefault="00B9502C" w:rsidP="00D22BB4">
            <w:pPr>
              <w:spacing w:after="0" w:line="315" w:lineRule="atLeast"/>
              <w:jc w:val="center"/>
              <w:textAlignment w:val="baseline"/>
              <w:rPr>
                <w:rFonts w:ascii="Times New Roman" w:hAnsi="Times New Roman"/>
                <w:b/>
                <w:i/>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9502C" w:rsidRPr="00175075" w:rsidRDefault="00B9502C" w:rsidP="00D22BB4">
            <w:pPr>
              <w:spacing w:after="0" w:line="315" w:lineRule="atLeast"/>
              <w:jc w:val="center"/>
              <w:textAlignment w:val="baseline"/>
              <w:rPr>
                <w:rFonts w:ascii="Times New Roman" w:hAnsi="Times New Roman"/>
                <w:b/>
                <w:i/>
                <w:color w:val="000000"/>
                <w:sz w:val="24"/>
                <w:szCs w:val="24"/>
                <w:lang w:eastAsia="ru-RU"/>
              </w:rPr>
            </w:pPr>
            <w:r w:rsidRPr="00175075">
              <w:rPr>
                <w:rFonts w:ascii="Times New Roman" w:hAnsi="Times New Roman"/>
                <w:b/>
                <w:i/>
                <w:color w:val="000000"/>
                <w:sz w:val="24"/>
                <w:szCs w:val="24"/>
                <w:lang w:eastAsia="ru-RU"/>
              </w:rPr>
              <w:t>л/сутки на человека,</w:t>
            </w:r>
          </w:p>
        </w:tc>
        <w:tc>
          <w:tcPr>
            <w:tcW w:w="2268" w:type="dxa"/>
            <w:tcBorders>
              <w:top w:val="single" w:sz="6" w:space="0" w:color="000000"/>
              <w:left w:val="single" w:sz="6" w:space="0" w:color="000000"/>
              <w:bottom w:val="single" w:sz="6" w:space="0" w:color="000000"/>
              <w:right w:val="single" w:sz="6" w:space="0" w:color="000000"/>
            </w:tcBorders>
          </w:tcPr>
          <w:p w:rsidR="00B9502C" w:rsidRPr="00175075" w:rsidRDefault="00B9502C" w:rsidP="00D22BB4">
            <w:pPr>
              <w:spacing w:after="0" w:line="315" w:lineRule="atLeast"/>
              <w:jc w:val="center"/>
              <w:textAlignment w:val="baseline"/>
              <w:rPr>
                <w:rFonts w:ascii="Times New Roman" w:hAnsi="Times New Roman"/>
                <w:b/>
                <w:i/>
                <w:color w:val="000000"/>
                <w:sz w:val="24"/>
                <w:szCs w:val="24"/>
                <w:vertAlign w:val="superscript"/>
                <w:lang w:eastAsia="ru-RU"/>
              </w:rPr>
            </w:pPr>
            <w:r>
              <w:rPr>
                <w:rFonts w:ascii="Times New Roman" w:hAnsi="Times New Roman"/>
                <w:b/>
                <w:i/>
                <w:color w:val="000000"/>
                <w:sz w:val="24"/>
                <w:szCs w:val="24"/>
                <w:lang w:eastAsia="ru-RU"/>
              </w:rPr>
              <w:t>м</w:t>
            </w:r>
            <w:r>
              <w:rPr>
                <w:rFonts w:ascii="Times New Roman" w:hAnsi="Times New Roman"/>
                <w:b/>
                <w:i/>
                <w:color w:val="000000"/>
                <w:sz w:val="24"/>
                <w:szCs w:val="24"/>
                <w:vertAlign w:val="superscript"/>
                <w:lang w:eastAsia="ru-RU"/>
              </w:rPr>
              <w:t>3</w:t>
            </w:r>
            <w:r w:rsidRPr="00175075">
              <w:rPr>
                <w:rFonts w:ascii="Times New Roman" w:hAnsi="Times New Roman"/>
                <w:b/>
                <w:i/>
                <w:color w:val="000000"/>
                <w:sz w:val="24"/>
                <w:szCs w:val="24"/>
                <w:lang w:eastAsia="ru-RU"/>
              </w:rPr>
              <w:t>/</w:t>
            </w:r>
            <w:r>
              <w:rPr>
                <w:rFonts w:ascii="Times New Roman" w:hAnsi="Times New Roman"/>
                <w:b/>
                <w:i/>
                <w:color w:val="000000"/>
                <w:sz w:val="24"/>
                <w:szCs w:val="24"/>
                <w:lang w:eastAsia="ru-RU"/>
              </w:rPr>
              <w:t>месяц на человека</w:t>
            </w:r>
          </w:p>
        </w:tc>
      </w:tr>
      <w:tr w:rsidR="00B9502C" w:rsidRPr="009D1A61" w:rsidTr="00C34AD7">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9502C" w:rsidRPr="009D1A61" w:rsidRDefault="00B9502C" w:rsidP="00D22BB4">
            <w:pPr>
              <w:spacing w:after="0" w:line="315" w:lineRule="atLeast"/>
              <w:jc w:val="center"/>
              <w:textAlignment w:val="baseline"/>
              <w:rPr>
                <w:rFonts w:ascii="Times New Roman" w:hAnsi="Times New Roman"/>
                <w:b/>
                <w:i/>
                <w:color w:val="000000"/>
                <w:sz w:val="24"/>
                <w:szCs w:val="24"/>
                <w:lang w:eastAsia="ru-RU"/>
              </w:rPr>
            </w:pPr>
            <w:r w:rsidRPr="009D1A61">
              <w:rPr>
                <w:rFonts w:ascii="Times New Roman" w:hAnsi="Times New Roman"/>
                <w:b/>
                <w:i/>
                <w:color w:val="000000"/>
                <w:sz w:val="24"/>
                <w:szCs w:val="24"/>
                <w:lang w:eastAsia="ru-RU"/>
              </w:rPr>
              <w:t>1</w:t>
            </w:r>
          </w:p>
        </w:tc>
        <w:tc>
          <w:tcPr>
            <w:tcW w:w="4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9502C" w:rsidRPr="009D1A61" w:rsidRDefault="00B9502C" w:rsidP="00D22BB4">
            <w:pPr>
              <w:spacing w:after="0" w:line="315" w:lineRule="atLeast"/>
              <w:textAlignment w:val="baseline"/>
              <w:rPr>
                <w:rFonts w:ascii="Times New Roman" w:hAnsi="Times New Roman"/>
                <w:color w:val="000000"/>
                <w:sz w:val="24"/>
                <w:szCs w:val="24"/>
                <w:lang w:eastAsia="ru-RU"/>
              </w:rPr>
            </w:pPr>
            <w:r w:rsidRPr="009D1A61">
              <w:rPr>
                <w:rFonts w:ascii="Times New Roman" w:hAnsi="Times New Roman"/>
                <w:color w:val="000000"/>
                <w:sz w:val="24"/>
                <w:szCs w:val="24"/>
                <w:lang w:eastAsia="ru-RU"/>
              </w:rPr>
              <w:t xml:space="preserve">Удельное хозяйственно-питьевое водопотребление, </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9502C" w:rsidRPr="009D1A61" w:rsidRDefault="00B9502C" w:rsidP="00D22BB4">
            <w:pPr>
              <w:spacing w:after="0" w:line="315" w:lineRule="atLeast"/>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77,0</w:t>
            </w:r>
          </w:p>
        </w:tc>
        <w:tc>
          <w:tcPr>
            <w:tcW w:w="2268" w:type="dxa"/>
            <w:tcBorders>
              <w:top w:val="single" w:sz="6" w:space="0" w:color="000000"/>
              <w:left w:val="single" w:sz="6" w:space="0" w:color="000000"/>
              <w:bottom w:val="single" w:sz="6" w:space="0" w:color="000000"/>
              <w:right w:val="single" w:sz="6" w:space="0" w:color="000000"/>
            </w:tcBorders>
          </w:tcPr>
          <w:p w:rsidR="00B9502C" w:rsidRDefault="00B9502C" w:rsidP="00D22BB4">
            <w:pPr>
              <w:spacing w:after="0" w:line="315" w:lineRule="atLeast"/>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2,31</w:t>
            </w:r>
          </w:p>
        </w:tc>
      </w:tr>
      <w:tr w:rsidR="00B9502C" w:rsidRPr="009D1A61" w:rsidTr="00C34AD7">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9502C" w:rsidRPr="009D1A61" w:rsidRDefault="00B9502C" w:rsidP="00D22BB4">
            <w:pPr>
              <w:spacing w:after="0" w:line="240" w:lineRule="auto"/>
              <w:rPr>
                <w:rFonts w:ascii="Times New Roman" w:hAnsi="Times New Roman"/>
                <w:b/>
                <w:i/>
                <w:color w:val="000000"/>
                <w:sz w:val="24"/>
                <w:szCs w:val="24"/>
                <w:lang w:eastAsia="ru-RU"/>
              </w:rPr>
            </w:pPr>
          </w:p>
        </w:tc>
        <w:tc>
          <w:tcPr>
            <w:tcW w:w="4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9502C" w:rsidRPr="009D1A61" w:rsidRDefault="00B9502C" w:rsidP="00D22BB4">
            <w:pPr>
              <w:spacing w:after="0" w:line="315" w:lineRule="atLeast"/>
              <w:textAlignment w:val="baseline"/>
              <w:rPr>
                <w:rFonts w:ascii="Times New Roman" w:hAnsi="Times New Roman"/>
                <w:color w:val="000000"/>
                <w:sz w:val="24"/>
                <w:szCs w:val="24"/>
                <w:lang w:eastAsia="ru-RU"/>
              </w:rPr>
            </w:pPr>
            <w:r w:rsidRPr="009D1A61">
              <w:rPr>
                <w:rFonts w:ascii="Times New Roman" w:hAnsi="Times New Roman"/>
                <w:color w:val="000000"/>
                <w:sz w:val="24"/>
                <w:szCs w:val="24"/>
                <w:lang w:eastAsia="ru-RU"/>
              </w:rPr>
              <w:t>в том числе:</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9502C" w:rsidRPr="009D1A61" w:rsidRDefault="00B9502C" w:rsidP="00D22BB4">
            <w:pPr>
              <w:spacing w:after="0" w:line="240" w:lineRule="auto"/>
              <w:rPr>
                <w:rFonts w:ascii="Times New Roman" w:hAnsi="Times New Roman"/>
                <w:color w:val="000000"/>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Pr>
          <w:p w:rsidR="00B9502C" w:rsidRPr="009D1A61" w:rsidRDefault="00B9502C" w:rsidP="00D22BB4">
            <w:pPr>
              <w:spacing w:after="0" w:line="240" w:lineRule="auto"/>
              <w:rPr>
                <w:rFonts w:ascii="Times New Roman" w:hAnsi="Times New Roman"/>
                <w:color w:val="000000"/>
                <w:sz w:val="24"/>
                <w:szCs w:val="24"/>
                <w:lang w:eastAsia="ru-RU"/>
              </w:rPr>
            </w:pPr>
          </w:p>
        </w:tc>
      </w:tr>
      <w:tr w:rsidR="00B9502C" w:rsidRPr="009D1A61" w:rsidTr="00DA7316">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9502C" w:rsidRPr="009D1A61" w:rsidRDefault="00B9502C" w:rsidP="00D22BB4">
            <w:pPr>
              <w:spacing w:after="0" w:line="315" w:lineRule="atLeast"/>
              <w:jc w:val="center"/>
              <w:textAlignment w:val="baseline"/>
              <w:rPr>
                <w:rFonts w:ascii="Times New Roman" w:hAnsi="Times New Roman"/>
                <w:b/>
                <w:i/>
                <w:color w:val="000000"/>
                <w:sz w:val="24"/>
                <w:szCs w:val="24"/>
                <w:lang w:eastAsia="ru-RU"/>
              </w:rPr>
            </w:pPr>
            <w:r w:rsidRPr="009D1A61">
              <w:rPr>
                <w:rFonts w:ascii="Times New Roman" w:hAnsi="Times New Roman"/>
                <w:b/>
                <w:i/>
                <w:color w:val="000000"/>
                <w:sz w:val="24"/>
                <w:szCs w:val="24"/>
                <w:lang w:eastAsia="ru-RU"/>
              </w:rPr>
              <w:t>1.1</w:t>
            </w:r>
          </w:p>
        </w:tc>
        <w:tc>
          <w:tcPr>
            <w:tcW w:w="4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9502C" w:rsidRPr="009D1A61" w:rsidRDefault="00B9502C" w:rsidP="00D22BB4">
            <w:pPr>
              <w:spacing w:after="0" w:line="315" w:lineRule="atLeast"/>
              <w:textAlignment w:val="baseline"/>
              <w:rPr>
                <w:rFonts w:ascii="Times New Roman" w:hAnsi="Times New Roman"/>
                <w:color w:val="000000"/>
                <w:sz w:val="24"/>
                <w:szCs w:val="24"/>
                <w:lang w:eastAsia="ru-RU"/>
              </w:rPr>
            </w:pPr>
            <w:r w:rsidRPr="009D1A61">
              <w:rPr>
                <w:rFonts w:ascii="Times New Roman" w:hAnsi="Times New Roman"/>
                <w:color w:val="000000"/>
                <w:sz w:val="24"/>
                <w:szCs w:val="24"/>
                <w:lang w:eastAsia="ru-RU"/>
              </w:rPr>
              <w:t>Холодной воды</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9502C" w:rsidRPr="009D1A61" w:rsidRDefault="00B9502C" w:rsidP="00D22BB4">
            <w:pPr>
              <w:spacing w:after="0" w:line="315" w:lineRule="atLeast"/>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77,0</w:t>
            </w:r>
          </w:p>
        </w:tc>
        <w:tc>
          <w:tcPr>
            <w:tcW w:w="2268" w:type="dxa"/>
            <w:tcBorders>
              <w:top w:val="single" w:sz="6" w:space="0" w:color="000000"/>
              <w:left w:val="single" w:sz="6" w:space="0" w:color="000000"/>
              <w:bottom w:val="single" w:sz="6" w:space="0" w:color="000000"/>
              <w:right w:val="single" w:sz="6" w:space="0" w:color="000000"/>
            </w:tcBorders>
          </w:tcPr>
          <w:p w:rsidR="00B9502C" w:rsidRDefault="00B9502C" w:rsidP="00D22BB4">
            <w:pPr>
              <w:spacing w:after="0" w:line="315" w:lineRule="atLeast"/>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2,31</w:t>
            </w:r>
          </w:p>
        </w:tc>
      </w:tr>
      <w:tr w:rsidR="00B9502C" w:rsidRPr="009D1A61" w:rsidTr="00C34AD7">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9502C" w:rsidRPr="009D1A61" w:rsidRDefault="00B9502C" w:rsidP="00D22BB4">
            <w:pPr>
              <w:spacing w:after="0" w:line="315" w:lineRule="atLeast"/>
              <w:jc w:val="center"/>
              <w:textAlignment w:val="baseline"/>
              <w:rPr>
                <w:rFonts w:ascii="Times New Roman" w:hAnsi="Times New Roman"/>
                <w:b/>
                <w:i/>
                <w:color w:val="000000"/>
                <w:sz w:val="24"/>
                <w:szCs w:val="24"/>
                <w:lang w:eastAsia="ru-RU"/>
              </w:rPr>
            </w:pPr>
            <w:r w:rsidRPr="009D1A61">
              <w:rPr>
                <w:rFonts w:ascii="Times New Roman" w:hAnsi="Times New Roman"/>
                <w:b/>
                <w:i/>
                <w:color w:val="000000"/>
                <w:sz w:val="24"/>
                <w:szCs w:val="24"/>
                <w:lang w:eastAsia="ru-RU"/>
              </w:rPr>
              <w:t>1.2</w:t>
            </w:r>
          </w:p>
        </w:tc>
        <w:tc>
          <w:tcPr>
            <w:tcW w:w="4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9502C" w:rsidRPr="009D1A61" w:rsidRDefault="00B9502C" w:rsidP="00D22BB4">
            <w:pPr>
              <w:spacing w:after="0" w:line="315" w:lineRule="atLeast"/>
              <w:textAlignment w:val="baseline"/>
              <w:rPr>
                <w:rFonts w:ascii="Times New Roman" w:hAnsi="Times New Roman"/>
                <w:color w:val="000000"/>
                <w:sz w:val="24"/>
                <w:szCs w:val="24"/>
                <w:lang w:eastAsia="ru-RU"/>
              </w:rPr>
            </w:pPr>
            <w:r w:rsidRPr="009D1A61">
              <w:rPr>
                <w:rFonts w:ascii="Times New Roman" w:hAnsi="Times New Roman"/>
                <w:color w:val="000000"/>
                <w:sz w:val="24"/>
                <w:szCs w:val="24"/>
                <w:lang w:eastAsia="ru-RU"/>
              </w:rPr>
              <w:t>Горячей воды</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9502C" w:rsidRPr="009D1A61" w:rsidRDefault="00B9502C" w:rsidP="00D22BB4">
            <w:pPr>
              <w:spacing w:after="0" w:line="315" w:lineRule="atLeast"/>
              <w:jc w:val="center"/>
              <w:textAlignment w:val="baseline"/>
              <w:rPr>
                <w:rFonts w:ascii="Times New Roman" w:hAnsi="Times New Roman"/>
                <w:color w:val="000000"/>
                <w:sz w:val="24"/>
                <w:szCs w:val="24"/>
                <w:lang w:eastAsia="ru-RU"/>
              </w:rPr>
            </w:pPr>
            <w:r w:rsidRPr="009D1A61">
              <w:rPr>
                <w:rFonts w:ascii="Times New Roman" w:hAnsi="Times New Roman"/>
                <w:color w:val="000000"/>
                <w:sz w:val="24"/>
                <w:szCs w:val="24"/>
                <w:lang w:eastAsia="ru-RU"/>
              </w:rPr>
              <w:t>0,00</w:t>
            </w:r>
          </w:p>
        </w:tc>
        <w:tc>
          <w:tcPr>
            <w:tcW w:w="2268" w:type="dxa"/>
            <w:tcBorders>
              <w:top w:val="single" w:sz="6" w:space="0" w:color="000000"/>
              <w:left w:val="single" w:sz="6" w:space="0" w:color="000000"/>
              <w:bottom w:val="single" w:sz="6" w:space="0" w:color="000000"/>
              <w:right w:val="single" w:sz="6" w:space="0" w:color="000000"/>
            </w:tcBorders>
          </w:tcPr>
          <w:p w:rsidR="00B9502C" w:rsidRPr="009D1A61" w:rsidRDefault="00B9502C" w:rsidP="00D22BB4">
            <w:pPr>
              <w:spacing w:after="0" w:line="315" w:lineRule="atLeast"/>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0,00</w:t>
            </w:r>
          </w:p>
        </w:tc>
      </w:tr>
    </w:tbl>
    <w:p w:rsidR="00B9502C" w:rsidRPr="00D31B14" w:rsidRDefault="00B9502C" w:rsidP="00F126C7">
      <w:pPr>
        <w:shd w:val="clear" w:color="auto" w:fill="FFFFFF"/>
        <w:spacing w:after="0" w:line="360" w:lineRule="auto"/>
        <w:jc w:val="both"/>
        <w:textAlignment w:val="baseline"/>
        <w:rPr>
          <w:rFonts w:ascii="Times New Roman" w:hAnsi="Times New Roman"/>
          <w:color w:val="000000"/>
          <w:spacing w:val="2"/>
          <w:sz w:val="28"/>
          <w:szCs w:val="28"/>
          <w:highlight w:val="yellow"/>
          <w:lang w:eastAsia="ru-RU"/>
        </w:rPr>
      </w:pPr>
      <w:r w:rsidRPr="00D31B14">
        <w:rPr>
          <w:rFonts w:ascii="Times New Roman" w:hAnsi="Times New Roman"/>
          <w:color w:val="000000"/>
          <w:spacing w:val="2"/>
          <w:sz w:val="28"/>
          <w:szCs w:val="28"/>
          <w:highlight w:val="yellow"/>
          <w:lang w:eastAsia="ru-RU"/>
        </w:rPr>
        <w:t xml:space="preserve">         </w:t>
      </w:r>
    </w:p>
    <w:p w:rsidR="00B9502C" w:rsidRPr="0049414D" w:rsidRDefault="00B9502C" w:rsidP="00F126C7">
      <w:pPr>
        <w:shd w:val="clear" w:color="auto" w:fill="FFFFFF"/>
        <w:spacing w:after="0" w:line="360" w:lineRule="auto"/>
        <w:jc w:val="both"/>
        <w:textAlignment w:val="baseline"/>
        <w:rPr>
          <w:rFonts w:ascii="Times New Roman" w:hAnsi="Times New Roman"/>
          <w:color w:val="000000"/>
          <w:sz w:val="28"/>
          <w:szCs w:val="28"/>
          <w:shd w:val="clear" w:color="auto" w:fill="FFFFFF"/>
        </w:rPr>
      </w:pPr>
      <w:r w:rsidRPr="009D1A61">
        <w:rPr>
          <w:rFonts w:ascii="Times New Roman" w:hAnsi="Times New Roman"/>
          <w:color w:val="000000"/>
          <w:spacing w:val="2"/>
          <w:sz w:val="28"/>
          <w:szCs w:val="28"/>
          <w:lang w:eastAsia="ru-RU"/>
        </w:rPr>
        <w:t xml:space="preserve">  </w:t>
      </w:r>
      <w:r>
        <w:rPr>
          <w:rFonts w:ascii="Times New Roman" w:hAnsi="Times New Roman"/>
          <w:color w:val="000000"/>
          <w:spacing w:val="2"/>
          <w:sz w:val="28"/>
          <w:szCs w:val="28"/>
          <w:lang w:eastAsia="ru-RU"/>
        </w:rPr>
        <w:tab/>
      </w:r>
      <w:r w:rsidRPr="009D1A61">
        <w:rPr>
          <w:rFonts w:ascii="Times New Roman" w:hAnsi="Times New Roman"/>
          <w:color w:val="000000"/>
          <w:sz w:val="28"/>
          <w:szCs w:val="28"/>
          <w:shd w:val="clear" w:color="auto" w:fill="FFFFFF"/>
        </w:rPr>
        <w:t xml:space="preserve">Согласно приказа РЭК– </w:t>
      </w:r>
      <w:r>
        <w:rPr>
          <w:rFonts w:ascii="Times New Roman" w:hAnsi="Times New Roman"/>
          <w:color w:val="000000"/>
          <w:sz w:val="28"/>
          <w:szCs w:val="28"/>
          <w:shd w:val="clear" w:color="auto" w:fill="FFFFFF"/>
        </w:rPr>
        <w:t>Управление Алтайского</w:t>
      </w:r>
      <w:r w:rsidRPr="009D1A61">
        <w:rPr>
          <w:rFonts w:ascii="Times New Roman" w:hAnsi="Times New Roman"/>
          <w:color w:val="000000"/>
          <w:sz w:val="28"/>
          <w:szCs w:val="28"/>
          <w:shd w:val="clear" w:color="auto" w:fill="FFFFFF"/>
        </w:rPr>
        <w:t xml:space="preserve"> края</w:t>
      </w:r>
      <w:r>
        <w:rPr>
          <w:rFonts w:ascii="Times New Roman" w:hAnsi="Times New Roman"/>
          <w:color w:val="000000"/>
          <w:sz w:val="28"/>
          <w:szCs w:val="28"/>
          <w:shd w:val="clear" w:color="auto" w:fill="FFFFFF"/>
        </w:rPr>
        <w:t xml:space="preserve"> по Государственному регулированию цен и тарифов</w:t>
      </w:r>
      <w:r w:rsidRPr="009D1A61">
        <w:rPr>
          <w:rFonts w:ascii="Times New Roman" w:hAnsi="Times New Roman"/>
          <w:color w:val="000000"/>
          <w:sz w:val="28"/>
          <w:szCs w:val="28"/>
          <w:shd w:val="clear" w:color="auto" w:fill="FFFFFF"/>
        </w:rPr>
        <w:t xml:space="preserve"> от 19 </w:t>
      </w:r>
      <w:r>
        <w:rPr>
          <w:rFonts w:ascii="Times New Roman" w:hAnsi="Times New Roman"/>
          <w:color w:val="000000"/>
          <w:sz w:val="28"/>
          <w:szCs w:val="28"/>
          <w:shd w:val="clear" w:color="auto" w:fill="FFFFFF"/>
        </w:rPr>
        <w:t>ноября</w:t>
      </w:r>
      <w:r w:rsidRPr="009D1A61">
        <w:rPr>
          <w:rFonts w:ascii="Times New Roman" w:hAnsi="Times New Roman"/>
          <w:color w:val="000000"/>
          <w:sz w:val="28"/>
          <w:szCs w:val="28"/>
          <w:shd w:val="clear" w:color="auto" w:fill="FFFFFF"/>
        </w:rPr>
        <w:t xml:space="preserve"> 2014 года № </w:t>
      </w:r>
      <w:r>
        <w:rPr>
          <w:rFonts w:ascii="Times New Roman" w:hAnsi="Times New Roman"/>
          <w:color w:val="000000"/>
          <w:sz w:val="28"/>
          <w:szCs w:val="28"/>
          <w:shd w:val="clear" w:color="auto" w:fill="FFFFFF"/>
        </w:rPr>
        <w:t>118</w:t>
      </w:r>
      <w:r w:rsidRPr="009D1A61">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Об утверждении нормативов потребления коммунальных услуг по холодному и горячему водоснабжению, водоотведению на территории Алтайского края </w:t>
      </w:r>
      <w:r w:rsidRPr="00D86A2C">
        <w:rPr>
          <w:rFonts w:ascii="Times New Roman" w:hAnsi="Times New Roman"/>
          <w:color w:val="000000"/>
          <w:sz w:val="28"/>
          <w:szCs w:val="28"/>
          <w:shd w:val="clear" w:color="auto" w:fill="FFFFFF"/>
        </w:rPr>
        <w:t>(при отсутствии приборов учета) установлены нормативы потребления коммуна</w:t>
      </w:r>
      <w:r w:rsidRPr="009D1A61">
        <w:rPr>
          <w:rFonts w:ascii="Times New Roman" w:hAnsi="Times New Roman"/>
          <w:color w:val="000000"/>
          <w:sz w:val="28"/>
          <w:szCs w:val="28"/>
          <w:shd w:val="clear" w:color="auto" w:fill="FFFFFF"/>
        </w:rPr>
        <w:t>льных услуг по холодному водоснабжению</w:t>
      </w:r>
      <w:r>
        <w:rPr>
          <w:rFonts w:ascii="Times New Roman" w:hAnsi="Times New Roman"/>
          <w:color w:val="000000"/>
          <w:sz w:val="28"/>
          <w:szCs w:val="28"/>
          <w:shd w:val="clear" w:color="auto" w:fill="FFFFFF"/>
        </w:rPr>
        <w:t xml:space="preserve"> – 2,22 м</w:t>
      </w:r>
      <w:r>
        <w:rPr>
          <w:rFonts w:ascii="Times New Roman" w:hAnsi="Times New Roman"/>
          <w:color w:val="000000"/>
          <w:sz w:val="28"/>
          <w:szCs w:val="28"/>
          <w:shd w:val="clear" w:color="auto" w:fill="FFFFFF"/>
          <w:vertAlign w:val="superscript"/>
        </w:rPr>
        <w:t xml:space="preserve">3 </w:t>
      </w:r>
      <w:r>
        <w:rPr>
          <w:rFonts w:ascii="Times New Roman" w:hAnsi="Times New Roman"/>
          <w:color w:val="000000"/>
          <w:sz w:val="28"/>
          <w:szCs w:val="28"/>
          <w:shd w:val="clear" w:color="auto" w:fill="FFFFFF"/>
        </w:rPr>
        <w:t>за человека в месяц.</w:t>
      </w:r>
    </w:p>
    <w:p w:rsidR="00B9502C" w:rsidRPr="00D9460A" w:rsidRDefault="00B9502C" w:rsidP="00D31B14">
      <w:pPr>
        <w:autoSpaceDE w:val="0"/>
        <w:autoSpaceDN w:val="0"/>
        <w:adjustRightInd w:val="0"/>
        <w:spacing w:after="0" w:line="360" w:lineRule="auto"/>
        <w:jc w:val="center"/>
        <w:rPr>
          <w:rFonts w:ascii="Times New Roman" w:hAnsi="Times New Roman"/>
          <w:b/>
          <w:bCs/>
          <w:i/>
          <w:sz w:val="28"/>
          <w:szCs w:val="28"/>
          <w:lang w:eastAsia="ru-RU"/>
        </w:rPr>
      </w:pPr>
      <w:r w:rsidRPr="00D9460A">
        <w:rPr>
          <w:rFonts w:ascii="Times New Roman" w:hAnsi="Times New Roman"/>
          <w:b/>
          <w:bCs/>
          <w:i/>
          <w:sz w:val="28"/>
          <w:szCs w:val="28"/>
          <w:lang w:eastAsia="ru-RU"/>
        </w:rPr>
        <w:t>1.3.5 Существующие системы коммерческого учета</w:t>
      </w:r>
      <w:r>
        <w:rPr>
          <w:rFonts w:ascii="Times New Roman" w:hAnsi="Times New Roman"/>
          <w:b/>
          <w:bCs/>
          <w:i/>
          <w:sz w:val="28"/>
          <w:szCs w:val="28"/>
          <w:lang w:eastAsia="ru-RU"/>
        </w:rPr>
        <w:t xml:space="preserve"> горячей, питьевой, технической</w:t>
      </w:r>
      <w:r w:rsidRPr="00D9460A">
        <w:rPr>
          <w:rFonts w:ascii="Times New Roman" w:hAnsi="Times New Roman"/>
          <w:b/>
          <w:bCs/>
          <w:i/>
          <w:sz w:val="28"/>
          <w:szCs w:val="28"/>
          <w:lang w:eastAsia="ru-RU"/>
        </w:rPr>
        <w:t xml:space="preserve"> воды и планов</w:t>
      </w:r>
      <w:r>
        <w:rPr>
          <w:rFonts w:ascii="Times New Roman" w:hAnsi="Times New Roman"/>
          <w:b/>
          <w:bCs/>
          <w:i/>
          <w:sz w:val="28"/>
          <w:szCs w:val="28"/>
          <w:lang w:eastAsia="ru-RU"/>
        </w:rPr>
        <w:t xml:space="preserve"> </w:t>
      </w:r>
      <w:r w:rsidRPr="00D9460A">
        <w:rPr>
          <w:rFonts w:ascii="Times New Roman" w:hAnsi="Times New Roman"/>
          <w:b/>
          <w:bCs/>
          <w:i/>
          <w:sz w:val="28"/>
          <w:szCs w:val="28"/>
          <w:lang w:eastAsia="ru-RU"/>
        </w:rPr>
        <w:t>по установке приборов учета</w:t>
      </w:r>
    </w:p>
    <w:p w:rsidR="00B9502C" w:rsidRPr="00DC731D" w:rsidRDefault="00B9502C" w:rsidP="008C10AA">
      <w:pPr>
        <w:autoSpaceDE w:val="0"/>
        <w:autoSpaceDN w:val="0"/>
        <w:adjustRightInd w:val="0"/>
        <w:spacing w:after="0" w:line="360" w:lineRule="auto"/>
        <w:ind w:firstLine="708"/>
        <w:jc w:val="both"/>
        <w:rPr>
          <w:rFonts w:ascii="Times New Roman" w:hAnsi="Times New Roman"/>
          <w:sz w:val="28"/>
          <w:szCs w:val="28"/>
        </w:rPr>
      </w:pPr>
      <w:r w:rsidRPr="00DC731D">
        <w:rPr>
          <w:rFonts w:ascii="Times New Roman" w:hAnsi="Times New Roman"/>
          <w:sz w:val="28"/>
          <w:szCs w:val="28"/>
        </w:rPr>
        <w:t xml:space="preserve">Приоритетными группами потребителей, для которых требуется, решение задачи по обеспечению коммерческого учета являются жилищный фонд. В настоящее время приборы учета установлены: </w:t>
      </w:r>
    </w:p>
    <w:p w:rsidR="00B9502C" w:rsidRPr="00DC731D" w:rsidRDefault="00B9502C" w:rsidP="008C10AA">
      <w:pPr>
        <w:autoSpaceDE w:val="0"/>
        <w:autoSpaceDN w:val="0"/>
        <w:adjustRightInd w:val="0"/>
        <w:spacing w:after="0" w:line="360" w:lineRule="auto"/>
        <w:ind w:firstLine="708"/>
        <w:jc w:val="both"/>
        <w:rPr>
          <w:rFonts w:ascii="Times New Roman" w:hAnsi="Times New Roman"/>
          <w:sz w:val="28"/>
          <w:szCs w:val="28"/>
        </w:rPr>
      </w:pPr>
      <w:r w:rsidRPr="00DC731D">
        <w:rPr>
          <w:rFonts w:ascii="Times New Roman" w:hAnsi="Times New Roman"/>
          <w:sz w:val="28"/>
          <w:szCs w:val="28"/>
        </w:rPr>
        <w:t>-</w:t>
      </w:r>
      <w:r>
        <w:rPr>
          <w:rFonts w:ascii="Times New Roman" w:hAnsi="Times New Roman"/>
          <w:sz w:val="28"/>
          <w:szCs w:val="28"/>
        </w:rPr>
        <w:t xml:space="preserve"> </w:t>
      </w:r>
      <w:r w:rsidRPr="00DC731D">
        <w:rPr>
          <w:rFonts w:ascii="Times New Roman" w:hAnsi="Times New Roman"/>
          <w:sz w:val="28"/>
          <w:szCs w:val="28"/>
        </w:rPr>
        <w:t>население –</w:t>
      </w:r>
      <w:r>
        <w:rPr>
          <w:rFonts w:ascii="Times New Roman" w:hAnsi="Times New Roman"/>
          <w:sz w:val="28"/>
          <w:szCs w:val="28"/>
        </w:rPr>
        <w:t xml:space="preserve"> 94,8</w:t>
      </w:r>
      <w:r w:rsidRPr="00DC731D">
        <w:rPr>
          <w:rFonts w:ascii="Times New Roman" w:hAnsi="Times New Roman"/>
          <w:sz w:val="28"/>
          <w:szCs w:val="28"/>
        </w:rPr>
        <w:t>%;</w:t>
      </w:r>
    </w:p>
    <w:p w:rsidR="00B9502C" w:rsidRDefault="00B9502C" w:rsidP="007B098D">
      <w:pPr>
        <w:autoSpaceDE w:val="0"/>
        <w:autoSpaceDN w:val="0"/>
        <w:adjustRightInd w:val="0"/>
        <w:spacing w:before="240" w:line="360" w:lineRule="auto"/>
        <w:ind w:firstLine="708"/>
        <w:jc w:val="both"/>
        <w:rPr>
          <w:rFonts w:ascii="Times New Roman" w:hAnsi="Times New Roman"/>
          <w:sz w:val="28"/>
          <w:szCs w:val="28"/>
        </w:rPr>
      </w:pPr>
      <w:r w:rsidRPr="00DC731D">
        <w:rPr>
          <w:rFonts w:ascii="Times New Roman" w:hAnsi="Times New Roman"/>
          <w:sz w:val="28"/>
          <w:szCs w:val="28"/>
        </w:rPr>
        <w:t xml:space="preserve">Для обеспечения 100% оснащенности приборами учета, администрация </w:t>
      </w:r>
      <w:r>
        <w:rPr>
          <w:rFonts w:ascii="Times New Roman" w:hAnsi="Times New Roman"/>
          <w:sz w:val="28"/>
          <w:szCs w:val="28"/>
        </w:rPr>
        <w:t>Шубинского сельсовета Егорьевского района Алтайского края</w:t>
      </w:r>
      <w:r w:rsidRPr="00DC731D">
        <w:rPr>
          <w:rFonts w:ascii="Times New Roman" w:hAnsi="Times New Roman"/>
          <w:sz w:val="28"/>
          <w:szCs w:val="28"/>
        </w:rPr>
        <w:t xml:space="preserve"> и  </w:t>
      </w:r>
      <w:r>
        <w:rPr>
          <w:rFonts w:ascii="Times New Roman" w:hAnsi="Times New Roman"/>
          <w:sz w:val="28"/>
          <w:szCs w:val="28"/>
        </w:rPr>
        <w:t>МУП «Шубинское»</w:t>
      </w:r>
      <w:r w:rsidRPr="00DC731D">
        <w:rPr>
          <w:rFonts w:ascii="Times New Roman" w:hAnsi="Times New Roman"/>
          <w:sz w:val="28"/>
          <w:szCs w:val="28"/>
        </w:rPr>
        <w:t xml:space="preserve"> должны выполнить мероприятия в соответствии с 261-ФЗ «Об энергосбережении и о </w:t>
      </w:r>
      <w:r w:rsidRPr="00DC731D">
        <w:rPr>
          <w:rFonts w:ascii="Times New Roman" w:hAnsi="Times New Roman"/>
          <w:sz w:val="28"/>
          <w:szCs w:val="28"/>
        </w:rPr>
        <w:lastRenderedPageBreak/>
        <w:t>повышении энергетической эффективности и о внесении изменений в отдельные законодательные акты Российской Федерации».</w:t>
      </w:r>
    </w:p>
    <w:p w:rsidR="00B9502C" w:rsidRPr="00D9460A" w:rsidRDefault="00B9502C" w:rsidP="00175075">
      <w:pPr>
        <w:autoSpaceDE w:val="0"/>
        <w:autoSpaceDN w:val="0"/>
        <w:adjustRightInd w:val="0"/>
        <w:spacing w:before="240" w:line="240" w:lineRule="auto"/>
        <w:jc w:val="center"/>
        <w:rPr>
          <w:rFonts w:ascii="Times New Roman" w:hAnsi="Times New Roman"/>
          <w:b/>
          <w:bCs/>
          <w:i/>
          <w:sz w:val="28"/>
          <w:szCs w:val="28"/>
          <w:lang w:eastAsia="ru-RU"/>
        </w:rPr>
      </w:pPr>
      <w:r w:rsidRPr="00D9460A">
        <w:rPr>
          <w:rFonts w:ascii="Times New Roman" w:hAnsi="Times New Roman"/>
          <w:b/>
          <w:bCs/>
          <w:i/>
          <w:sz w:val="28"/>
          <w:szCs w:val="28"/>
          <w:lang w:eastAsia="ru-RU"/>
        </w:rPr>
        <w:t xml:space="preserve">1.3.6 Анализ резервов и дефицитов производственных мощностей системы водоснабжения </w:t>
      </w:r>
      <w:r>
        <w:rPr>
          <w:rFonts w:ascii="Times New Roman" w:hAnsi="Times New Roman"/>
          <w:b/>
          <w:bCs/>
          <w:i/>
          <w:sz w:val="28"/>
          <w:szCs w:val="28"/>
          <w:lang w:eastAsia="ru-RU"/>
        </w:rPr>
        <w:t>муниципального образования Шубинский сельсовет Егорьевского района Алтайского края</w:t>
      </w:r>
    </w:p>
    <w:p w:rsidR="00B9502C" w:rsidRPr="00FA4A59" w:rsidRDefault="00B9502C" w:rsidP="00F126C7">
      <w:pPr>
        <w:shd w:val="clear" w:color="auto" w:fill="FFFFFF"/>
        <w:spacing w:after="0" w:line="360" w:lineRule="auto"/>
        <w:ind w:firstLine="708"/>
        <w:jc w:val="both"/>
        <w:textAlignment w:val="baseline"/>
        <w:rPr>
          <w:rFonts w:ascii="Times New Roman" w:hAnsi="Times New Roman"/>
          <w:color w:val="000000"/>
          <w:spacing w:val="2"/>
          <w:sz w:val="28"/>
          <w:szCs w:val="28"/>
          <w:lang w:eastAsia="ru-RU"/>
        </w:rPr>
      </w:pPr>
      <w:r w:rsidRPr="00FA4A59">
        <w:rPr>
          <w:rFonts w:ascii="Times New Roman" w:hAnsi="Times New Roman"/>
          <w:color w:val="000000"/>
          <w:spacing w:val="2"/>
          <w:sz w:val="28"/>
          <w:szCs w:val="28"/>
          <w:lang w:eastAsia="ru-RU"/>
        </w:rPr>
        <w:t xml:space="preserve">Для определения перспективного спроса на водоснабжение сформирован прогноз застройки </w:t>
      </w:r>
      <w:r>
        <w:rPr>
          <w:rFonts w:ascii="Times New Roman" w:hAnsi="Times New Roman"/>
          <w:sz w:val="28"/>
          <w:szCs w:val="28"/>
          <w:lang w:eastAsia="ru-RU"/>
        </w:rPr>
        <w:t>муниципального образования Шубинский сельсовет Егорьевского района Алтайского края</w:t>
      </w:r>
      <w:r w:rsidRPr="00FA4A59">
        <w:rPr>
          <w:rFonts w:ascii="Times New Roman" w:hAnsi="Times New Roman"/>
          <w:color w:val="000000"/>
          <w:spacing w:val="2"/>
          <w:sz w:val="28"/>
          <w:szCs w:val="28"/>
          <w:lang w:eastAsia="ru-RU"/>
        </w:rPr>
        <w:t xml:space="preserve"> и изменения численности населения на период до 2037 года. Прогноз основан на данных Генерального плана</w:t>
      </w:r>
      <w:r w:rsidRPr="008C49F8">
        <w:rPr>
          <w:rFonts w:ascii="Times New Roman" w:hAnsi="Times New Roman"/>
          <w:sz w:val="28"/>
          <w:szCs w:val="28"/>
          <w:lang w:eastAsia="ru-RU"/>
        </w:rPr>
        <w:t xml:space="preserve"> </w:t>
      </w:r>
      <w:r>
        <w:rPr>
          <w:rFonts w:ascii="Times New Roman" w:hAnsi="Times New Roman"/>
          <w:sz w:val="28"/>
          <w:szCs w:val="28"/>
          <w:lang w:eastAsia="ru-RU"/>
        </w:rPr>
        <w:t>муниципального образования Шубинский сельсовет Егорьевского района Алтайского края</w:t>
      </w:r>
      <w:r w:rsidRPr="00FA4A59">
        <w:rPr>
          <w:rFonts w:ascii="Times New Roman" w:hAnsi="Times New Roman"/>
          <w:color w:val="000000"/>
          <w:spacing w:val="2"/>
          <w:sz w:val="28"/>
          <w:szCs w:val="28"/>
          <w:lang w:eastAsia="ru-RU"/>
        </w:rPr>
        <w:t>. Предполагается, что в течение всего указанного периода численность населения, подключенного к це</w:t>
      </w:r>
      <w:r>
        <w:rPr>
          <w:rFonts w:ascii="Times New Roman" w:hAnsi="Times New Roman"/>
          <w:color w:val="000000"/>
          <w:spacing w:val="2"/>
          <w:sz w:val="28"/>
          <w:szCs w:val="28"/>
          <w:lang w:eastAsia="ru-RU"/>
        </w:rPr>
        <w:t xml:space="preserve">нтрализованному водоснабжению, </w:t>
      </w:r>
      <w:r w:rsidRPr="00FA4A59">
        <w:rPr>
          <w:rFonts w:ascii="Times New Roman" w:hAnsi="Times New Roman"/>
          <w:color w:val="000000"/>
          <w:spacing w:val="2"/>
          <w:sz w:val="28"/>
          <w:szCs w:val="28"/>
          <w:lang w:eastAsia="ru-RU"/>
        </w:rPr>
        <w:t>будет на уровне</w:t>
      </w:r>
      <w:r>
        <w:rPr>
          <w:rFonts w:ascii="Times New Roman" w:hAnsi="Times New Roman"/>
          <w:color w:val="000000"/>
          <w:spacing w:val="2"/>
          <w:sz w:val="28"/>
          <w:szCs w:val="28"/>
          <w:lang w:eastAsia="ru-RU"/>
        </w:rPr>
        <w:t xml:space="preserve"> 400</w:t>
      </w:r>
      <w:r w:rsidRPr="00FA4A59">
        <w:rPr>
          <w:rFonts w:ascii="Times New Roman" w:hAnsi="Times New Roman"/>
          <w:color w:val="000000"/>
          <w:spacing w:val="2"/>
          <w:sz w:val="28"/>
          <w:szCs w:val="28"/>
          <w:shd w:val="clear" w:color="auto" w:fill="FFFFFF"/>
        </w:rPr>
        <w:t xml:space="preserve"> человек</w:t>
      </w:r>
      <w:r w:rsidRPr="00FA4A59">
        <w:rPr>
          <w:rFonts w:ascii="Times New Roman" w:hAnsi="Times New Roman"/>
          <w:color w:val="000000"/>
          <w:spacing w:val="2"/>
          <w:sz w:val="28"/>
          <w:szCs w:val="28"/>
          <w:lang w:eastAsia="ru-RU"/>
        </w:rPr>
        <w:t>.</w:t>
      </w:r>
    </w:p>
    <w:p w:rsidR="00B9502C" w:rsidRPr="009975BD" w:rsidRDefault="00B9502C" w:rsidP="00F126C7">
      <w:pPr>
        <w:shd w:val="clear" w:color="auto" w:fill="FFFFFF"/>
        <w:spacing w:after="0" w:line="360" w:lineRule="auto"/>
        <w:ind w:firstLine="708"/>
        <w:jc w:val="both"/>
        <w:textAlignment w:val="baseline"/>
        <w:rPr>
          <w:rFonts w:ascii="Times New Roman" w:hAnsi="Times New Roman"/>
          <w:spacing w:val="2"/>
          <w:sz w:val="28"/>
          <w:szCs w:val="28"/>
          <w:lang w:eastAsia="ru-RU"/>
        </w:rPr>
      </w:pPr>
      <w:r w:rsidRPr="00FA4A59">
        <w:rPr>
          <w:rFonts w:ascii="Times New Roman" w:hAnsi="Times New Roman"/>
          <w:spacing w:val="2"/>
          <w:sz w:val="28"/>
          <w:szCs w:val="28"/>
          <w:lang w:eastAsia="ru-RU"/>
        </w:rPr>
        <w:t xml:space="preserve">Перспективные расходы воды для обеспечения вводимых объектов приняты в соответствии со Сводом правил СП 30.13330.2012 "СНиП 2.04.01-85*. Внутренний водопровод и канализация зданий" и составляют для жилых зданий </w:t>
      </w:r>
      <w:r>
        <w:rPr>
          <w:rFonts w:ascii="Times New Roman" w:hAnsi="Times New Roman"/>
          <w:spacing w:val="2"/>
          <w:sz w:val="28"/>
          <w:szCs w:val="28"/>
          <w:lang w:eastAsia="ru-RU"/>
        </w:rPr>
        <w:t>150</w:t>
      </w:r>
      <w:r w:rsidRPr="00FA4A59">
        <w:rPr>
          <w:rFonts w:ascii="Times New Roman" w:hAnsi="Times New Roman"/>
          <w:spacing w:val="2"/>
          <w:sz w:val="28"/>
          <w:szCs w:val="28"/>
          <w:lang w:eastAsia="ru-RU"/>
        </w:rPr>
        <w:t xml:space="preserve">,0 л/сутки на </w:t>
      </w:r>
      <w:r w:rsidRPr="009975BD">
        <w:rPr>
          <w:rFonts w:ascii="Times New Roman" w:hAnsi="Times New Roman"/>
          <w:spacing w:val="2"/>
          <w:sz w:val="28"/>
          <w:szCs w:val="28"/>
          <w:lang w:eastAsia="ru-RU"/>
        </w:rPr>
        <w:t>1 человека.</w:t>
      </w:r>
    </w:p>
    <w:p w:rsidR="00B9502C" w:rsidRPr="009975BD" w:rsidRDefault="00B9502C" w:rsidP="00F126C7">
      <w:pPr>
        <w:spacing w:after="0" w:line="360" w:lineRule="auto"/>
        <w:ind w:firstLine="708"/>
        <w:jc w:val="both"/>
        <w:rPr>
          <w:rFonts w:ascii="Times New Roman" w:hAnsi="Times New Roman"/>
          <w:spacing w:val="2"/>
          <w:sz w:val="28"/>
          <w:szCs w:val="28"/>
          <w:lang w:eastAsia="ru-RU"/>
        </w:rPr>
      </w:pPr>
      <w:r w:rsidRPr="00C676F7">
        <w:rPr>
          <w:rFonts w:ascii="Times New Roman" w:hAnsi="Times New Roman"/>
          <w:spacing w:val="2"/>
          <w:sz w:val="28"/>
          <w:szCs w:val="28"/>
          <w:lang w:eastAsia="ru-RU"/>
        </w:rPr>
        <w:t xml:space="preserve">На расчетный срок общее потребление воды </w:t>
      </w:r>
      <w:r w:rsidRPr="001341BE">
        <w:rPr>
          <w:rFonts w:ascii="Times New Roman" w:hAnsi="Times New Roman"/>
          <w:spacing w:val="2"/>
          <w:sz w:val="28"/>
          <w:szCs w:val="28"/>
          <w:lang w:eastAsia="ru-RU"/>
        </w:rPr>
        <w:t>составит 26,3 м</w:t>
      </w:r>
      <w:r w:rsidRPr="001341BE">
        <w:rPr>
          <w:rFonts w:ascii="Times New Roman" w:hAnsi="Times New Roman"/>
          <w:spacing w:val="2"/>
          <w:sz w:val="28"/>
          <w:szCs w:val="28"/>
          <w:vertAlign w:val="superscript"/>
          <w:lang w:eastAsia="ru-RU"/>
        </w:rPr>
        <w:t>3</w:t>
      </w:r>
      <w:r w:rsidRPr="001341BE">
        <w:rPr>
          <w:rFonts w:ascii="Times New Roman" w:hAnsi="Times New Roman"/>
          <w:spacing w:val="2"/>
          <w:sz w:val="28"/>
          <w:szCs w:val="28"/>
          <w:lang w:eastAsia="ru-RU"/>
        </w:rPr>
        <w:t>/сутки.  Проектная производительность водозаборов 480,0 м</w:t>
      </w:r>
      <w:r w:rsidRPr="001341BE">
        <w:rPr>
          <w:rFonts w:ascii="Times New Roman" w:hAnsi="Times New Roman"/>
          <w:spacing w:val="2"/>
          <w:sz w:val="28"/>
          <w:szCs w:val="28"/>
          <w:vertAlign w:val="superscript"/>
          <w:lang w:eastAsia="ru-RU"/>
        </w:rPr>
        <w:t>3</w:t>
      </w:r>
      <w:r w:rsidRPr="001341BE">
        <w:rPr>
          <w:rFonts w:ascii="Times New Roman" w:hAnsi="Times New Roman"/>
          <w:spacing w:val="2"/>
          <w:sz w:val="28"/>
          <w:szCs w:val="28"/>
          <w:lang w:eastAsia="ru-RU"/>
        </w:rPr>
        <w:t>/сутки.    В связи с этим к 2037 году будет наблюдаться резерв мощности.</w:t>
      </w:r>
    </w:p>
    <w:p w:rsidR="00B9502C" w:rsidRPr="00EE7968" w:rsidRDefault="00B9502C" w:rsidP="00216292">
      <w:pPr>
        <w:autoSpaceDE w:val="0"/>
        <w:autoSpaceDN w:val="0"/>
        <w:adjustRightInd w:val="0"/>
        <w:spacing w:before="240" w:line="360" w:lineRule="auto"/>
        <w:jc w:val="center"/>
        <w:rPr>
          <w:rFonts w:ascii="Times New Roman" w:hAnsi="Times New Roman"/>
          <w:b/>
          <w:bCs/>
          <w:i/>
          <w:sz w:val="28"/>
          <w:szCs w:val="28"/>
          <w:lang w:eastAsia="ru-RU"/>
        </w:rPr>
      </w:pPr>
      <w:r w:rsidRPr="009975BD">
        <w:rPr>
          <w:rFonts w:ascii="Times New Roman" w:hAnsi="Times New Roman"/>
          <w:b/>
          <w:bCs/>
          <w:i/>
          <w:sz w:val="28"/>
          <w:szCs w:val="28"/>
          <w:lang w:eastAsia="ru-RU"/>
        </w:rPr>
        <w:t>1.3.7 Прогнозные балансы потребления воды на 10 лет с учетом различных</w:t>
      </w:r>
      <w:r w:rsidRPr="00EE7968">
        <w:rPr>
          <w:rFonts w:ascii="Times New Roman" w:hAnsi="Times New Roman"/>
          <w:b/>
          <w:bCs/>
          <w:i/>
          <w:sz w:val="28"/>
          <w:szCs w:val="28"/>
          <w:lang w:eastAsia="ru-RU"/>
        </w:rPr>
        <w:t xml:space="preserve"> сценариев развития поселения</w:t>
      </w:r>
    </w:p>
    <w:p w:rsidR="00B9502C" w:rsidRPr="005E013C" w:rsidRDefault="00B9502C" w:rsidP="005E013C">
      <w:pPr>
        <w:shd w:val="clear" w:color="auto" w:fill="FFFFFF"/>
        <w:spacing w:after="0" w:line="360" w:lineRule="auto"/>
        <w:ind w:firstLine="708"/>
        <w:jc w:val="both"/>
        <w:textAlignment w:val="baseline"/>
        <w:rPr>
          <w:rFonts w:ascii="Times New Roman" w:hAnsi="Times New Roman"/>
          <w:sz w:val="28"/>
          <w:szCs w:val="28"/>
        </w:rPr>
      </w:pPr>
      <w:r w:rsidRPr="005E013C">
        <w:rPr>
          <w:rFonts w:ascii="Times New Roman" w:hAnsi="Times New Roman"/>
          <w:sz w:val="28"/>
          <w:szCs w:val="28"/>
        </w:rPr>
        <w:t xml:space="preserve">Источником хозяйственно-питьевого и противопожарного водоснабжения принимаются артезианские воды. </w:t>
      </w:r>
    </w:p>
    <w:p w:rsidR="00B9502C" w:rsidRPr="005E013C" w:rsidRDefault="00B9502C" w:rsidP="005E013C">
      <w:pPr>
        <w:shd w:val="clear" w:color="auto" w:fill="FFFFFF"/>
        <w:spacing w:after="0" w:line="360" w:lineRule="auto"/>
        <w:ind w:firstLine="708"/>
        <w:jc w:val="both"/>
        <w:textAlignment w:val="baseline"/>
        <w:rPr>
          <w:rFonts w:ascii="Times New Roman" w:hAnsi="Times New Roman"/>
          <w:sz w:val="28"/>
          <w:szCs w:val="28"/>
        </w:rPr>
      </w:pPr>
      <w:r w:rsidRPr="005E013C">
        <w:rPr>
          <w:rFonts w:ascii="Times New Roman" w:hAnsi="Times New Roman"/>
          <w:sz w:val="28"/>
          <w:szCs w:val="28"/>
        </w:rPr>
        <w:t xml:space="preserve">При проектировании системы водоснабжения определяются требуемые расходы воды для различных потребителей. Расходование воды на хозяйственно-питьевые нужды населения является основной категорией водопотребления в </w:t>
      </w:r>
      <w:r w:rsidRPr="005E013C">
        <w:rPr>
          <w:rFonts w:ascii="Times New Roman" w:hAnsi="Times New Roman"/>
          <w:sz w:val="28"/>
          <w:szCs w:val="28"/>
        </w:rPr>
        <w:lastRenderedPageBreak/>
        <w:t xml:space="preserve">станице. Количество расходуемой воды зависит от степени санитарно-технического благоустройства районов жилой застройки. </w:t>
      </w:r>
    </w:p>
    <w:p w:rsidR="00B9502C" w:rsidRPr="005E013C" w:rsidRDefault="00B9502C" w:rsidP="005E013C">
      <w:pPr>
        <w:shd w:val="clear" w:color="auto" w:fill="FFFFFF"/>
        <w:spacing w:after="0" w:line="360" w:lineRule="auto"/>
        <w:ind w:firstLine="708"/>
        <w:jc w:val="both"/>
        <w:textAlignment w:val="baseline"/>
        <w:rPr>
          <w:rFonts w:ascii="Times New Roman" w:hAnsi="Times New Roman"/>
          <w:sz w:val="28"/>
          <w:szCs w:val="28"/>
        </w:rPr>
      </w:pPr>
      <w:r w:rsidRPr="005E013C">
        <w:rPr>
          <w:rFonts w:ascii="Times New Roman" w:hAnsi="Times New Roman"/>
          <w:sz w:val="28"/>
          <w:szCs w:val="28"/>
        </w:rPr>
        <w:t xml:space="preserve">Благоустройство жилой застройки для сельского поселения принято следующим: </w:t>
      </w:r>
    </w:p>
    <w:p w:rsidR="00B9502C" w:rsidRPr="005E013C" w:rsidRDefault="00B9502C" w:rsidP="005E013C">
      <w:pPr>
        <w:shd w:val="clear" w:color="auto" w:fill="FFFFFF"/>
        <w:spacing w:after="0" w:line="360" w:lineRule="auto"/>
        <w:ind w:firstLine="708"/>
        <w:jc w:val="both"/>
        <w:textAlignment w:val="baseline"/>
        <w:rPr>
          <w:rFonts w:ascii="Times New Roman" w:hAnsi="Times New Roman"/>
          <w:sz w:val="28"/>
          <w:szCs w:val="28"/>
        </w:rPr>
      </w:pPr>
      <w:r w:rsidRPr="005E013C">
        <w:rPr>
          <w:rFonts w:ascii="Times New Roman" w:hAnsi="Times New Roman"/>
          <w:sz w:val="28"/>
          <w:szCs w:val="28"/>
        </w:rPr>
        <w:sym w:font="Symbol" w:char="F0B7"/>
      </w:r>
      <w:r w:rsidRPr="005E013C">
        <w:rPr>
          <w:rFonts w:ascii="Times New Roman" w:hAnsi="Times New Roman"/>
          <w:sz w:val="28"/>
          <w:szCs w:val="28"/>
        </w:rPr>
        <w:t xml:space="preserve"> планируемая жилая застройка на конец расчетного срока (</w:t>
      </w:r>
      <w:r>
        <w:rPr>
          <w:rFonts w:ascii="Times New Roman" w:hAnsi="Times New Roman"/>
          <w:sz w:val="28"/>
          <w:szCs w:val="28"/>
        </w:rPr>
        <w:t>2037</w:t>
      </w:r>
      <w:r w:rsidRPr="005E013C">
        <w:rPr>
          <w:rFonts w:ascii="Times New Roman" w:hAnsi="Times New Roman"/>
          <w:sz w:val="28"/>
          <w:szCs w:val="28"/>
        </w:rPr>
        <w:t xml:space="preserve"> год) оборудуется внутренними системами водоснабжения; </w:t>
      </w:r>
    </w:p>
    <w:p w:rsidR="00B9502C" w:rsidRPr="005E013C" w:rsidRDefault="00B9502C" w:rsidP="005E013C">
      <w:pPr>
        <w:shd w:val="clear" w:color="auto" w:fill="FFFFFF"/>
        <w:spacing w:after="0" w:line="360" w:lineRule="auto"/>
        <w:ind w:firstLine="708"/>
        <w:jc w:val="both"/>
        <w:textAlignment w:val="baseline"/>
        <w:rPr>
          <w:rFonts w:ascii="Times New Roman" w:hAnsi="Times New Roman"/>
          <w:sz w:val="28"/>
          <w:szCs w:val="28"/>
        </w:rPr>
      </w:pPr>
      <w:r w:rsidRPr="005E013C">
        <w:rPr>
          <w:rFonts w:ascii="Times New Roman" w:hAnsi="Times New Roman"/>
          <w:sz w:val="28"/>
          <w:szCs w:val="28"/>
        </w:rPr>
        <w:sym w:font="Symbol" w:char="F0B7"/>
      </w:r>
      <w:r w:rsidRPr="005E013C">
        <w:rPr>
          <w:rFonts w:ascii="Times New Roman" w:hAnsi="Times New Roman"/>
          <w:sz w:val="28"/>
          <w:szCs w:val="28"/>
        </w:rPr>
        <w:t xml:space="preserve"> существующий сохраняемый мало- и среднеэтажный жилой фонд оборудуется ванными и местными водонагревателями; </w:t>
      </w:r>
    </w:p>
    <w:p w:rsidR="00B9502C" w:rsidRDefault="00B9502C" w:rsidP="005E013C">
      <w:pPr>
        <w:shd w:val="clear" w:color="auto" w:fill="FFFFFF"/>
        <w:spacing w:after="0" w:line="360" w:lineRule="auto"/>
        <w:ind w:firstLine="708"/>
        <w:jc w:val="both"/>
        <w:textAlignment w:val="baseline"/>
        <w:rPr>
          <w:rFonts w:ascii="Times New Roman" w:hAnsi="Times New Roman"/>
          <w:sz w:val="28"/>
          <w:szCs w:val="28"/>
        </w:rPr>
      </w:pPr>
      <w:r w:rsidRPr="005E013C">
        <w:rPr>
          <w:rFonts w:ascii="Times New Roman" w:hAnsi="Times New Roman"/>
          <w:sz w:val="28"/>
          <w:szCs w:val="28"/>
        </w:rPr>
        <w:t xml:space="preserve">Суточный коэффициент неравномерности принят 1,3 в соответствии с СП 31.13330.2012 СНиП 2.04.02-84* «Водоснабжение. Наружные сети и сооружения». Расчет расходов воды на хозяйственно-питьевые нужды населения по этапам строительства представлен в таблице </w:t>
      </w:r>
      <w:r>
        <w:rPr>
          <w:rFonts w:ascii="Times New Roman" w:hAnsi="Times New Roman"/>
          <w:sz w:val="28"/>
          <w:szCs w:val="28"/>
        </w:rPr>
        <w:t>9.</w:t>
      </w:r>
    </w:p>
    <w:p w:rsidR="00B9502C" w:rsidRPr="005E013C" w:rsidRDefault="00B9502C" w:rsidP="005E013C">
      <w:pPr>
        <w:shd w:val="clear" w:color="auto" w:fill="FFFFFF"/>
        <w:spacing w:after="0" w:line="360" w:lineRule="auto"/>
        <w:ind w:firstLine="708"/>
        <w:jc w:val="both"/>
        <w:textAlignment w:val="baseline"/>
        <w:rPr>
          <w:rFonts w:ascii="Times New Roman" w:hAnsi="Times New Roman"/>
          <w:spacing w:val="2"/>
          <w:sz w:val="28"/>
          <w:szCs w:val="28"/>
          <w:highlight w:val="yellow"/>
          <w:lang w:eastAsia="ru-RU"/>
        </w:rPr>
      </w:pPr>
    </w:p>
    <w:p w:rsidR="00B9502C" w:rsidRDefault="00B9502C" w:rsidP="00F66B50">
      <w:pPr>
        <w:shd w:val="clear" w:color="auto" w:fill="FFFFFF"/>
        <w:spacing w:after="0" w:line="360" w:lineRule="auto"/>
        <w:ind w:firstLine="708"/>
        <w:jc w:val="both"/>
        <w:textAlignment w:val="baseline"/>
        <w:rPr>
          <w:rFonts w:ascii="Times New Roman" w:hAnsi="Times New Roman"/>
          <w:spacing w:val="2"/>
          <w:sz w:val="28"/>
          <w:szCs w:val="28"/>
          <w:highlight w:val="yellow"/>
          <w:lang w:eastAsia="ru-RU"/>
        </w:rPr>
      </w:pPr>
    </w:p>
    <w:p w:rsidR="00B9502C" w:rsidRDefault="00B9502C" w:rsidP="00F66B50">
      <w:pPr>
        <w:shd w:val="clear" w:color="auto" w:fill="FFFFFF"/>
        <w:spacing w:after="0" w:line="360" w:lineRule="auto"/>
        <w:ind w:firstLine="708"/>
        <w:jc w:val="both"/>
        <w:textAlignment w:val="baseline"/>
        <w:rPr>
          <w:rFonts w:ascii="Times New Roman" w:hAnsi="Times New Roman"/>
          <w:spacing w:val="2"/>
          <w:sz w:val="28"/>
          <w:szCs w:val="28"/>
          <w:highlight w:val="yellow"/>
          <w:lang w:eastAsia="ru-RU"/>
        </w:rPr>
      </w:pPr>
    </w:p>
    <w:p w:rsidR="00B9502C" w:rsidRDefault="00B9502C" w:rsidP="00F66B50">
      <w:pPr>
        <w:shd w:val="clear" w:color="auto" w:fill="FFFFFF"/>
        <w:spacing w:after="0" w:line="360" w:lineRule="auto"/>
        <w:ind w:firstLine="708"/>
        <w:jc w:val="both"/>
        <w:textAlignment w:val="baseline"/>
        <w:rPr>
          <w:rFonts w:ascii="Times New Roman" w:hAnsi="Times New Roman"/>
          <w:spacing w:val="2"/>
          <w:sz w:val="28"/>
          <w:szCs w:val="28"/>
          <w:highlight w:val="yellow"/>
          <w:lang w:eastAsia="ru-RU"/>
        </w:rPr>
      </w:pPr>
    </w:p>
    <w:p w:rsidR="00B9502C" w:rsidRPr="00EE7968" w:rsidRDefault="00B9502C" w:rsidP="0070594E">
      <w:pPr>
        <w:shd w:val="clear" w:color="auto" w:fill="FFFFFF"/>
        <w:spacing w:after="0" w:line="360" w:lineRule="auto"/>
        <w:jc w:val="both"/>
        <w:textAlignment w:val="baseline"/>
        <w:rPr>
          <w:rFonts w:ascii="Times New Roman" w:hAnsi="Times New Roman"/>
          <w:spacing w:val="2"/>
          <w:sz w:val="28"/>
          <w:szCs w:val="28"/>
          <w:lang w:eastAsia="ru-RU"/>
        </w:rPr>
        <w:sectPr w:rsidR="00B9502C" w:rsidRPr="00EE7968" w:rsidSect="00B72F72">
          <w:pgSz w:w="12240" w:h="15840"/>
          <w:pgMar w:top="397" w:right="474" w:bottom="397" w:left="1418" w:header="720" w:footer="720" w:gutter="0"/>
          <w:cols w:space="720"/>
        </w:sectPr>
      </w:pPr>
    </w:p>
    <w:p w:rsidR="00B9502C" w:rsidRDefault="00B9502C" w:rsidP="00F66B50">
      <w:pPr>
        <w:shd w:val="clear" w:color="auto" w:fill="FFFFFF"/>
        <w:spacing w:after="0" w:line="360" w:lineRule="auto"/>
        <w:ind w:firstLine="708"/>
        <w:jc w:val="center"/>
        <w:textAlignment w:val="baseline"/>
        <w:rPr>
          <w:rFonts w:ascii="Times New Roman" w:hAnsi="Times New Roman"/>
          <w:bCs/>
          <w:spacing w:val="2"/>
          <w:sz w:val="28"/>
          <w:szCs w:val="28"/>
          <w:lang w:eastAsia="ru-RU"/>
        </w:rPr>
      </w:pPr>
      <w:r w:rsidRPr="00EE7968">
        <w:rPr>
          <w:rFonts w:ascii="Times New Roman" w:hAnsi="Times New Roman"/>
          <w:spacing w:val="2"/>
          <w:sz w:val="28"/>
          <w:szCs w:val="28"/>
          <w:lang w:eastAsia="ru-RU"/>
        </w:rPr>
        <w:lastRenderedPageBreak/>
        <w:t xml:space="preserve">Таблица </w:t>
      </w:r>
      <w:r>
        <w:rPr>
          <w:rFonts w:ascii="Times New Roman" w:hAnsi="Times New Roman"/>
          <w:spacing w:val="2"/>
          <w:sz w:val="28"/>
          <w:szCs w:val="28"/>
          <w:lang w:eastAsia="ru-RU"/>
        </w:rPr>
        <w:t>9</w:t>
      </w:r>
      <w:r w:rsidRPr="00EE7968">
        <w:rPr>
          <w:rFonts w:ascii="Times New Roman" w:hAnsi="Times New Roman"/>
          <w:spacing w:val="2"/>
          <w:sz w:val="28"/>
          <w:szCs w:val="28"/>
          <w:lang w:eastAsia="ru-RU"/>
        </w:rPr>
        <w:t xml:space="preserve"> </w:t>
      </w:r>
      <w:r>
        <w:rPr>
          <w:rFonts w:ascii="Times New Roman" w:hAnsi="Times New Roman"/>
          <w:spacing w:val="2"/>
          <w:sz w:val="28"/>
          <w:szCs w:val="28"/>
          <w:lang w:eastAsia="ru-RU"/>
        </w:rPr>
        <w:t>–</w:t>
      </w:r>
      <w:r w:rsidRPr="00EE7968">
        <w:rPr>
          <w:rFonts w:ascii="Times New Roman" w:hAnsi="Times New Roman"/>
          <w:spacing w:val="2"/>
          <w:sz w:val="28"/>
          <w:szCs w:val="28"/>
          <w:lang w:eastAsia="ru-RU"/>
        </w:rPr>
        <w:t xml:space="preserve"> </w:t>
      </w:r>
      <w:r w:rsidRPr="00EE7968">
        <w:rPr>
          <w:rFonts w:ascii="Times New Roman" w:hAnsi="Times New Roman"/>
          <w:bCs/>
          <w:spacing w:val="2"/>
          <w:sz w:val="28"/>
          <w:szCs w:val="28"/>
          <w:lang w:eastAsia="ru-RU"/>
        </w:rPr>
        <w:t xml:space="preserve">Прогнозируемый баланс потребления питьевой, горячей, технической воды с </w:t>
      </w:r>
      <w:r>
        <w:rPr>
          <w:rFonts w:ascii="Times New Roman" w:hAnsi="Times New Roman"/>
          <w:bCs/>
          <w:spacing w:val="2"/>
          <w:sz w:val="28"/>
          <w:szCs w:val="28"/>
          <w:lang w:eastAsia="ru-RU"/>
        </w:rPr>
        <w:t>2017</w:t>
      </w:r>
      <w:r w:rsidRPr="00EE7968">
        <w:rPr>
          <w:rFonts w:ascii="Times New Roman" w:hAnsi="Times New Roman"/>
          <w:bCs/>
          <w:spacing w:val="2"/>
          <w:sz w:val="28"/>
          <w:szCs w:val="28"/>
          <w:lang w:eastAsia="ru-RU"/>
        </w:rPr>
        <w:t xml:space="preserve"> по </w:t>
      </w:r>
      <w:r>
        <w:rPr>
          <w:rFonts w:ascii="Times New Roman" w:hAnsi="Times New Roman"/>
          <w:bCs/>
          <w:spacing w:val="2"/>
          <w:sz w:val="28"/>
          <w:szCs w:val="28"/>
          <w:lang w:eastAsia="ru-RU"/>
        </w:rPr>
        <w:t>2037</w:t>
      </w:r>
      <w:r w:rsidRPr="00EE7968">
        <w:rPr>
          <w:rFonts w:ascii="Times New Roman" w:hAnsi="Times New Roman"/>
          <w:bCs/>
          <w:spacing w:val="2"/>
          <w:sz w:val="28"/>
          <w:szCs w:val="28"/>
          <w:lang w:eastAsia="ru-RU"/>
        </w:rPr>
        <w:t xml:space="preserve"> гг.</w:t>
      </w:r>
    </w:p>
    <w:tbl>
      <w:tblPr>
        <w:tblW w:w="17046" w:type="dxa"/>
        <w:tblInd w:w="-2" w:type="dxa"/>
        <w:tblCellMar>
          <w:left w:w="0" w:type="dxa"/>
          <w:right w:w="0" w:type="dxa"/>
        </w:tblCellMar>
        <w:tblLook w:val="00A0" w:firstRow="1" w:lastRow="0" w:firstColumn="1" w:lastColumn="0" w:noHBand="0" w:noVBand="0"/>
      </w:tblPr>
      <w:tblGrid>
        <w:gridCol w:w="2026"/>
        <w:gridCol w:w="1274"/>
        <w:gridCol w:w="609"/>
        <w:gridCol w:w="907"/>
        <w:gridCol w:w="148"/>
        <w:gridCol w:w="1134"/>
        <w:gridCol w:w="405"/>
        <w:gridCol w:w="125"/>
        <w:gridCol w:w="802"/>
        <w:gridCol w:w="652"/>
        <w:gridCol w:w="212"/>
        <w:gridCol w:w="803"/>
        <w:gridCol w:w="842"/>
        <w:gridCol w:w="128"/>
        <w:gridCol w:w="1984"/>
        <w:gridCol w:w="1559"/>
        <w:gridCol w:w="20"/>
        <w:gridCol w:w="1418"/>
        <w:gridCol w:w="1998"/>
      </w:tblGrid>
      <w:tr w:rsidR="00B9502C" w:rsidRPr="00EE7968" w:rsidTr="001C268F">
        <w:trPr>
          <w:trHeight w:val="15"/>
        </w:trPr>
        <w:tc>
          <w:tcPr>
            <w:tcW w:w="2026" w:type="dxa"/>
            <w:tcBorders>
              <w:bottom w:val="single" w:sz="6" w:space="0" w:color="000000"/>
            </w:tcBorders>
          </w:tcPr>
          <w:p w:rsidR="00B9502C" w:rsidRPr="00EE7968" w:rsidRDefault="00B9502C" w:rsidP="00524450">
            <w:pPr>
              <w:spacing w:after="0" w:line="240" w:lineRule="auto"/>
              <w:rPr>
                <w:rFonts w:ascii="Times New Roman" w:hAnsi="Times New Roman"/>
                <w:sz w:val="24"/>
                <w:szCs w:val="24"/>
                <w:lang w:eastAsia="ru-RU"/>
              </w:rPr>
            </w:pPr>
          </w:p>
        </w:tc>
        <w:tc>
          <w:tcPr>
            <w:tcW w:w="1274" w:type="dxa"/>
            <w:tcBorders>
              <w:bottom w:val="single" w:sz="6" w:space="0" w:color="000000"/>
            </w:tcBorders>
          </w:tcPr>
          <w:p w:rsidR="00B9502C" w:rsidRPr="00EE7968" w:rsidRDefault="00B9502C" w:rsidP="00524450">
            <w:pPr>
              <w:spacing w:after="0" w:line="240" w:lineRule="auto"/>
              <w:rPr>
                <w:rFonts w:ascii="Times New Roman" w:hAnsi="Times New Roman"/>
                <w:sz w:val="24"/>
                <w:szCs w:val="24"/>
                <w:lang w:eastAsia="ru-RU"/>
              </w:rPr>
            </w:pPr>
          </w:p>
        </w:tc>
        <w:tc>
          <w:tcPr>
            <w:tcW w:w="609" w:type="dxa"/>
            <w:tcBorders>
              <w:bottom w:val="single" w:sz="6" w:space="0" w:color="000000"/>
            </w:tcBorders>
          </w:tcPr>
          <w:p w:rsidR="00B9502C" w:rsidRPr="00EE7968" w:rsidRDefault="00B9502C" w:rsidP="00524450">
            <w:pPr>
              <w:spacing w:after="0" w:line="240" w:lineRule="auto"/>
              <w:rPr>
                <w:rFonts w:ascii="Times New Roman" w:hAnsi="Times New Roman"/>
                <w:sz w:val="24"/>
                <w:szCs w:val="24"/>
                <w:lang w:eastAsia="ru-RU"/>
              </w:rPr>
            </w:pPr>
          </w:p>
        </w:tc>
        <w:tc>
          <w:tcPr>
            <w:tcW w:w="907" w:type="dxa"/>
            <w:tcBorders>
              <w:bottom w:val="single" w:sz="6" w:space="0" w:color="000000"/>
            </w:tcBorders>
          </w:tcPr>
          <w:p w:rsidR="00B9502C" w:rsidRPr="00EE7968" w:rsidRDefault="00B9502C" w:rsidP="00524450">
            <w:pPr>
              <w:spacing w:after="0" w:line="240" w:lineRule="auto"/>
              <w:rPr>
                <w:rFonts w:ascii="Times New Roman" w:hAnsi="Times New Roman"/>
                <w:sz w:val="24"/>
                <w:szCs w:val="24"/>
                <w:lang w:eastAsia="ru-RU"/>
              </w:rPr>
            </w:pPr>
          </w:p>
        </w:tc>
        <w:tc>
          <w:tcPr>
            <w:tcW w:w="1282" w:type="dxa"/>
            <w:gridSpan w:val="2"/>
            <w:tcBorders>
              <w:bottom w:val="single" w:sz="6" w:space="0" w:color="000000"/>
            </w:tcBorders>
          </w:tcPr>
          <w:p w:rsidR="00B9502C" w:rsidRPr="00EE7968" w:rsidRDefault="00B9502C" w:rsidP="00524450">
            <w:pPr>
              <w:spacing w:after="0" w:line="240" w:lineRule="auto"/>
              <w:rPr>
                <w:rFonts w:ascii="Times New Roman" w:hAnsi="Times New Roman"/>
                <w:sz w:val="24"/>
                <w:szCs w:val="24"/>
                <w:lang w:eastAsia="ru-RU"/>
              </w:rPr>
            </w:pPr>
          </w:p>
        </w:tc>
        <w:tc>
          <w:tcPr>
            <w:tcW w:w="530" w:type="dxa"/>
            <w:gridSpan w:val="2"/>
            <w:tcBorders>
              <w:bottom w:val="single" w:sz="6" w:space="0" w:color="000000"/>
            </w:tcBorders>
          </w:tcPr>
          <w:p w:rsidR="00B9502C" w:rsidRPr="00EE7968" w:rsidRDefault="00B9502C" w:rsidP="00524450">
            <w:pPr>
              <w:spacing w:after="0" w:line="240" w:lineRule="auto"/>
              <w:rPr>
                <w:rFonts w:ascii="Times New Roman" w:hAnsi="Times New Roman"/>
                <w:sz w:val="24"/>
                <w:szCs w:val="24"/>
                <w:lang w:eastAsia="ru-RU"/>
              </w:rPr>
            </w:pPr>
          </w:p>
        </w:tc>
        <w:tc>
          <w:tcPr>
            <w:tcW w:w="802" w:type="dxa"/>
            <w:tcBorders>
              <w:bottom w:val="single" w:sz="6" w:space="0" w:color="000000"/>
            </w:tcBorders>
          </w:tcPr>
          <w:p w:rsidR="00B9502C" w:rsidRPr="00EE7968" w:rsidRDefault="00B9502C" w:rsidP="00524450">
            <w:pPr>
              <w:spacing w:after="0" w:line="240" w:lineRule="auto"/>
              <w:rPr>
                <w:rFonts w:ascii="Times New Roman" w:hAnsi="Times New Roman"/>
                <w:sz w:val="24"/>
                <w:szCs w:val="24"/>
                <w:lang w:eastAsia="ru-RU"/>
              </w:rPr>
            </w:pPr>
          </w:p>
        </w:tc>
        <w:tc>
          <w:tcPr>
            <w:tcW w:w="864" w:type="dxa"/>
            <w:gridSpan w:val="2"/>
            <w:tcBorders>
              <w:bottom w:val="single" w:sz="6" w:space="0" w:color="000000"/>
            </w:tcBorders>
          </w:tcPr>
          <w:p w:rsidR="00B9502C" w:rsidRPr="00EE7968" w:rsidRDefault="00B9502C" w:rsidP="00524450">
            <w:pPr>
              <w:spacing w:after="0" w:line="240" w:lineRule="auto"/>
              <w:rPr>
                <w:rFonts w:ascii="Times New Roman" w:hAnsi="Times New Roman"/>
                <w:sz w:val="24"/>
                <w:szCs w:val="24"/>
                <w:lang w:eastAsia="ru-RU"/>
              </w:rPr>
            </w:pPr>
          </w:p>
        </w:tc>
        <w:tc>
          <w:tcPr>
            <w:tcW w:w="803" w:type="dxa"/>
            <w:tcBorders>
              <w:bottom w:val="single" w:sz="6" w:space="0" w:color="000000"/>
            </w:tcBorders>
          </w:tcPr>
          <w:p w:rsidR="00B9502C" w:rsidRPr="00EE7968" w:rsidRDefault="00B9502C" w:rsidP="00524450">
            <w:pPr>
              <w:spacing w:after="0" w:line="240" w:lineRule="auto"/>
              <w:rPr>
                <w:rFonts w:ascii="Times New Roman" w:hAnsi="Times New Roman"/>
                <w:sz w:val="24"/>
                <w:szCs w:val="24"/>
                <w:lang w:eastAsia="ru-RU"/>
              </w:rPr>
            </w:pPr>
          </w:p>
        </w:tc>
        <w:tc>
          <w:tcPr>
            <w:tcW w:w="842" w:type="dxa"/>
            <w:tcBorders>
              <w:bottom w:val="single" w:sz="6" w:space="0" w:color="000000"/>
            </w:tcBorders>
          </w:tcPr>
          <w:p w:rsidR="00B9502C" w:rsidRPr="00EE7968" w:rsidRDefault="00B9502C" w:rsidP="00524450">
            <w:pPr>
              <w:spacing w:after="0" w:line="240" w:lineRule="auto"/>
              <w:rPr>
                <w:rFonts w:ascii="Times New Roman" w:hAnsi="Times New Roman"/>
                <w:sz w:val="24"/>
                <w:szCs w:val="24"/>
                <w:lang w:eastAsia="ru-RU"/>
              </w:rPr>
            </w:pPr>
          </w:p>
        </w:tc>
        <w:tc>
          <w:tcPr>
            <w:tcW w:w="3671" w:type="dxa"/>
            <w:gridSpan w:val="3"/>
            <w:tcBorders>
              <w:bottom w:val="single" w:sz="6" w:space="0" w:color="000000"/>
            </w:tcBorders>
          </w:tcPr>
          <w:p w:rsidR="00B9502C" w:rsidRPr="00EE7968" w:rsidRDefault="00B9502C" w:rsidP="00524450">
            <w:pPr>
              <w:spacing w:after="0" w:line="240" w:lineRule="auto"/>
              <w:rPr>
                <w:rFonts w:ascii="Times New Roman" w:hAnsi="Times New Roman"/>
                <w:sz w:val="24"/>
                <w:szCs w:val="24"/>
                <w:lang w:eastAsia="ru-RU"/>
              </w:rPr>
            </w:pPr>
          </w:p>
        </w:tc>
        <w:tc>
          <w:tcPr>
            <w:tcW w:w="20" w:type="dxa"/>
            <w:tcBorders>
              <w:bottom w:val="single" w:sz="6" w:space="0" w:color="000000"/>
            </w:tcBorders>
          </w:tcPr>
          <w:p w:rsidR="00B9502C" w:rsidRPr="00EE7968" w:rsidRDefault="00B9502C" w:rsidP="00524450">
            <w:pPr>
              <w:spacing w:after="0" w:line="240" w:lineRule="auto"/>
              <w:rPr>
                <w:rFonts w:ascii="Times New Roman" w:hAnsi="Times New Roman"/>
                <w:sz w:val="24"/>
                <w:szCs w:val="24"/>
                <w:lang w:eastAsia="ru-RU"/>
              </w:rPr>
            </w:pPr>
          </w:p>
        </w:tc>
        <w:tc>
          <w:tcPr>
            <w:tcW w:w="3416" w:type="dxa"/>
            <w:gridSpan w:val="2"/>
            <w:tcBorders>
              <w:bottom w:val="single" w:sz="6" w:space="0" w:color="000000"/>
            </w:tcBorders>
          </w:tcPr>
          <w:p w:rsidR="00B9502C" w:rsidRPr="00EE7968" w:rsidRDefault="00B9502C" w:rsidP="00524450">
            <w:pPr>
              <w:spacing w:after="0" w:line="240" w:lineRule="auto"/>
              <w:rPr>
                <w:rFonts w:ascii="Times New Roman" w:hAnsi="Times New Roman"/>
                <w:sz w:val="24"/>
                <w:szCs w:val="24"/>
                <w:lang w:eastAsia="ru-RU"/>
              </w:rPr>
            </w:pPr>
          </w:p>
        </w:tc>
      </w:tr>
      <w:tr w:rsidR="00B9502C" w:rsidRPr="00C34AD7" w:rsidTr="00C34AD7">
        <w:trPr>
          <w:gridAfter w:val="1"/>
          <w:wAfter w:w="1998" w:type="dxa"/>
          <w:trHeight w:val="423"/>
        </w:trPr>
        <w:tc>
          <w:tcPr>
            <w:tcW w:w="2026" w:type="dxa"/>
            <w:tcBorders>
              <w:top w:val="single" w:sz="6" w:space="0" w:color="000000"/>
              <w:left w:val="single" w:sz="6" w:space="0" w:color="000000"/>
              <w:right w:val="single" w:sz="6" w:space="0" w:color="000000"/>
            </w:tcBorders>
          </w:tcPr>
          <w:p w:rsidR="00B9502C" w:rsidRPr="00EE7968" w:rsidRDefault="00B9502C" w:rsidP="00524450">
            <w:pPr>
              <w:spacing w:after="0" w:line="240" w:lineRule="auto"/>
              <w:jc w:val="center"/>
              <w:textAlignment w:val="baseline"/>
              <w:rPr>
                <w:rFonts w:ascii="Times New Roman" w:hAnsi="Times New Roman"/>
                <w:b/>
                <w:bCs/>
                <w:i/>
                <w:sz w:val="24"/>
                <w:szCs w:val="24"/>
                <w:lang w:eastAsia="ru-RU"/>
              </w:rPr>
            </w:pPr>
          </w:p>
        </w:tc>
        <w:tc>
          <w:tcPr>
            <w:tcW w:w="1274"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B9502C" w:rsidRPr="00C34AD7" w:rsidRDefault="00B9502C" w:rsidP="00F66B50">
            <w:pPr>
              <w:spacing w:after="0" w:line="240" w:lineRule="auto"/>
              <w:jc w:val="center"/>
              <w:textAlignment w:val="baseline"/>
              <w:rPr>
                <w:rFonts w:ascii="Times New Roman" w:hAnsi="Times New Roman"/>
                <w:b/>
                <w:i/>
                <w:sz w:val="24"/>
                <w:szCs w:val="24"/>
                <w:lang w:eastAsia="ru-RU"/>
              </w:rPr>
            </w:pPr>
            <w:r w:rsidRPr="00C34AD7">
              <w:rPr>
                <w:rFonts w:ascii="Times New Roman" w:hAnsi="Times New Roman"/>
                <w:b/>
                <w:i/>
                <w:sz w:val="24"/>
                <w:szCs w:val="24"/>
                <w:lang w:eastAsia="ru-RU"/>
              </w:rPr>
              <w:t>201</w:t>
            </w:r>
            <w:r>
              <w:rPr>
                <w:rFonts w:ascii="Times New Roman" w:hAnsi="Times New Roman"/>
                <w:b/>
                <w:i/>
                <w:sz w:val="24"/>
                <w:szCs w:val="24"/>
                <w:lang w:eastAsia="ru-RU"/>
              </w:rPr>
              <w:t>6</w:t>
            </w:r>
          </w:p>
          <w:p w:rsidR="00B9502C" w:rsidRPr="00C34AD7" w:rsidRDefault="00B9502C" w:rsidP="00F66B50">
            <w:pPr>
              <w:spacing w:after="0" w:line="240" w:lineRule="auto"/>
              <w:jc w:val="center"/>
              <w:textAlignment w:val="baseline"/>
              <w:rPr>
                <w:rFonts w:ascii="Times New Roman" w:hAnsi="Times New Roman"/>
                <w:b/>
                <w:i/>
                <w:sz w:val="24"/>
                <w:szCs w:val="24"/>
                <w:lang w:eastAsia="ru-RU"/>
              </w:rPr>
            </w:pPr>
            <w:r w:rsidRPr="00C34AD7">
              <w:rPr>
                <w:rFonts w:ascii="Times New Roman" w:hAnsi="Times New Roman"/>
                <w:b/>
                <w:i/>
                <w:sz w:val="24"/>
                <w:szCs w:val="24"/>
                <w:lang w:eastAsia="ru-RU"/>
              </w:rPr>
              <w:t>(Базовый год)</w:t>
            </w:r>
          </w:p>
        </w:tc>
        <w:tc>
          <w:tcPr>
            <w:tcW w:w="11748" w:type="dxa"/>
            <w:gridSpan w:val="16"/>
            <w:tcBorders>
              <w:top w:val="single" w:sz="6" w:space="0" w:color="000000"/>
              <w:left w:val="nil"/>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524450">
            <w:pPr>
              <w:spacing w:after="0" w:line="240" w:lineRule="auto"/>
              <w:jc w:val="center"/>
              <w:textAlignment w:val="baseline"/>
              <w:rPr>
                <w:rFonts w:ascii="Times New Roman" w:hAnsi="Times New Roman"/>
                <w:i/>
                <w:sz w:val="24"/>
                <w:szCs w:val="24"/>
                <w:lang w:eastAsia="ru-RU"/>
              </w:rPr>
            </w:pPr>
            <w:r w:rsidRPr="00C34AD7">
              <w:rPr>
                <w:rFonts w:ascii="Times New Roman" w:hAnsi="Times New Roman"/>
                <w:b/>
                <w:bCs/>
                <w:i/>
                <w:sz w:val="24"/>
                <w:szCs w:val="24"/>
                <w:lang w:eastAsia="ru-RU"/>
              </w:rPr>
              <w:t>Объем</w:t>
            </w:r>
            <w:r>
              <w:rPr>
                <w:rFonts w:ascii="Times New Roman" w:hAnsi="Times New Roman"/>
                <w:b/>
                <w:bCs/>
                <w:i/>
                <w:sz w:val="24"/>
                <w:szCs w:val="24"/>
                <w:lang w:eastAsia="ru-RU"/>
              </w:rPr>
              <w:t xml:space="preserve"> холодной питьевой </w:t>
            </w:r>
            <w:r w:rsidRPr="00C34AD7">
              <w:rPr>
                <w:rFonts w:ascii="Times New Roman" w:hAnsi="Times New Roman"/>
                <w:b/>
                <w:bCs/>
                <w:i/>
                <w:sz w:val="24"/>
                <w:szCs w:val="24"/>
                <w:lang w:eastAsia="ru-RU"/>
              </w:rPr>
              <w:t xml:space="preserve"> воды, тыс. куб. м</w:t>
            </w:r>
          </w:p>
        </w:tc>
      </w:tr>
      <w:tr w:rsidR="00B9502C" w:rsidRPr="00C34AD7" w:rsidTr="00CF2AC2">
        <w:trPr>
          <w:gridAfter w:val="1"/>
          <w:wAfter w:w="1998" w:type="dxa"/>
        </w:trPr>
        <w:tc>
          <w:tcPr>
            <w:tcW w:w="2026" w:type="dxa"/>
            <w:tcBorders>
              <w:left w:val="single" w:sz="6" w:space="0" w:color="000000"/>
              <w:bottom w:val="single" w:sz="6" w:space="0" w:color="000000"/>
              <w:right w:val="single" w:sz="6" w:space="0" w:color="000000"/>
            </w:tcBorders>
            <w:vAlign w:val="center"/>
          </w:tcPr>
          <w:p w:rsidR="00B9502C" w:rsidRPr="00C34AD7" w:rsidRDefault="00B9502C" w:rsidP="00524450">
            <w:pPr>
              <w:spacing w:after="0" w:line="240" w:lineRule="auto"/>
              <w:jc w:val="center"/>
              <w:textAlignment w:val="baseline"/>
              <w:rPr>
                <w:rFonts w:ascii="Times New Roman" w:hAnsi="Times New Roman"/>
                <w:i/>
                <w:sz w:val="24"/>
                <w:szCs w:val="24"/>
                <w:lang w:eastAsia="ru-RU"/>
              </w:rPr>
            </w:pPr>
            <w:r w:rsidRPr="00C34AD7">
              <w:rPr>
                <w:rFonts w:ascii="Times New Roman" w:hAnsi="Times New Roman"/>
                <w:b/>
                <w:bCs/>
                <w:i/>
                <w:sz w:val="24"/>
                <w:szCs w:val="24"/>
                <w:lang w:eastAsia="ru-RU"/>
              </w:rPr>
              <w:t>Показатели</w:t>
            </w:r>
          </w:p>
        </w:tc>
        <w:tc>
          <w:tcPr>
            <w:tcW w:w="1274" w:type="dxa"/>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524450">
            <w:pPr>
              <w:spacing w:after="0" w:line="240" w:lineRule="auto"/>
              <w:jc w:val="center"/>
              <w:rPr>
                <w:rFonts w:ascii="Times New Roman" w:hAnsi="Times New Roman"/>
                <w:i/>
                <w:sz w:val="24"/>
                <w:szCs w:val="24"/>
                <w:lang w:eastAsia="ru-RU"/>
              </w:rPr>
            </w:pPr>
          </w:p>
        </w:tc>
        <w:tc>
          <w:tcPr>
            <w:tcW w:w="1664"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840E5E">
            <w:pPr>
              <w:spacing w:after="0" w:line="240" w:lineRule="auto"/>
              <w:jc w:val="center"/>
              <w:textAlignment w:val="baseline"/>
              <w:rPr>
                <w:rFonts w:ascii="Times New Roman" w:hAnsi="Times New Roman"/>
                <w:i/>
                <w:sz w:val="24"/>
                <w:szCs w:val="24"/>
                <w:lang w:eastAsia="ru-RU"/>
              </w:rPr>
            </w:pPr>
            <w:r w:rsidRPr="00C34AD7">
              <w:rPr>
                <w:rFonts w:ascii="Times New Roman" w:hAnsi="Times New Roman"/>
                <w:b/>
                <w:bCs/>
                <w:i/>
                <w:sz w:val="24"/>
                <w:szCs w:val="24"/>
                <w:lang w:eastAsia="ru-RU"/>
              </w:rPr>
              <w:t>2017г.</w:t>
            </w:r>
          </w:p>
        </w:tc>
        <w:tc>
          <w:tcPr>
            <w:tcW w:w="1539"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vAlign w:val="center"/>
          </w:tcPr>
          <w:p w:rsidR="00B9502C" w:rsidRPr="001341BE" w:rsidRDefault="00B9502C" w:rsidP="00840E5E">
            <w:pPr>
              <w:spacing w:after="0" w:line="240" w:lineRule="auto"/>
              <w:jc w:val="center"/>
              <w:textAlignment w:val="baseline"/>
              <w:rPr>
                <w:rFonts w:ascii="Times New Roman" w:hAnsi="Times New Roman"/>
                <w:i/>
                <w:sz w:val="24"/>
                <w:szCs w:val="24"/>
                <w:lang w:eastAsia="ru-RU"/>
              </w:rPr>
            </w:pPr>
            <w:r w:rsidRPr="001341BE">
              <w:rPr>
                <w:rFonts w:ascii="Times New Roman" w:hAnsi="Times New Roman"/>
                <w:b/>
                <w:bCs/>
                <w:i/>
                <w:sz w:val="24"/>
                <w:szCs w:val="24"/>
                <w:lang w:eastAsia="ru-RU"/>
              </w:rPr>
              <w:t>2018г.</w:t>
            </w:r>
          </w:p>
        </w:tc>
        <w:tc>
          <w:tcPr>
            <w:tcW w:w="1579"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vAlign w:val="center"/>
          </w:tcPr>
          <w:p w:rsidR="00B9502C" w:rsidRPr="001341BE" w:rsidRDefault="00B9502C" w:rsidP="00840E5E">
            <w:pPr>
              <w:spacing w:after="0" w:line="240" w:lineRule="auto"/>
              <w:jc w:val="center"/>
              <w:textAlignment w:val="baseline"/>
              <w:rPr>
                <w:rFonts w:ascii="Times New Roman" w:hAnsi="Times New Roman"/>
                <w:i/>
                <w:sz w:val="24"/>
                <w:szCs w:val="24"/>
                <w:lang w:eastAsia="ru-RU"/>
              </w:rPr>
            </w:pPr>
            <w:r w:rsidRPr="001341BE">
              <w:rPr>
                <w:rFonts w:ascii="Times New Roman" w:hAnsi="Times New Roman"/>
                <w:b/>
                <w:bCs/>
                <w:i/>
                <w:sz w:val="24"/>
                <w:szCs w:val="24"/>
                <w:lang w:eastAsia="ru-RU"/>
              </w:rPr>
              <w:t>2019г.</w:t>
            </w:r>
          </w:p>
        </w:tc>
        <w:tc>
          <w:tcPr>
            <w:tcW w:w="1985"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vAlign w:val="center"/>
          </w:tcPr>
          <w:p w:rsidR="00B9502C" w:rsidRPr="001341BE" w:rsidRDefault="00B9502C" w:rsidP="00840E5E">
            <w:pPr>
              <w:spacing w:after="0" w:line="240" w:lineRule="auto"/>
              <w:jc w:val="center"/>
              <w:textAlignment w:val="baseline"/>
              <w:rPr>
                <w:rFonts w:ascii="Times New Roman" w:hAnsi="Times New Roman"/>
                <w:i/>
                <w:sz w:val="24"/>
                <w:szCs w:val="24"/>
                <w:lang w:eastAsia="ru-RU"/>
              </w:rPr>
            </w:pPr>
            <w:r w:rsidRPr="001341BE">
              <w:rPr>
                <w:rFonts w:ascii="Times New Roman" w:hAnsi="Times New Roman"/>
                <w:b/>
                <w:bCs/>
                <w:i/>
                <w:sz w:val="24"/>
                <w:szCs w:val="24"/>
                <w:lang w:eastAsia="ru-RU"/>
              </w:rPr>
              <w:t>2020г.</w:t>
            </w:r>
          </w:p>
        </w:tc>
        <w:tc>
          <w:tcPr>
            <w:tcW w:w="1984" w:type="dxa"/>
            <w:tcBorders>
              <w:top w:val="single" w:sz="6" w:space="0" w:color="000000"/>
              <w:left w:val="nil"/>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DB417D">
            <w:pPr>
              <w:spacing w:after="0" w:line="240" w:lineRule="auto"/>
              <w:jc w:val="center"/>
              <w:textAlignment w:val="baseline"/>
              <w:rPr>
                <w:rFonts w:ascii="Times New Roman" w:hAnsi="Times New Roman"/>
                <w:i/>
                <w:sz w:val="24"/>
                <w:szCs w:val="24"/>
                <w:lang w:eastAsia="ru-RU"/>
              </w:rPr>
            </w:pPr>
            <w:r w:rsidRPr="00C34AD7">
              <w:rPr>
                <w:rFonts w:ascii="Times New Roman" w:hAnsi="Times New Roman"/>
                <w:b/>
                <w:bCs/>
                <w:i/>
                <w:sz w:val="24"/>
                <w:szCs w:val="24"/>
                <w:lang w:eastAsia="ru-RU"/>
              </w:rPr>
              <w:t>2021г.</w:t>
            </w:r>
          </w:p>
        </w:tc>
        <w:tc>
          <w:tcPr>
            <w:tcW w:w="1559" w:type="dxa"/>
            <w:tcBorders>
              <w:top w:val="single" w:sz="6" w:space="0" w:color="000000"/>
              <w:left w:val="nil"/>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DB417D">
            <w:pPr>
              <w:spacing w:after="0" w:line="240" w:lineRule="auto"/>
              <w:jc w:val="center"/>
              <w:textAlignment w:val="baseline"/>
              <w:rPr>
                <w:rFonts w:ascii="Times New Roman" w:hAnsi="Times New Roman"/>
                <w:i/>
                <w:sz w:val="24"/>
                <w:szCs w:val="24"/>
                <w:lang w:eastAsia="ru-RU"/>
              </w:rPr>
            </w:pPr>
            <w:r w:rsidRPr="00C34AD7">
              <w:rPr>
                <w:rFonts w:ascii="Times New Roman" w:hAnsi="Times New Roman"/>
                <w:b/>
                <w:bCs/>
                <w:i/>
                <w:sz w:val="24"/>
                <w:szCs w:val="24"/>
                <w:lang w:eastAsia="ru-RU"/>
              </w:rPr>
              <w:t>2022-2026 гг.</w:t>
            </w:r>
          </w:p>
        </w:tc>
        <w:tc>
          <w:tcPr>
            <w:tcW w:w="1438"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DB417D">
            <w:pPr>
              <w:spacing w:after="0" w:line="240" w:lineRule="auto"/>
              <w:jc w:val="center"/>
              <w:textAlignment w:val="baseline"/>
              <w:rPr>
                <w:rFonts w:ascii="Times New Roman" w:hAnsi="Times New Roman"/>
                <w:i/>
                <w:sz w:val="24"/>
                <w:szCs w:val="24"/>
                <w:lang w:eastAsia="ru-RU"/>
              </w:rPr>
            </w:pPr>
            <w:r w:rsidRPr="00C34AD7">
              <w:rPr>
                <w:rFonts w:ascii="Times New Roman" w:hAnsi="Times New Roman"/>
                <w:b/>
                <w:bCs/>
                <w:i/>
                <w:sz w:val="24"/>
                <w:szCs w:val="24"/>
                <w:lang w:eastAsia="ru-RU"/>
              </w:rPr>
              <w:t>2027-</w:t>
            </w:r>
            <w:r>
              <w:rPr>
                <w:rFonts w:ascii="Times New Roman" w:hAnsi="Times New Roman"/>
                <w:b/>
                <w:bCs/>
                <w:i/>
                <w:sz w:val="24"/>
                <w:szCs w:val="24"/>
                <w:lang w:eastAsia="ru-RU"/>
              </w:rPr>
              <w:t>2037</w:t>
            </w:r>
            <w:r w:rsidRPr="00C34AD7">
              <w:rPr>
                <w:rFonts w:ascii="Times New Roman" w:hAnsi="Times New Roman"/>
                <w:b/>
                <w:bCs/>
                <w:i/>
                <w:sz w:val="24"/>
                <w:szCs w:val="24"/>
                <w:lang w:eastAsia="ru-RU"/>
              </w:rPr>
              <w:t xml:space="preserve"> гг.</w:t>
            </w:r>
          </w:p>
        </w:tc>
      </w:tr>
      <w:tr w:rsidR="00B9502C" w:rsidRPr="00C34AD7" w:rsidTr="009B0AF3">
        <w:trPr>
          <w:gridAfter w:val="1"/>
          <w:wAfter w:w="1998" w:type="dxa"/>
          <w:trHeight w:val="286"/>
        </w:trPr>
        <w:tc>
          <w:tcPr>
            <w:tcW w:w="15048" w:type="dxa"/>
            <w:gridSpan w:val="18"/>
            <w:tcBorders>
              <w:top w:val="nil"/>
              <w:left w:val="single" w:sz="6" w:space="0" w:color="000000"/>
              <w:bottom w:val="single" w:sz="6" w:space="0" w:color="000000"/>
              <w:right w:val="single" w:sz="6" w:space="0" w:color="000000"/>
            </w:tcBorders>
          </w:tcPr>
          <w:p w:rsidR="00B9502C" w:rsidRPr="001341BE" w:rsidRDefault="00B9502C" w:rsidP="00524450">
            <w:pPr>
              <w:spacing w:after="0" w:line="360" w:lineRule="auto"/>
              <w:jc w:val="center"/>
              <w:textAlignment w:val="baseline"/>
              <w:rPr>
                <w:rFonts w:ascii="Times New Roman" w:hAnsi="Times New Roman"/>
                <w:b/>
                <w:i/>
                <w:lang w:eastAsia="ru-RU"/>
              </w:rPr>
            </w:pPr>
            <w:r>
              <w:rPr>
                <w:rFonts w:ascii="Times New Roman" w:hAnsi="Times New Roman"/>
                <w:b/>
                <w:i/>
                <w:lang w:eastAsia="ru-RU"/>
              </w:rPr>
              <w:t>Муниципальное образование Шубинский сельсовет Егорьевского района Алтайского края</w:t>
            </w:r>
          </w:p>
        </w:tc>
      </w:tr>
      <w:tr w:rsidR="00B9502C" w:rsidRPr="00C34AD7" w:rsidTr="00AC4E79">
        <w:trPr>
          <w:gridAfter w:val="1"/>
          <w:wAfter w:w="1998" w:type="dxa"/>
        </w:trPr>
        <w:tc>
          <w:tcPr>
            <w:tcW w:w="2026" w:type="dxa"/>
            <w:tcBorders>
              <w:top w:val="nil"/>
              <w:left w:val="single" w:sz="6" w:space="0" w:color="000000"/>
              <w:bottom w:val="single" w:sz="6" w:space="0" w:color="000000"/>
              <w:right w:val="single" w:sz="6" w:space="0" w:color="000000"/>
            </w:tcBorders>
            <w:vAlign w:val="center"/>
          </w:tcPr>
          <w:p w:rsidR="00B9502C" w:rsidRPr="00C34AD7" w:rsidRDefault="00B9502C" w:rsidP="001341BE">
            <w:pPr>
              <w:spacing w:after="0" w:line="360" w:lineRule="auto"/>
              <w:textAlignment w:val="baseline"/>
              <w:rPr>
                <w:rFonts w:ascii="Times New Roman" w:hAnsi="Times New Roman"/>
                <w:lang w:eastAsia="ru-RU"/>
              </w:rPr>
            </w:pPr>
            <w:r>
              <w:rPr>
                <w:rFonts w:ascii="Times New Roman" w:hAnsi="Times New Roman"/>
                <w:lang w:eastAsia="ru-RU"/>
              </w:rPr>
              <w:t>Поднято воды</w:t>
            </w:r>
          </w:p>
        </w:tc>
        <w:tc>
          <w:tcPr>
            <w:tcW w:w="127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1341BE">
            <w:pPr>
              <w:spacing w:after="0" w:line="360" w:lineRule="auto"/>
              <w:jc w:val="center"/>
              <w:textAlignment w:val="baseline"/>
              <w:rPr>
                <w:rFonts w:ascii="Times New Roman" w:hAnsi="Times New Roman"/>
                <w:lang w:eastAsia="ru-RU"/>
              </w:rPr>
            </w:pPr>
            <w:r>
              <w:rPr>
                <w:rFonts w:ascii="Times New Roman" w:hAnsi="Times New Roman"/>
                <w:lang w:eastAsia="ru-RU"/>
              </w:rPr>
              <w:t>7,4</w:t>
            </w:r>
          </w:p>
        </w:tc>
        <w:tc>
          <w:tcPr>
            <w:tcW w:w="1664" w:type="dxa"/>
            <w:gridSpan w:val="3"/>
            <w:tcBorders>
              <w:top w:val="nil"/>
              <w:left w:val="nil"/>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1341BE">
            <w:pPr>
              <w:spacing w:after="0" w:line="360" w:lineRule="auto"/>
              <w:jc w:val="center"/>
              <w:textAlignment w:val="baseline"/>
              <w:rPr>
                <w:rFonts w:ascii="Times New Roman" w:hAnsi="Times New Roman"/>
                <w:lang w:eastAsia="ru-RU"/>
              </w:rPr>
            </w:pPr>
            <w:r>
              <w:rPr>
                <w:rFonts w:ascii="Times New Roman" w:hAnsi="Times New Roman"/>
                <w:lang w:eastAsia="ru-RU"/>
              </w:rPr>
              <w:t>7,4</w:t>
            </w:r>
          </w:p>
        </w:tc>
        <w:tc>
          <w:tcPr>
            <w:tcW w:w="1539"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B9502C" w:rsidRPr="001341BE" w:rsidRDefault="00B9502C" w:rsidP="001341BE">
            <w:pPr>
              <w:spacing w:after="0" w:line="360" w:lineRule="auto"/>
              <w:jc w:val="center"/>
              <w:textAlignment w:val="baseline"/>
              <w:rPr>
                <w:rFonts w:ascii="Times New Roman" w:hAnsi="Times New Roman"/>
                <w:lang w:eastAsia="ru-RU"/>
              </w:rPr>
            </w:pPr>
            <w:r w:rsidRPr="001341BE">
              <w:rPr>
                <w:rFonts w:ascii="Times New Roman" w:hAnsi="Times New Roman"/>
                <w:lang w:eastAsia="ru-RU"/>
              </w:rPr>
              <w:t>7,5</w:t>
            </w:r>
          </w:p>
        </w:tc>
        <w:tc>
          <w:tcPr>
            <w:tcW w:w="1579" w:type="dxa"/>
            <w:gridSpan w:val="3"/>
            <w:tcBorders>
              <w:top w:val="nil"/>
              <w:left w:val="nil"/>
              <w:bottom w:val="single" w:sz="6" w:space="0" w:color="000000"/>
              <w:right w:val="single" w:sz="6" w:space="0" w:color="000000"/>
            </w:tcBorders>
            <w:tcMar>
              <w:top w:w="0" w:type="dxa"/>
              <w:left w:w="149" w:type="dxa"/>
              <w:bottom w:w="0" w:type="dxa"/>
              <w:right w:w="149" w:type="dxa"/>
            </w:tcMar>
            <w:vAlign w:val="center"/>
          </w:tcPr>
          <w:p w:rsidR="00B9502C" w:rsidRPr="001341BE" w:rsidRDefault="00B9502C" w:rsidP="001341BE">
            <w:pPr>
              <w:spacing w:after="0" w:line="360" w:lineRule="auto"/>
              <w:jc w:val="center"/>
              <w:textAlignment w:val="baseline"/>
              <w:rPr>
                <w:rFonts w:ascii="Times New Roman" w:hAnsi="Times New Roman"/>
                <w:lang w:eastAsia="ru-RU"/>
              </w:rPr>
            </w:pPr>
            <w:r w:rsidRPr="001341BE">
              <w:rPr>
                <w:rFonts w:ascii="Times New Roman" w:hAnsi="Times New Roman"/>
                <w:lang w:eastAsia="ru-RU"/>
              </w:rPr>
              <w:t>7,7</w:t>
            </w:r>
          </w:p>
        </w:tc>
        <w:tc>
          <w:tcPr>
            <w:tcW w:w="1985" w:type="dxa"/>
            <w:gridSpan w:val="4"/>
            <w:tcBorders>
              <w:top w:val="nil"/>
              <w:left w:val="nil"/>
              <w:bottom w:val="single" w:sz="6" w:space="0" w:color="000000"/>
              <w:right w:val="single" w:sz="6" w:space="0" w:color="000000"/>
            </w:tcBorders>
            <w:tcMar>
              <w:top w:w="0" w:type="dxa"/>
              <w:left w:w="149" w:type="dxa"/>
              <w:bottom w:w="0" w:type="dxa"/>
              <w:right w:w="149" w:type="dxa"/>
            </w:tcMar>
            <w:vAlign w:val="center"/>
          </w:tcPr>
          <w:p w:rsidR="00B9502C" w:rsidRPr="001341BE" w:rsidRDefault="00B9502C" w:rsidP="001341BE">
            <w:pPr>
              <w:spacing w:after="0" w:line="360" w:lineRule="auto"/>
              <w:jc w:val="center"/>
              <w:textAlignment w:val="baseline"/>
              <w:rPr>
                <w:rFonts w:ascii="Times New Roman" w:hAnsi="Times New Roman"/>
                <w:lang w:eastAsia="ru-RU"/>
              </w:rPr>
            </w:pPr>
            <w:r w:rsidRPr="001341BE">
              <w:rPr>
                <w:rFonts w:ascii="Times New Roman" w:hAnsi="Times New Roman"/>
                <w:lang w:eastAsia="ru-RU"/>
              </w:rPr>
              <w:t>7,9</w:t>
            </w:r>
          </w:p>
        </w:tc>
        <w:tc>
          <w:tcPr>
            <w:tcW w:w="1984" w:type="dxa"/>
            <w:tcBorders>
              <w:top w:val="nil"/>
              <w:left w:val="nil"/>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1341BE">
            <w:pPr>
              <w:spacing w:after="0" w:line="360" w:lineRule="auto"/>
              <w:jc w:val="center"/>
              <w:textAlignment w:val="baseline"/>
              <w:rPr>
                <w:rFonts w:ascii="Times New Roman" w:hAnsi="Times New Roman"/>
                <w:lang w:eastAsia="ru-RU"/>
              </w:rPr>
            </w:pPr>
            <w:r>
              <w:rPr>
                <w:rFonts w:ascii="Times New Roman" w:hAnsi="Times New Roman"/>
                <w:lang w:eastAsia="ru-RU"/>
              </w:rPr>
              <w:t>8,4</w:t>
            </w:r>
          </w:p>
        </w:tc>
        <w:tc>
          <w:tcPr>
            <w:tcW w:w="1559" w:type="dxa"/>
            <w:tcBorders>
              <w:top w:val="nil"/>
              <w:left w:val="nil"/>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1341BE">
            <w:pPr>
              <w:spacing w:after="0" w:line="360" w:lineRule="auto"/>
              <w:jc w:val="center"/>
              <w:textAlignment w:val="baseline"/>
              <w:rPr>
                <w:rFonts w:ascii="Times New Roman" w:hAnsi="Times New Roman"/>
                <w:lang w:eastAsia="ru-RU"/>
              </w:rPr>
            </w:pPr>
            <w:r>
              <w:rPr>
                <w:rFonts w:ascii="Times New Roman" w:hAnsi="Times New Roman"/>
                <w:lang w:eastAsia="ru-RU"/>
              </w:rPr>
              <w:t>8,9</w:t>
            </w:r>
          </w:p>
        </w:tc>
        <w:tc>
          <w:tcPr>
            <w:tcW w:w="1438"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1341BE">
            <w:pPr>
              <w:spacing w:after="0" w:line="360" w:lineRule="auto"/>
              <w:jc w:val="center"/>
              <w:textAlignment w:val="baseline"/>
              <w:rPr>
                <w:rFonts w:ascii="Times New Roman" w:hAnsi="Times New Roman"/>
                <w:lang w:eastAsia="ru-RU"/>
              </w:rPr>
            </w:pPr>
            <w:r>
              <w:rPr>
                <w:rFonts w:ascii="Times New Roman" w:hAnsi="Times New Roman"/>
                <w:lang w:eastAsia="ru-RU"/>
              </w:rPr>
              <w:t>9,6</w:t>
            </w:r>
          </w:p>
        </w:tc>
      </w:tr>
      <w:tr w:rsidR="00B9502C" w:rsidRPr="00C34AD7" w:rsidTr="00A97760">
        <w:trPr>
          <w:gridAfter w:val="1"/>
          <w:wAfter w:w="1998" w:type="dxa"/>
        </w:trPr>
        <w:tc>
          <w:tcPr>
            <w:tcW w:w="2026" w:type="dxa"/>
            <w:tcBorders>
              <w:top w:val="nil"/>
              <w:left w:val="single" w:sz="6" w:space="0" w:color="000000"/>
              <w:bottom w:val="single" w:sz="6" w:space="0" w:color="000000"/>
              <w:right w:val="single" w:sz="6" w:space="0" w:color="000000"/>
            </w:tcBorders>
            <w:vAlign w:val="center"/>
          </w:tcPr>
          <w:p w:rsidR="00B9502C" w:rsidRPr="00C34AD7" w:rsidRDefault="00B9502C" w:rsidP="001341BE">
            <w:pPr>
              <w:spacing w:after="0" w:line="360" w:lineRule="auto"/>
              <w:textAlignment w:val="baseline"/>
              <w:rPr>
                <w:rFonts w:ascii="Times New Roman" w:hAnsi="Times New Roman"/>
                <w:lang w:eastAsia="ru-RU"/>
              </w:rPr>
            </w:pPr>
            <w:r w:rsidRPr="00C34AD7">
              <w:rPr>
                <w:rFonts w:ascii="Times New Roman" w:hAnsi="Times New Roman"/>
                <w:lang w:eastAsia="ru-RU"/>
              </w:rPr>
              <w:t>Собственные нужды</w:t>
            </w:r>
          </w:p>
        </w:tc>
        <w:tc>
          <w:tcPr>
            <w:tcW w:w="127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B9502C" w:rsidRDefault="00B9502C" w:rsidP="001341BE">
            <w:pPr>
              <w:jc w:val="center"/>
            </w:pPr>
            <w:r w:rsidRPr="00D35139">
              <w:rPr>
                <w:rFonts w:ascii="Times New Roman" w:hAnsi="Times New Roman"/>
                <w:lang w:eastAsia="ru-RU"/>
              </w:rPr>
              <w:t>0,0</w:t>
            </w:r>
          </w:p>
        </w:tc>
        <w:tc>
          <w:tcPr>
            <w:tcW w:w="1664" w:type="dxa"/>
            <w:gridSpan w:val="3"/>
            <w:tcBorders>
              <w:top w:val="nil"/>
              <w:left w:val="nil"/>
              <w:bottom w:val="single" w:sz="6" w:space="0" w:color="000000"/>
              <w:right w:val="single" w:sz="6" w:space="0" w:color="000000"/>
            </w:tcBorders>
            <w:tcMar>
              <w:top w:w="0" w:type="dxa"/>
              <w:left w:w="149" w:type="dxa"/>
              <w:bottom w:w="0" w:type="dxa"/>
              <w:right w:w="149" w:type="dxa"/>
            </w:tcMar>
          </w:tcPr>
          <w:p w:rsidR="00B9502C" w:rsidRDefault="00B9502C" w:rsidP="001341BE">
            <w:pPr>
              <w:jc w:val="center"/>
            </w:pPr>
            <w:r w:rsidRPr="00D35139">
              <w:rPr>
                <w:rFonts w:ascii="Times New Roman" w:hAnsi="Times New Roman"/>
                <w:lang w:eastAsia="ru-RU"/>
              </w:rPr>
              <w:t>0,0</w:t>
            </w:r>
          </w:p>
        </w:tc>
        <w:tc>
          <w:tcPr>
            <w:tcW w:w="1539" w:type="dxa"/>
            <w:gridSpan w:val="2"/>
            <w:tcBorders>
              <w:top w:val="nil"/>
              <w:left w:val="nil"/>
              <w:bottom w:val="single" w:sz="6" w:space="0" w:color="000000"/>
              <w:right w:val="single" w:sz="6" w:space="0" w:color="000000"/>
            </w:tcBorders>
            <w:tcMar>
              <w:top w:w="0" w:type="dxa"/>
              <w:left w:w="149" w:type="dxa"/>
              <w:bottom w:w="0" w:type="dxa"/>
              <w:right w:w="149" w:type="dxa"/>
            </w:tcMar>
          </w:tcPr>
          <w:p w:rsidR="00B9502C" w:rsidRPr="001341BE" w:rsidRDefault="00B9502C" w:rsidP="001341BE">
            <w:pPr>
              <w:jc w:val="center"/>
              <w:rPr>
                <w:rFonts w:ascii="Times New Roman" w:hAnsi="Times New Roman"/>
              </w:rPr>
            </w:pPr>
            <w:r w:rsidRPr="001341BE">
              <w:rPr>
                <w:rFonts w:ascii="Times New Roman" w:hAnsi="Times New Roman"/>
              </w:rPr>
              <w:t>0,0</w:t>
            </w:r>
          </w:p>
        </w:tc>
        <w:tc>
          <w:tcPr>
            <w:tcW w:w="1579" w:type="dxa"/>
            <w:gridSpan w:val="3"/>
            <w:tcBorders>
              <w:top w:val="nil"/>
              <w:left w:val="nil"/>
              <w:bottom w:val="single" w:sz="6" w:space="0" w:color="000000"/>
              <w:right w:val="single" w:sz="6" w:space="0" w:color="000000"/>
            </w:tcBorders>
            <w:tcMar>
              <w:top w:w="0" w:type="dxa"/>
              <w:left w:w="149" w:type="dxa"/>
              <w:bottom w:w="0" w:type="dxa"/>
              <w:right w:w="149" w:type="dxa"/>
            </w:tcMar>
          </w:tcPr>
          <w:p w:rsidR="00B9502C" w:rsidRPr="001341BE" w:rsidRDefault="00B9502C" w:rsidP="001341BE">
            <w:pPr>
              <w:jc w:val="center"/>
              <w:rPr>
                <w:rFonts w:ascii="Times New Roman" w:hAnsi="Times New Roman"/>
              </w:rPr>
            </w:pPr>
            <w:r w:rsidRPr="001341BE">
              <w:rPr>
                <w:rFonts w:ascii="Times New Roman" w:hAnsi="Times New Roman"/>
              </w:rPr>
              <w:t>0,0</w:t>
            </w:r>
          </w:p>
        </w:tc>
        <w:tc>
          <w:tcPr>
            <w:tcW w:w="1985" w:type="dxa"/>
            <w:gridSpan w:val="4"/>
            <w:tcBorders>
              <w:top w:val="nil"/>
              <w:left w:val="nil"/>
              <w:bottom w:val="single" w:sz="6" w:space="0" w:color="000000"/>
              <w:right w:val="single" w:sz="6" w:space="0" w:color="000000"/>
            </w:tcBorders>
            <w:tcMar>
              <w:top w:w="0" w:type="dxa"/>
              <w:left w:w="149" w:type="dxa"/>
              <w:bottom w:w="0" w:type="dxa"/>
              <w:right w:w="149" w:type="dxa"/>
            </w:tcMar>
          </w:tcPr>
          <w:p w:rsidR="00B9502C" w:rsidRPr="001341BE" w:rsidRDefault="00B9502C" w:rsidP="001341BE">
            <w:pPr>
              <w:jc w:val="center"/>
              <w:rPr>
                <w:rFonts w:ascii="Times New Roman" w:hAnsi="Times New Roman"/>
              </w:rPr>
            </w:pPr>
            <w:r w:rsidRPr="001341BE">
              <w:rPr>
                <w:rFonts w:ascii="Times New Roman" w:hAnsi="Times New Roman"/>
              </w:rPr>
              <w:t>0,0</w:t>
            </w:r>
          </w:p>
        </w:tc>
        <w:tc>
          <w:tcPr>
            <w:tcW w:w="1984" w:type="dxa"/>
            <w:tcBorders>
              <w:top w:val="nil"/>
              <w:left w:val="nil"/>
              <w:bottom w:val="single" w:sz="6" w:space="0" w:color="000000"/>
              <w:right w:val="single" w:sz="6" w:space="0" w:color="000000"/>
            </w:tcBorders>
            <w:tcMar>
              <w:top w:w="0" w:type="dxa"/>
              <w:left w:w="149" w:type="dxa"/>
              <w:bottom w:w="0" w:type="dxa"/>
              <w:right w:w="149" w:type="dxa"/>
            </w:tcMar>
          </w:tcPr>
          <w:p w:rsidR="00B9502C" w:rsidRPr="001341BE" w:rsidRDefault="00B9502C" w:rsidP="001341BE">
            <w:pPr>
              <w:jc w:val="center"/>
              <w:rPr>
                <w:rFonts w:ascii="Times New Roman" w:hAnsi="Times New Roman"/>
              </w:rPr>
            </w:pPr>
            <w:r w:rsidRPr="001341BE">
              <w:rPr>
                <w:rFonts w:ascii="Times New Roman" w:hAnsi="Times New Roman"/>
              </w:rPr>
              <w:t>0,0</w:t>
            </w:r>
          </w:p>
        </w:tc>
        <w:tc>
          <w:tcPr>
            <w:tcW w:w="1559" w:type="dxa"/>
            <w:tcBorders>
              <w:top w:val="nil"/>
              <w:left w:val="nil"/>
              <w:bottom w:val="single" w:sz="6" w:space="0" w:color="000000"/>
              <w:right w:val="single" w:sz="6" w:space="0" w:color="000000"/>
            </w:tcBorders>
            <w:tcMar>
              <w:top w:w="0" w:type="dxa"/>
              <w:left w:w="149" w:type="dxa"/>
              <w:bottom w:w="0" w:type="dxa"/>
              <w:right w:w="149" w:type="dxa"/>
            </w:tcMar>
          </w:tcPr>
          <w:p w:rsidR="00B9502C" w:rsidRPr="001341BE" w:rsidRDefault="00B9502C" w:rsidP="001341BE">
            <w:pPr>
              <w:jc w:val="center"/>
              <w:rPr>
                <w:rFonts w:ascii="Times New Roman" w:hAnsi="Times New Roman"/>
              </w:rPr>
            </w:pPr>
            <w:r w:rsidRPr="001341BE">
              <w:rPr>
                <w:rFonts w:ascii="Times New Roman" w:hAnsi="Times New Roman"/>
              </w:rPr>
              <w:t>0,0</w:t>
            </w:r>
          </w:p>
        </w:tc>
        <w:tc>
          <w:tcPr>
            <w:tcW w:w="1438" w:type="dxa"/>
            <w:gridSpan w:val="2"/>
            <w:tcBorders>
              <w:top w:val="nil"/>
              <w:left w:val="nil"/>
              <w:bottom w:val="single" w:sz="6" w:space="0" w:color="000000"/>
              <w:right w:val="single" w:sz="6" w:space="0" w:color="000000"/>
            </w:tcBorders>
            <w:tcMar>
              <w:top w:w="0" w:type="dxa"/>
              <w:left w:w="149" w:type="dxa"/>
              <w:bottom w:w="0" w:type="dxa"/>
              <w:right w:w="149" w:type="dxa"/>
            </w:tcMar>
          </w:tcPr>
          <w:p w:rsidR="00B9502C" w:rsidRPr="001341BE" w:rsidRDefault="00B9502C" w:rsidP="001341BE">
            <w:pPr>
              <w:jc w:val="center"/>
              <w:rPr>
                <w:rFonts w:ascii="Times New Roman" w:hAnsi="Times New Roman"/>
              </w:rPr>
            </w:pPr>
            <w:r w:rsidRPr="001341BE">
              <w:rPr>
                <w:rFonts w:ascii="Times New Roman" w:hAnsi="Times New Roman"/>
              </w:rPr>
              <w:t>0,0</w:t>
            </w:r>
          </w:p>
        </w:tc>
      </w:tr>
      <w:tr w:rsidR="00B9502C" w:rsidRPr="00C34AD7" w:rsidTr="00AC4E79">
        <w:trPr>
          <w:gridAfter w:val="1"/>
          <w:wAfter w:w="1998" w:type="dxa"/>
        </w:trPr>
        <w:tc>
          <w:tcPr>
            <w:tcW w:w="2026" w:type="dxa"/>
            <w:tcBorders>
              <w:top w:val="nil"/>
              <w:left w:val="single" w:sz="6" w:space="0" w:color="000000"/>
              <w:bottom w:val="single" w:sz="6" w:space="0" w:color="000000"/>
              <w:right w:val="single" w:sz="6" w:space="0" w:color="000000"/>
            </w:tcBorders>
            <w:vAlign w:val="center"/>
          </w:tcPr>
          <w:p w:rsidR="00B9502C" w:rsidRPr="00C34AD7" w:rsidRDefault="00B9502C" w:rsidP="001341BE">
            <w:pPr>
              <w:spacing w:after="0" w:line="360" w:lineRule="auto"/>
              <w:textAlignment w:val="baseline"/>
              <w:rPr>
                <w:rFonts w:ascii="Times New Roman" w:hAnsi="Times New Roman"/>
                <w:lang w:eastAsia="ru-RU"/>
              </w:rPr>
            </w:pPr>
            <w:r w:rsidRPr="00C34AD7">
              <w:rPr>
                <w:rFonts w:ascii="Times New Roman" w:hAnsi="Times New Roman"/>
                <w:lang w:eastAsia="ru-RU"/>
              </w:rPr>
              <w:t>Подано воды в сеть</w:t>
            </w:r>
          </w:p>
        </w:tc>
        <w:tc>
          <w:tcPr>
            <w:tcW w:w="127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1341BE">
            <w:pPr>
              <w:spacing w:after="0" w:line="360" w:lineRule="auto"/>
              <w:jc w:val="center"/>
              <w:textAlignment w:val="baseline"/>
              <w:rPr>
                <w:rFonts w:ascii="Times New Roman" w:hAnsi="Times New Roman"/>
                <w:lang w:eastAsia="ru-RU"/>
              </w:rPr>
            </w:pPr>
            <w:r>
              <w:rPr>
                <w:rFonts w:ascii="Times New Roman" w:hAnsi="Times New Roman"/>
                <w:lang w:eastAsia="ru-RU"/>
              </w:rPr>
              <w:t>7,4</w:t>
            </w:r>
          </w:p>
        </w:tc>
        <w:tc>
          <w:tcPr>
            <w:tcW w:w="1664" w:type="dxa"/>
            <w:gridSpan w:val="3"/>
            <w:tcBorders>
              <w:top w:val="nil"/>
              <w:left w:val="nil"/>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1341BE">
            <w:pPr>
              <w:spacing w:after="0" w:line="360" w:lineRule="auto"/>
              <w:jc w:val="center"/>
              <w:textAlignment w:val="baseline"/>
              <w:rPr>
                <w:rFonts w:ascii="Times New Roman" w:hAnsi="Times New Roman"/>
                <w:lang w:eastAsia="ru-RU"/>
              </w:rPr>
            </w:pPr>
            <w:r>
              <w:rPr>
                <w:rFonts w:ascii="Times New Roman" w:hAnsi="Times New Roman"/>
                <w:lang w:eastAsia="ru-RU"/>
              </w:rPr>
              <w:t>7,4</w:t>
            </w:r>
          </w:p>
        </w:tc>
        <w:tc>
          <w:tcPr>
            <w:tcW w:w="1539"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B9502C" w:rsidRPr="001341BE" w:rsidRDefault="00B9502C" w:rsidP="001341BE">
            <w:pPr>
              <w:spacing w:after="0" w:line="360" w:lineRule="auto"/>
              <w:jc w:val="center"/>
              <w:textAlignment w:val="baseline"/>
              <w:rPr>
                <w:rFonts w:ascii="Times New Roman" w:hAnsi="Times New Roman"/>
                <w:lang w:eastAsia="ru-RU"/>
              </w:rPr>
            </w:pPr>
            <w:r w:rsidRPr="001341BE">
              <w:rPr>
                <w:rFonts w:ascii="Times New Roman" w:hAnsi="Times New Roman"/>
                <w:lang w:eastAsia="ru-RU"/>
              </w:rPr>
              <w:t>7,5</w:t>
            </w:r>
          </w:p>
        </w:tc>
        <w:tc>
          <w:tcPr>
            <w:tcW w:w="1579" w:type="dxa"/>
            <w:gridSpan w:val="3"/>
            <w:tcBorders>
              <w:top w:val="nil"/>
              <w:left w:val="nil"/>
              <w:bottom w:val="single" w:sz="6" w:space="0" w:color="000000"/>
              <w:right w:val="single" w:sz="6" w:space="0" w:color="000000"/>
            </w:tcBorders>
            <w:tcMar>
              <w:top w:w="0" w:type="dxa"/>
              <w:left w:w="149" w:type="dxa"/>
              <w:bottom w:w="0" w:type="dxa"/>
              <w:right w:w="149" w:type="dxa"/>
            </w:tcMar>
            <w:vAlign w:val="center"/>
          </w:tcPr>
          <w:p w:rsidR="00B9502C" w:rsidRPr="001341BE" w:rsidRDefault="00B9502C" w:rsidP="001341BE">
            <w:pPr>
              <w:spacing w:after="0" w:line="360" w:lineRule="auto"/>
              <w:jc w:val="center"/>
              <w:textAlignment w:val="baseline"/>
              <w:rPr>
                <w:rFonts w:ascii="Times New Roman" w:hAnsi="Times New Roman"/>
                <w:lang w:eastAsia="ru-RU"/>
              </w:rPr>
            </w:pPr>
            <w:r w:rsidRPr="001341BE">
              <w:rPr>
                <w:rFonts w:ascii="Times New Roman" w:hAnsi="Times New Roman"/>
                <w:lang w:eastAsia="ru-RU"/>
              </w:rPr>
              <w:t>7,7</w:t>
            </w:r>
          </w:p>
        </w:tc>
        <w:tc>
          <w:tcPr>
            <w:tcW w:w="1985" w:type="dxa"/>
            <w:gridSpan w:val="4"/>
            <w:tcBorders>
              <w:top w:val="nil"/>
              <w:left w:val="nil"/>
              <w:bottom w:val="single" w:sz="6" w:space="0" w:color="000000"/>
              <w:right w:val="single" w:sz="6" w:space="0" w:color="000000"/>
            </w:tcBorders>
            <w:tcMar>
              <w:top w:w="0" w:type="dxa"/>
              <w:left w:w="149" w:type="dxa"/>
              <w:bottom w:w="0" w:type="dxa"/>
              <w:right w:w="149" w:type="dxa"/>
            </w:tcMar>
            <w:vAlign w:val="center"/>
          </w:tcPr>
          <w:p w:rsidR="00B9502C" w:rsidRPr="001341BE" w:rsidRDefault="00B9502C" w:rsidP="001341BE">
            <w:pPr>
              <w:spacing w:after="0" w:line="360" w:lineRule="auto"/>
              <w:jc w:val="center"/>
              <w:textAlignment w:val="baseline"/>
              <w:rPr>
                <w:rFonts w:ascii="Times New Roman" w:hAnsi="Times New Roman"/>
                <w:lang w:eastAsia="ru-RU"/>
              </w:rPr>
            </w:pPr>
            <w:r w:rsidRPr="001341BE">
              <w:rPr>
                <w:rFonts w:ascii="Times New Roman" w:hAnsi="Times New Roman"/>
                <w:lang w:eastAsia="ru-RU"/>
              </w:rPr>
              <w:t>7,9</w:t>
            </w:r>
          </w:p>
        </w:tc>
        <w:tc>
          <w:tcPr>
            <w:tcW w:w="1984" w:type="dxa"/>
            <w:tcBorders>
              <w:top w:val="nil"/>
              <w:left w:val="nil"/>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1341BE">
            <w:pPr>
              <w:spacing w:after="0" w:line="360" w:lineRule="auto"/>
              <w:jc w:val="center"/>
              <w:textAlignment w:val="baseline"/>
              <w:rPr>
                <w:rFonts w:ascii="Times New Roman" w:hAnsi="Times New Roman"/>
                <w:lang w:eastAsia="ru-RU"/>
              </w:rPr>
            </w:pPr>
            <w:r>
              <w:rPr>
                <w:rFonts w:ascii="Times New Roman" w:hAnsi="Times New Roman"/>
                <w:lang w:eastAsia="ru-RU"/>
              </w:rPr>
              <w:t>8,4</w:t>
            </w:r>
          </w:p>
        </w:tc>
        <w:tc>
          <w:tcPr>
            <w:tcW w:w="1559" w:type="dxa"/>
            <w:tcBorders>
              <w:top w:val="nil"/>
              <w:left w:val="nil"/>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1341BE">
            <w:pPr>
              <w:spacing w:after="0" w:line="360" w:lineRule="auto"/>
              <w:jc w:val="center"/>
              <w:textAlignment w:val="baseline"/>
              <w:rPr>
                <w:rFonts w:ascii="Times New Roman" w:hAnsi="Times New Roman"/>
                <w:lang w:eastAsia="ru-RU"/>
              </w:rPr>
            </w:pPr>
            <w:r>
              <w:rPr>
                <w:rFonts w:ascii="Times New Roman" w:hAnsi="Times New Roman"/>
                <w:lang w:eastAsia="ru-RU"/>
              </w:rPr>
              <w:t>8,9</w:t>
            </w:r>
          </w:p>
        </w:tc>
        <w:tc>
          <w:tcPr>
            <w:tcW w:w="1438"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1341BE">
            <w:pPr>
              <w:spacing w:after="0" w:line="360" w:lineRule="auto"/>
              <w:jc w:val="center"/>
              <w:textAlignment w:val="baseline"/>
              <w:rPr>
                <w:rFonts w:ascii="Times New Roman" w:hAnsi="Times New Roman"/>
                <w:lang w:eastAsia="ru-RU"/>
              </w:rPr>
            </w:pPr>
            <w:r>
              <w:rPr>
                <w:rFonts w:ascii="Times New Roman" w:hAnsi="Times New Roman"/>
                <w:lang w:eastAsia="ru-RU"/>
              </w:rPr>
              <w:t>9,6</w:t>
            </w:r>
          </w:p>
        </w:tc>
      </w:tr>
      <w:tr w:rsidR="00B9502C" w:rsidRPr="00C34AD7" w:rsidTr="00AC4E79">
        <w:trPr>
          <w:gridAfter w:val="1"/>
          <w:wAfter w:w="1998" w:type="dxa"/>
        </w:trPr>
        <w:tc>
          <w:tcPr>
            <w:tcW w:w="2026" w:type="dxa"/>
            <w:tcBorders>
              <w:top w:val="nil"/>
              <w:left w:val="single" w:sz="6" w:space="0" w:color="000000"/>
              <w:bottom w:val="single" w:sz="6" w:space="0" w:color="000000"/>
              <w:right w:val="single" w:sz="6" w:space="0" w:color="000000"/>
            </w:tcBorders>
            <w:vAlign w:val="center"/>
          </w:tcPr>
          <w:p w:rsidR="00B9502C" w:rsidRPr="00C34AD7" w:rsidRDefault="00B9502C" w:rsidP="001341BE">
            <w:pPr>
              <w:spacing w:after="0" w:line="360" w:lineRule="auto"/>
              <w:textAlignment w:val="baseline"/>
              <w:rPr>
                <w:rFonts w:ascii="Times New Roman" w:hAnsi="Times New Roman"/>
                <w:lang w:eastAsia="ru-RU"/>
              </w:rPr>
            </w:pPr>
            <w:r w:rsidRPr="00C34AD7">
              <w:rPr>
                <w:rFonts w:ascii="Times New Roman" w:hAnsi="Times New Roman"/>
                <w:lang w:eastAsia="ru-RU"/>
              </w:rPr>
              <w:t>Потери</w:t>
            </w:r>
          </w:p>
        </w:tc>
        <w:tc>
          <w:tcPr>
            <w:tcW w:w="127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1341BE">
            <w:pPr>
              <w:spacing w:after="0" w:line="360" w:lineRule="auto"/>
              <w:jc w:val="center"/>
              <w:textAlignment w:val="baseline"/>
              <w:rPr>
                <w:rFonts w:ascii="Times New Roman" w:hAnsi="Times New Roman"/>
                <w:lang w:eastAsia="ru-RU"/>
              </w:rPr>
            </w:pPr>
            <w:r>
              <w:rPr>
                <w:rFonts w:ascii="Times New Roman" w:hAnsi="Times New Roman"/>
                <w:lang w:eastAsia="ru-RU"/>
              </w:rPr>
              <w:t>0,4</w:t>
            </w:r>
          </w:p>
        </w:tc>
        <w:tc>
          <w:tcPr>
            <w:tcW w:w="1664" w:type="dxa"/>
            <w:gridSpan w:val="3"/>
            <w:tcBorders>
              <w:top w:val="nil"/>
              <w:left w:val="nil"/>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1341BE">
            <w:pPr>
              <w:spacing w:after="0" w:line="360" w:lineRule="auto"/>
              <w:jc w:val="center"/>
              <w:textAlignment w:val="baseline"/>
              <w:rPr>
                <w:rFonts w:ascii="Times New Roman" w:hAnsi="Times New Roman"/>
                <w:lang w:eastAsia="ru-RU"/>
              </w:rPr>
            </w:pPr>
            <w:r>
              <w:rPr>
                <w:rFonts w:ascii="Times New Roman" w:hAnsi="Times New Roman"/>
                <w:lang w:eastAsia="ru-RU"/>
              </w:rPr>
              <w:t>0,4</w:t>
            </w:r>
          </w:p>
        </w:tc>
        <w:tc>
          <w:tcPr>
            <w:tcW w:w="1539"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B9502C" w:rsidRPr="001341BE" w:rsidRDefault="00B9502C" w:rsidP="001341BE">
            <w:pPr>
              <w:spacing w:after="0" w:line="360" w:lineRule="auto"/>
              <w:jc w:val="center"/>
              <w:textAlignment w:val="baseline"/>
              <w:rPr>
                <w:rFonts w:ascii="Times New Roman" w:hAnsi="Times New Roman"/>
                <w:lang w:eastAsia="ru-RU"/>
              </w:rPr>
            </w:pPr>
            <w:r w:rsidRPr="001341BE">
              <w:rPr>
                <w:rFonts w:ascii="Times New Roman" w:hAnsi="Times New Roman"/>
                <w:lang w:eastAsia="ru-RU"/>
              </w:rPr>
              <w:t>0,39</w:t>
            </w:r>
          </w:p>
        </w:tc>
        <w:tc>
          <w:tcPr>
            <w:tcW w:w="1579" w:type="dxa"/>
            <w:gridSpan w:val="3"/>
            <w:tcBorders>
              <w:top w:val="nil"/>
              <w:left w:val="nil"/>
              <w:bottom w:val="single" w:sz="6" w:space="0" w:color="000000"/>
              <w:right w:val="single" w:sz="6" w:space="0" w:color="000000"/>
            </w:tcBorders>
            <w:tcMar>
              <w:top w:w="0" w:type="dxa"/>
              <w:left w:w="149" w:type="dxa"/>
              <w:bottom w:w="0" w:type="dxa"/>
              <w:right w:w="149" w:type="dxa"/>
            </w:tcMar>
            <w:vAlign w:val="center"/>
          </w:tcPr>
          <w:p w:rsidR="00B9502C" w:rsidRPr="001341BE" w:rsidRDefault="00B9502C" w:rsidP="001341BE">
            <w:pPr>
              <w:spacing w:after="0" w:line="360" w:lineRule="auto"/>
              <w:jc w:val="center"/>
              <w:textAlignment w:val="baseline"/>
              <w:rPr>
                <w:rFonts w:ascii="Times New Roman" w:hAnsi="Times New Roman"/>
                <w:lang w:eastAsia="ru-RU"/>
              </w:rPr>
            </w:pPr>
            <w:r w:rsidRPr="001341BE">
              <w:rPr>
                <w:rFonts w:ascii="Times New Roman" w:hAnsi="Times New Roman"/>
                <w:lang w:eastAsia="ru-RU"/>
              </w:rPr>
              <w:t>0,39</w:t>
            </w:r>
          </w:p>
        </w:tc>
        <w:tc>
          <w:tcPr>
            <w:tcW w:w="1985" w:type="dxa"/>
            <w:gridSpan w:val="4"/>
            <w:tcBorders>
              <w:top w:val="nil"/>
              <w:left w:val="nil"/>
              <w:bottom w:val="single" w:sz="6" w:space="0" w:color="000000"/>
              <w:right w:val="single" w:sz="6" w:space="0" w:color="000000"/>
            </w:tcBorders>
            <w:tcMar>
              <w:top w:w="0" w:type="dxa"/>
              <w:left w:w="149" w:type="dxa"/>
              <w:bottom w:w="0" w:type="dxa"/>
              <w:right w:w="149" w:type="dxa"/>
            </w:tcMar>
            <w:vAlign w:val="center"/>
          </w:tcPr>
          <w:p w:rsidR="00B9502C" w:rsidRPr="001341BE" w:rsidRDefault="00B9502C" w:rsidP="001341BE">
            <w:pPr>
              <w:spacing w:after="0" w:line="360" w:lineRule="auto"/>
              <w:jc w:val="center"/>
              <w:textAlignment w:val="baseline"/>
              <w:rPr>
                <w:rFonts w:ascii="Times New Roman" w:hAnsi="Times New Roman"/>
                <w:lang w:eastAsia="ru-RU"/>
              </w:rPr>
            </w:pPr>
            <w:r w:rsidRPr="001341BE">
              <w:rPr>
                <w:rFonts w:ascii="Times New Roman" w:hAnsi="Times New Roman"/>
                <w:lang w:eastAsia="ru-RU"/>
              </w:rPr>
              <w:t>0,37</w:t>
            </w:r>
          </w:p>
        </w:tc>
        <w:tc>
          <w:tcPr>
            <w:tcW w:w="1984" w:type="dxa"/>
            <w:tcBorders>
              <w:top w:val="nil"/>
              <w:left w:val="nil"/>
              <w:bottom w:val="single" w:sz="6" w:space="0" w:color="000000"/>
              <w:right w:val="single" w:sz="6" w:space="0" w:color="000000"/>
            </w:tcBorders>
            <w:tcMar>
              <w:top w:w="0" w:type="dxa"/>
              <w:left w:w="149" w:type="dxa"/>
              <w:bottom w:w="0" w:type="dxa"/>
              <w:right w:w="149" w:type="dxa"/>
            </w:tcMar>
            <w:vAlign w:val="center"/>
          </w:tcPr>
          <w:p w:rsidR="00B9502C" w:rsidRPr="00B167CE" w:rsidRDefault="00B9502C" w:rsidP="001341BE">
            <w:pPr>
              <w:spacing w:after="0" w:line="360" w:lineRule="auto"/>
              <w:jc w:val="center"/>
              <w:textAlignment w:val="baseline"/>
              <w:rPr>
                <w:rFonts w:ascii="Times New Roman" w:hAnsi="Times New Roman"/>
                <w:lang w:eastAsia="ru-RU"/>
              </w:rPr>
            </w:pPr>
            <w:r>
              <w:rPr>
                <w:rFonts w:ascii="Times New Roman" w:hAnsi="Times New Roman"/>
                <w:lang w:eastAsia="ru-RU"/>
              </w:rPr>
              <w:t>0,35</w:t>
            </w:r>
          </w:p>
        </w:tc>
        <w:tc>
          <w:tcPr>
            <w:tcW w:w="1559" w:type="dxa"/>
            <w:tcBorders>
              <w:top w:val="nil"/>
              <w:left w:val="nil"/>
              <w:bottom w:val="single" w:sz="6" w:space="0" w:color="000000"/>
              <w:right w:val="single" w:sz="6" w:space="0" w:color="000000"/>
            </w:tcBorders>
            <w:tcMar>
              <w:top w:w="0" w:type="dxa"/>
              <w:left w:w="149" w:type="dxa"/>
              <w:bottom w:w="0" w:type="dxa"/>
              <w:right w:w="149" w:type="dxa"/>
            </w:tcMar>
            <w:vAlign w:val="center"/>
          </w:tcPr>
          <w:p w:rsidR="00B9502C" w:rsidRPr="00B167CE" w:rsidRDefault="00B9502C" w:rsidP="001341BE">
            <w:pPr>
              <w:spacing w:after="0" w:line="360" w:lineRule="auto"/>
              <w:jc w:val="center"/>
              <w:textAlignment w:val="baseline"/>
              <w:rPr>
                <w:rFonts w:ascii="Times New Roman" w:hAnsi="Times New Roman"/>
                <w:lang w:eastAsia="ru-RU"/>
              </w:rPr>
            </w:pPr>
            <w:r>
              <w:rPr>
                <w:rFonts w:ascii="Times New Roman" w:hAnsi="Times New Roman"/>
                <w:lang w:eastAsia="ru-RU"/>
              </w:rPr>
              <w:t>0,33</w:t>
            </w:r>
          </w:p>
        </w:tc>
        <w:tc>
          <w:tcPr>
            <w:tcW w:w="1438"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B9502C" w:rsidRPr="00B167CE" w:rsidRDefault="00B9502C" w:rsidP="001341BE">
            <w:pPr>
              <w:spacing w:after="0" w:line="360" w:lineRule="auto"/>
              <w:jc w:val="center"/>
              <w:textAlignment w:val="baseline"/>
              <w:rPr>
                <w:rFonts w:ascii="Times New Roman" w:hAnsi="Times New Roman"/>
                <w:lang w:eastAsia="ru-RU"/>
              </w:rPr>
            </w:pPr>
            <w:r>
              <w:rPr>
                <w:rFonts w:ascii="Times New Roman" w:hAnsi="Times New Roman"/>
                <w:lang w:eastAsia="ru-RU"/>
              </w:rPr>
              <w:t>0,3</w:t>
            </w:r>
          </w:p>
        </w:tc>
      </w:tr>
      <w:tr w:rsidR="00B9502C" w:rsidRPr="00C34AD7" w:rsidTr="00AC4E79">
        <w:trPr>
          <w:gridAfter w:val="1"/>
          <w:wAfter w:w="1998" w:type="dxa"/>
        </w:trPr>
        <w:tc>
          <w:tcPr>
            <w:tcW w:w="2026" w:type="dxa"/>
            <w:tcBorders>
              <w:top w:val="nil"/>
              <w:left w:val="single" w:sz="6" w:space="0" w:color="000000"/>
              <w:bottom w:val="single" w:sz="6" w:space="0" w:color="000000"/>
              <w:right w:val="single" w:sz="6" w:space="0" w:color="000000"/>
            </w:tcBorders>
            <w:vAlign w:val="center"/>
          </w:tcPr>
          <w:p w:rsidR="00B9502C" w:rsidRPr="00C34AD7" w:rsidRDefault="00B9502C" w:rsidP="001341BE">
            <w:pPr>
              <w:spacing w:after="0" w:line="360" w:lineRule="auto"/>
              <w:textAlignment w:val="baseline"/>
              <w:rPr>
                <w:rFonts w:ascii="Times New Roman" w:hAnsi="Times New Roman"/>
                <w:lang w:eastAsia="ru-RU"/>
              </w:rPr>
            </w:pPr>
            <w:r w:rsidRPr="00C34AD7">
              <w:rPr>
                <w:rFonts w:ascii="Times New Roman" w:hAnsi="Times New Roman"/>
                <w:lang w:eastAsia="ru-RU"/>
              </w:rPr>
              <w:t>Реализация услуг, в т.ч.</w:t>
            </w:r>
          </w:p>
        </w:tc>
        <w:tc>
          <w:tcPr>
            <w:tcW w:w="127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1341BE">
            <w:pPr>
              <w:spacing w:after="0" w:line="360" w:lineRule="auto"/>
              <w:jc w:val="center"/>
              <w:textAlignment w:val="baseline"/>
              <w:rPr>
                <w:rFonts w:ascii="Times New Roman" w:hAnsi="Times New Roman"/>
                <w:lang w:eastAsia="ru-RU"/>
              </w:rPr>
            </w:pPr>
            <w:r>
              <w:rPr>
                <w:rFonts w:ascii="Times New Roman" w:hAnsi="Times New Roman"/>
                <w:lang w:eastAsia="ru-RU"/>
              </w:rPr>
              <w:t>7,0</w:t>
            </w:r>
          </w:p>
        </w:tc>
        <w:tc>
          <w:tcPr>
            <w:tcW w:w="1664" w:type="dxa"/>
            <w:gridSpan w:val="3"/>
            <w:tcBorders>
              <w:top w:val="nil"/>
              <w:left w:val="nil"/>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1341BE">
            <w:pPr>
              <w:spacing w:after="0" w:line="360" w:lineRule="auto"/>
              <w:jc w:val="center"/>
              <w:textAlignment w:val="baseline"/>
              <w:rPr>
                <w:rFonts w:ascii="Times New Roman" w:hAnsi="Times New Roman"/>
                <w:lang w:eastAsia="ru-RU"/>
              </w:rPr>
            </w:pPr>
            <w:r>
              <w:rPr>
                <w:rFonts w:ascii="Times New Roman" w:hAnsi="Times New Roman"/>
                <w:lang w:eastAsia="ru-RU"/>
              </w:rPr>
              <w:t>7,0</w:t>
            </w:r>
          </w:p>
        </w:tc>
        <w:tc>
          <w:tcPr>
            <w:tcW w:w="1539"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B9502C" w:rsidRPr="001341BE" w:rsidRDefault="00B9502C" w:rsidP="001341BE">
            <w:pPr>
              <w:spacing w:after="0" w:line="360" w:lineRule="auto"/>
              <w:jc w:val="center"/>
              <w:textAlignment w:val="baseline"/>
              <w:rPr>
                <w:rFonts w:ascii="Times New Roman" w:hAnsi="Times New Roman"/>
                <w:lang w:eastAsia="ru-RU"/>
              </w:rPr>
            </w:pPr>
            <w:r w:rsidRPr="001341BE">
              <w:rPr>
                <w:rFonts w:ascii="Times New Roman" w:hAnsi="Times New Roman"/>
                <w:lang w:eastAsia="ru-RU"/>
              </w:rPr>
              <w:t>7,11</w:t>
            </w:r>
          </w:p>
        </w:tc>
        <w:tc>
          <w:tcPr>
            <w:tcW w:w="1579" w:type="dxa"/>
            <w:gridSpan w:val="3"/>
            <w:tcBorders>
              <w:top w:val="nil"/>
              <w:left w:val="nil"/>
              <w:bottom w:val="single" w:sz="6" w:space="0" w:color="000000"/>
              <w:right w:val="single" w:sz="6" w:space="0" w:color="000000"/>
            </w:tcBorders>
            <w:tcMar>
              <w:top w:w="0" w:type="dxa"/>
              <w:left w:w="149" w:type="dxa"/>
              <w:bottom w:w="0" w:type="dxa"/>
              <w:right w:w="149" w:type="dxa"/>
            </w:tcMar>
            <w:vAlign w:val="center"/>
          </w:tcPr>
          <w:p w:rsidR="00B9502C" w:rsidRPr="001341BE" w:rsidRDefault="00B9502C" w:rsidP="001341BE">
            <w:pPr>
              <w:spacing w:after="0" w:line="360" w:lineRule="auto"/>
              <w:jc w:val="center"/>
              <w:textAlignment w:val="baseline"/>
              <w:rPr>
                <w:rFonts w:ascii="Times New Roman" w:hAnsi="Times New Roman"/>
                <w:lang w:eastAsia="ru-RU"/>
              </w:rPr>
            </w:pPr>
            <w:r w:rsidRPr="001341BE">
              <w:rPr>
                <w:rFonts w:ascii="Times New Roman" w:hAnsi="Times New Roman"/>
                <w:lang w:eastAsia="ru-RU"/>
              </w:rPr>
              <w:t>7,31</w:t>
            </w:r>
          </w:p>
        </w:tc>
        <w:tc>
          <w:tcPr>
            <w:tcW w:w="1985" w:type="dxa"/>
            <w:gridSpan w:val="4"/>
            <w:tcBorders>
              <w:top w:val="nil"/>
              <w:left w:val="nil"/>
              <w:bottom w:val="single" w:sz="6" w:space="0" w:color="000000"/>
              <w:right w:val="single" w:sz="6" w:space="0" w:color="000000"/>
            </w:tcBorders>
            <w:tcMar>
              <w:top w:w="0" w:type="dxa"/>
              <w:left w:w="149" w:type="dxa"/>
              <w:bottom w:w="0" w:type="dxa"/>
              <w:right w:w="149" w:type="dxa"/>
            </w:tcMar>
            <w:vAlign w:val="center"/>
          </w:tcPr>
          <w:p w:rsidR="00B9502C" w:rsidRPr="001341BE" w:rsidRDefault="00B9502C" w:rsidP="001341BE">
            <w:pPr>
              <w:spacing w:after="0" w:line="360" w:lineRule="auto"/>
              <w:jc w:val="center"/>
              <w:textAlignment w:val="baseline"/>
              <w:rPr>
                <w:rFonts w:ascii="Times New Roman" w:hAnsi="Times New Roman"/>
                <w:lang w:eastAsia="ru-RU"/>
              </w:rPr>
            </w:pPr>
            <w:r w:rsidRPr="001341BE">
              <w:rPr>
                <w:rFonts w:ascii="Times New Roman" w:hAnsi="Times New Roman"/>
                <w:lang w:eastAsia="ru-RU"/>
              </w:rPr>
              <w:t>7,53</w:t>
            </w:r>
          </w:p>
        </w:tc>
        <w:tc>
          <w:tcPr>
            <w:tcW w:w="1984" w:type="dxa"/>
            <w:tcBorders>
              <w:top w:val="nil"/>
              <w:left w:val="nil"/>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1341BE">
            <w:pPr>
              <w:spacing w:after="0" w:line="360" w:lineRule="auto"/>
              <w:jc w:val="center"/>
              <w:textAlignment w:val="baseline"/>
              <w:rPr>
                <w:rFonts w:ascii="Times New Roman" w:hAnsi="Times New Roman"/>
                <w:lang w:eastAsia="ru-RU"/>
              </w:rPr>
            </w:pPr>
            <w:r>
              <w:rPr>
                <w:rFonts w:ascii="Times New Roman" w:hAnsi="Times New Roman"/>
                <w:lang w:eastAsia="ru-RU"/>
              </w:rPr>
              <w:t>8,05</w:t>
            </w:r>
          </w:p>
        </w:tc>
        <w:tc>
          <w:tcPr>
            <w:tcW w:w="1559" w:type="dxa"/>
            <w:tcBorders>
              <w:top w:val="nil"/>
              <w:left w:val="nil"/>
              <w:bottom w:val="single" w:sz="6" w:space="0" w:color="000000"/>
              <w:right w:val="single" w:sz="6" w:space="0" w:color="000000"/>
            </w:tcBorders>
            <w:tcMar>
              <w:top w:w="0" w:type="dxa"/>
              <w:left w:w="149" w:type="dxa"/>
              <w:bottom w:w="0" w:type="dxa"/>
              <w:right w:w="149" w:type="dxa"/>
            </w:tcMar>
            <w:vAlign w:val="center"/>
          </w:tcPr>
          <w:p w:rsidR="00B9502C" w:rsidRPr="00FA4A59" w:rsidRDefault="00B9502C" w:rsidP="001341BE">
            <w:pPr>
              <w:spacing w:after="0" w:line="360" w:lineRule="auto"/>
              <w:jc w:val="center"/>
              <w:textAlignment w:val="baseline"/>
              <w:rPr>
                <w:rFonts w:ascii="Times New Roman" w:hAnsi="Times New Roman"/>
                <w:lang w:eastAsia="ru-RU"/>
              </w:rPr>
            </w:pPr>
            <w:r>
              <w:rPr>
                <w:rFonts w:ascii="Times New Roman" w:hAnsi="Times New Roman"/>
                <w:lang w:eastAsia="ru-RU"/>
              </w:rPr>
              <w:t>8,57</w:t>
            </w:r>
          </w:p>
        </w:tc>
        <w:tc>
          <w:tcPr>
            <w:tcW w:w="1438"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B9502C" w:rsidRPr="00FA4A59" w:rsidRDefault="00B9502C" w:rsidP="001341BE">
            <w:pPr>
              <w:spacing w:after="0" w:line="360" w:lineRule="auto"/>
              <w:jc w:val="center"/>
              <w:textAlignment w:val="baseline"/>
              <w:rPr>
                <w:rFonts w:ascii="Times New Roman" w:hAnsi="Times New Roman"/>
                <w:lang w:eastAsia="ru-RU"/>
              </w:rPr>
            </w:pPr>
            <w:r>
              <w:rPr>
                <w:rFonts w:ascii="Times New Roman" w:hAnsi="Times New Roman"/>
                <w:lang w:eastAsia="ru-RU"/>
              </w:rPr>
              <w:t>9,3</w:t>
            </w:r>
          </w:p>
        </w:tc>
      </w:tr>
      <w:tr w:rsidR="00B9502C" w:rsidRPr="00C34AD7" w:rsidTr="00AC4E79">
        <w:trPr>
          <w:gridAfter w:val="1"/>
          <w:wAfter w:w="1998" w:type="dxa"/>
        </w:trPr>
        <w:tc>
          <w:tcPr>
            <w:tcW w:w="2026" w:type="dxa"/>
            <w:tcBorders>
              <w:top w:val="nil"/>
              <w:left w:val="single" w:sz="6" w:space="0" w:color="000000"/>
              <w:bottom w:val="single" w:sz="6" w:space="0" w:color="000000"/>
              <w:right w:val="single" w:sz="6" w:space="0" w:color="000000"/>
            </w:tcBorders>
            <w:vAlign w:val="center"/>
          </w:tcPr>
          <w:p w:rsidR="00B9502C" w:rsidRPr="00C34AD7" w:rsidRDefault="00B9502C" w:rsidP="001341BE">
            <w:pPr>
              <w:spacing w:after="0" w:line="360" w:lineRule="auto"/>
              <w:textAlignment w:val="baseline"/>
              <w:rPr>
                <w:rFonts w:ascii="Times New Roman" w:hAnsi="Times New Roman"/>
                <w:lang w:eastAsia="ru-RU"/>
              </w:rPr>
            </w:pPr>
            <w:r w:rsidRPr="00C34AD7">
              <w:rPr>
                <w:rFonts w:ascii="Times New Roman" w:hAnsi="Times New Roman"/>
                <w:lang w:eastAsia="ru-RU"/>
              </w:rPr>
              <w:t>-население</w:t>
            </w:r>
          </w:p>
        </w:tc>
        <w:tc>
          <w:tcPr>
            <w:tcW w:w="127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1341BE">
            <w:pPr>
              <w:spacing w:after="0" w:line="360" w:lineRule="auto"/>
              <w:jc w:val="center"/>
              <w:textAlignment w:val="baseline"/>
              <w:rPr>
                <w:rFonts w:ascii="Times New Roman" w:hAnsi="Times New Roman"/>
                <w:lang w:eastAsia="ru-RU"/>
              </w:rPr>
            </w:pPr>
            <w:r>
              <w:rPr>
                <w:rFonts w:ascii="Times New Roman" w:hAnsi="Times New Roman"/>
                <w:lang w:eastAsia="ru-RU"/>
              </w:rPr>
              <w:t>7,0</w:t>
            </w:r>
          </w:p>
        </w:tc>
        <w:tc>
          <w:tcPr>
            <w:tcW w:w="1664" w:type="dxa"/>
            <w:gridSpan w:val="3"/>
            <w:tcBorders>
              <w:top w:val="nil"/>
              <w:left w:val="nil"/>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1341BE">
            <w:pPr>
              <w:spacing w:after="0" w:line="360" w:lineRule="auto"/>
              <w:jc w:val="center"/>
              <w:textAlignment w:val="baseline"/>
              <w:rPr>
                <w:rFonts w:ascii="Times New Roman" w:hAnsi="Times New Roman"/>
                <w:lang w:eastAsia="ru-RU"/>
              </w:rPr>
            </w:pPr>
            <w:r>
              <w:rPr>
                <w:rFonts w:ascii="Times New Roman" w:hAnsi="Times New Roman"/>
                <w:lang w:eastAsia="ru-RU"/>
              </w:rPr>
              <w:t>7,0</w:t>
            </w:r>
          </w:p>
        </w:tc>
        <w:tc>
          <w:tcPr>
            <w:tcW w:w="1539"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1341BE">
            <w:pPr>
              <w:spacing w:after="0" w:line="360" w:lineRule="auto"/>
              <w:jc w:val="center"/>
              <w:textAlignment w:val="baseline"/>
              <w:rPr>
                <w:rFonts w:ascii="Times New Roman" w:hAnsi="Times New Roman"/>
                <w:lang w:eastAsia="ru-RU"/>
              </w:rPr>
            </w:pPr>
            <w:r>
              <w:rPr>
                <w:rFonts w:ascii="Times New Roman" w:hAnsi="Times New Roman"/>
                <w:lang w:eastAsia="ru-RU"/>
              </w:rPr>
              <w:t>7,11</w:t>
            </w:r>
          </w:p>
        </w:tc>
        <w:tc>
          <w:tcPr>
            <w:tcW w:w="1579" w:type="dxa"/>
            <w:gridSpan w:val="3"/>
            <w:tcBorders>
              <w:top w:val="nil"/>
              <w:left w:val="nil"/>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1341BE">
            <w:pPr>
              <w:spacing w:after="0" w:line="360" w:lineRule="auto"/>
              <w:jc w:val="center"/>
              <w:textAlignment w:val="baseline"/>
              <w:rPr>
                <w:rFonts w:ascii="Times New Roman" w:hAnsi="Times New Roman"/>
                <w:lang w:eastAsia="ru-RU"/>
              </w:rPr>
            </w:pPr>
            <w:r>
              <w:rPr>
                <w:rFonts w:ascii="Times New Roman" w:hAnsi="Times New Roman"/>
                <w:lang w:eastAsia="ru-RU"/>
              </w:rPr>
              <w:t>7,31</w:t>
            </w:r>
          </w:p>
        </w:tc>
        <w:tc>
          <w:tcPr>
            <w:tcW w:w="1985" w:type="dxa"/>
            <w:gridSpan w:val="4"/>
            <w:tcBorders>
              <w:top w:val="nil"/>
              <w:left w:val="nil"/>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1341BE">
            <w:pPr>
              <w:spacing w:after="0" w:line="360" w:lineRule="auto"/>
              <w:jc w:val="center"/>
              <w:textAlignment w:val="baseline"/>
              <w:rPr>
                <w:rFonts w:ascii="Times New Roman" w:hAnsi="Times New Roman"/>
                <w:lang w:eastAsia="ru-RU"/>
              </w:rPr>
            </w:pPr>
            <w:r>
              <w:rPr>
                <w:rFonts w:ascii="Times New Roman" w:hAnsi="Times New Roman"/>
                <w:lang w:eastAsia="ru-RU"/>
              </w:rPr>
              <w:t>7,53</w:t>
            </w:r>
          </w:p>
        </w:tc>
        <w:tc>
          <w:tcPr>
            <w:tcW w:w="1984" w:type="dxa"/>
            <w:tcBorders>
              <w:top w:val="nil"/>
              <w:left w:val="nil"/>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1341BE">
            <w:pPr>
              <w:spacing w:after="0" w:line="360" w:lineRule="auto"/>
              <w:jc w:val="center"/>
              <w:textAlignment w:val="baseline"/>
              <w:rPr>
                <w:rFonts w:ascii="Times New Roman" w:hAnsi="Times New Roman"/>
                <w:lang w:eastAsia="ru-RU"/>
              </w:rPr>
            </w:pPr>
            <w:r>
              <w:rPr>
                <w:rFonts w:ascii="Times New Roman" w:hAnsi="Times New Roman"/>
                <w:lang w:eastAsia="ru-RU"/>
              </w:rPr>
              <w:t>8,05</w:t>
            </w:r>
          </w:p>
        </w:tc>
        <w:tc>
          <w:tcPr>
            <w:tcW w:w="1559" w:type="dxa"/>
            <w:tcBorders>
              <w:top w:val="nil"/>
              <w:left w:val="nil"/>
              <w:bottom w:val="single" w:sz="6" w:space="0" w:color="000000"/>
              <w:right w:val="single" w:sz="6" w:space="0" w:color="000000"/>
            </w:tcBorders>
            <w:tcMar>
              <w:top w:w="0" w:type="dxa"/>
              <w:left w:w="149" w:type="dxa"/>
              <w:bottom w:w="0" w:type="dxa"/>
              <w:right w:w="149" w:type="dxa"/>
            </w:tcMar>
            <w:vAlign w:val="center"/>
          </w:tcPr>
          <w:p w:rsidR="00B9502C" w:rsidRPr="00FA4A59" w:rsidRDefault="00B9502C" w:rsidP="001341BE">
            <w:pPr>
              <w:spacing w:after="0" w:line="360" w:lineRule="auto"/>
              <w:jc w:val="center"/>
              <w:textAlignment w:val="baseline"/>
              <w:rPr>
                <w:rFonts w:ascii="Times New Roman" w:hAnsi="Times New Roman"/>
                <w:lang w:eastAsia="ru-RU"/>
              </w:rPr>
            </w:pPr>
            <w:r>
              <w:rPr>
                <w:rFonts w:ascii="Times New Roman" w:hAnsi="Times New Roman"/>
                <w:lang w:eastAsia="ru-RU"/>
              </w:rPr>
              <w:t>8,57</w:t>
            </w:r>
          </w:p>
        </w:tc>
        <w:tc>
          <w:tcPr>
            <w:tcW w:w="1438"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B9502C" w:rsidRPr="00FA4A59" w:rsidRDefault="00B9502C" w:rsidP="001341BE">
            <w:pPr>
              <w:spacing w:after="0" w:line="360" w:lineRule="auto"/>
              <w:jc w:val="center"/>
              <w:textAlignment w:val="baseline"/>
              <w:rPr>
                <w:rFonts w:ascii="Times New Roman" w:hAnsi="Times New Roman"/>
                <w:lang w:eastAsia="ru-RU"/>
              </w:rPr>
            </w:pPr>
            <w:r>
              <w:rPr>
                <w:rFonts w:ascii="Times New Roman" w:hAnsi="Times New Roman"/>
                <w:lang w:eastAsia="ru-RU"/>
              </w:rPr>
              <w:t>9,3</w:t>
            </w:r>
          </w:p>
        </w:tc>
      </w:tr>
      <w:tr w:rsidR="00B9502C" w:rsidRPr="00C34AD7" w:rsidTr="00AC4E79">
        <w:trPr>
          <w:gridAfter w:val="1"/>
          <w:wAfter w:w="1998" w:type="dxa"/>
        </w:trPr>
        <w:tc>
          <w:tcPr>
            <w:tcW w:w="2026" w:type="dxa"/>
            <w:tcBorders>
              <w:top w:val="nil"/>
              <w:left w:val="single" w:sz="6" w:space="0" w:color="000000"/>
              <w:bottom w:val="single" w:sz="6" w:space="0" w:color="000000"/>
              <w:right w:val="single" w:sz="6" w:space="0" w:color="000000"/>
            </w:tcBorders>
            <w:vAlign w:val="center"/>
          </w:tcPr>
          <w:p w:rsidR="00B9502C" w:rsidRPr="00C34AD7" w:rsidRDefault="00B9502C" w:rsidP="00B167CE">
            <w:pPr>
              <w:spacing w:after="0" w:line="360" w:lineRule="auto"/>
              <w:textAlignment w:val="baseline"/>
              <w:rPr>
                <w:rFonts w:ascii="Times New Roman" w:hAnsi="Times New Roman"/>
                <w:lang w:eastAsia="ru-RU"/>
              </w:rPr>
            </w:pPr>
            <w:r w:rsidRPr="00C34AD7">
              <w:rPr>
                <w:rFonts w:ascii="Times New Roman" w:hAnsi="Times New Roman"/>
                <w:lang w:eastAsia="ru-RU"/>
              </w:rPr>
              <w:t>-бюджетные организации</w:t>
            </w:r>
          </w:p>
        </w:tc>
        <w:tc>
          <w:tcPr>
            <w:tcW w:w="127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B167CE">
            <w:pPr>
              <w:spacing w:after="0" w:line="360" w:lineRule="auto"/>
              <w:jc w:val="center"/>
              <w:textAlignment w:val="baseline"/>
              <w:rPr>
                <w:rFonts w:ascii="Times New Roman" w:hAnsi="Times New Roman"/>
                <w:lang w:eastAsia="ru-RU"/>
              </w:rPr>
            </w:pPr>
            <w:r>
              <w:rPr>
                <w:rFonts w:ascii="Times New Roman" w:hAnsi="Times New Roman"/>
                <w:lang w:eastAsia="ru-RU"/>
              </w:rPr>
              <w:t>-</w:t>
            </w:r>
          </w:p>
        </w:tc>
        <w:tc>
          <w:tcPr>
            <w:tcW w:w="1664"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B167CE">
            <w:pPr>
              <w:spacing w:after="0" w:line="360" w:lineRule="auto"/>
              <w:jc w:val="center"/>
              <w:textAlignment w:val="baseline"/>
              <w:rPr>
                <w:rFonts w:ascii="Times New Roman" w:hAnsi="Times New Roman"/>
                <w:lang w:eastAsia="ru-RU"/>
              </w:rPr>
            </w:pPr>
            <w:r>
              <w:rPr>
                <w:rFonts w:ascii="Times New Roman" w:hAnsi="Times New Roman"/>
                <w:lang w:eastAsia="ru-RU"/>
              </w:rPr>
              <w:t>-</w:t>
            </w:r>
          </w:p>
        </w:tc>
        <w:tc>
          <w:tcPr>
            <w:tcW w:w="15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B167CE">
            <w:pPr>
              <w:spacing w:after="0" w:line="360" w:lineRule="auto"/>
              <w:jc w:val="center"/>
              <w:textAlignment w:val="baseline"/>
              <w:rPr>
                <w:rFonts w:ascii="Times New Roman" w:hAnsi="Times New Roman"/>
                <w:lang w:eastAsia="ru-RU"/>
              </w:rPr>
            </w:pPr>
            <w:r>
              <w:rPr>
                <w:rFonts w:ascii="Times New Roman" w:hAnsi="Times New Roman"/>
                <w:lang w:eastAsia="ru-RU"/>
              </w:rPr>
              <w:t>-</w:t>
            </w:r>
          </w:p>
        </w:tc>
        <w:tc>
          <w:tcPr>
            <w:tcW w:w="1579"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B167CE">
            <w:pPr>
              <w:spacing w:after="0" w:line="360" w:lineRule="auto"/>
              <w:jc w:val="center"/>
              <w:textAlignment w:val="baseline"/>
              <w:rPr>
                <w:rFonts w:ascii="Times New Roman" w:hAnsi="Times New Roman"/>
                <w:lang w:eastAsia="ru-RU"/>
              </w:rPr>
            </w:pPr>
            <w:r>
              <w:rPr>
                <w:rFonts w:ascii="Times New Roman" w:hAnsi="Times New Roman"/>
                <w:lang w:eastAsia="ru-RU"/>
              </w:rPr>
              <w:t>-</w:t>
            </w:r>
          </w:p>
        </w:tc>
        <w:tc>
          <w:tcPr>
            <w:tcW w:w="1985"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B167CE">
            <w:pPr>
              <w:spacing w:after="0" w:line="360" w:lineRule="auto"/>
              <w:jc w:val="center"/>
              <w:textAlignment w:val="baseline"/>
              <w:rPr>
                <w:rFonts w:ascii="Times New Roman" w:hAnsi="Times New Roman"/>
                <w:lang w:eastAsia="ru-RU"/>
              </w:rPr>
            </w:pPr>
            <w:r>
              <w:rPr>
                <w:rFonts w:ascii="Times New Roman" w:hAnsi="Times New Roman"/>
                <w:lang w:eastAsia="ru-RU"/>
              </w:rPr>
              <w:t>-</w:t>
            </w:r>
          </w:p>
        </w:tc>
        <w:tc>
          <w:tcPr>
            <w:tcW w:w="1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B167CE">
            <w:pPr>
              <w:spacing w:after="0" w:line="360" w:lineRule="auto"/>
              <w:jc w:val="center"/>
              <w:textAlignment w:val="baseline"/>
              <w:rPr>
                <w:rFonts w:ascii="Times New Roman" w:hAnsi="Times New Roman"/>
                <w:lang w:eastAsia="ru-RU"/>
              </w:rPr>
            </w:pPr>
            <w:r>
              <w:rPr>
                <w:rFonts w:ascii="Times New Roman" w:hAnsi="Times New Roman"/>
                <w:lang w:eastAsia="ru-RU"/>
              </w:rPr>
              <w:t>-</w:t>
            </w:r>
          </w:p>
        </w:tc>
        <w:tc>
          <w:tcPr>
            <w:tcW w:w="155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B167CE">
            <w:pPr>
              <w:spacing w:after="0" w:line="360" w:lineRule="auto"/>
              <w:jc w:val="center"/>
              <w:textAlignment w:val="baseline"/>
              <w:rPr>
                <w:rFonts w:ascii="Times New Roman" w:hAnsi="Times New Roman"/>
                <w:lang w:eastAsia="ru-RU"/>
              </w:rPr>
            </w:pPr>
            <w:r>
              <w:rPr>
                <w:rFonts w:ascii="Times New Roman" w:hAnsi="Times New Roman"/>
                <w:lang w:eastAsia="ru-RU"/>
              </w:rPr>
              <w:t>-</w:t>
            </w:r>
          </w:p>
        </w:tc>
        <w:tc>
          <w:tcPr>
            <w:tcW w:w="1438"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B167CE">
            <w:pPr>
              <w:spacing w:after="0" w:line="360" w:lineRule="auto"/>
              <w:jc w:val="center"/>
              <w:textAlignment w:val="baseline"/>
              <w:rPr>
                <w:rFonts w:ascii="Times New Roman" w:hAnsi="Times New Roman"/>
                <w:lang w:eastAsia="ru-RU"/>
              </w:rPr>
            </w:pPr>
            <w:r>
              <w:rPr>
                <w:rFonts w:ascii="Times New Roman" w:hAnsi="Times New Roman"/>
                <w:lang w:eastAsia="ru-RU"/>
              </w:rPr>
              <w:t>-</w:t>
            </w:r>
          </w:p>
        </w:tc>
      </w:tr>
      <w:tr w:rsidR="00B9502C" w:rsidRPr="00ED1C48" w:rsidTr="00AC4E79">
        <w:trPr>
          <w:gridAfter w:val="1"/>
          <w:wAfter w:w="1998" w:type="dxa"/>
        </w:trPr>
        <w:tc>
          <w:tcPr>
            <w:tcW w:w="2026" w:type="dxa"/>
            <w:tcBorders>
              <w:top w:val="nil"/>
              <w:left w:val="single" w:sz="6" w:space="0" w:color="000000"/>
              <w:bottom w:val="single" w:sz="6" w:space="0" w:color="000000"/>
              <w:right w:val="single" w:sz="6" w:space="0" w:color="000000"/>
            </w:tcBorders>
            <w:vAlign w:val="center"/>
          </w:tcPr>
          <w:p w:rsidR="00B9502C" w:rsidRPr="00C34AD7" w:rsidRDefault="00B9502C" w:rsidP="00B167CE">
            <w:pPr>
              <w:spacing w:after="0" w:line="360" w:lineRule="auto"/>
              <w:textAlignment w:val="baseline"/>
              <w:rPr>
                <w:rFonts w:ascii="Times New Roman" w:hAnsi="Times New Roman"/>
                <w:lang w:eastAsia="ru-RU"/>
              </w:rPr>
            </w:pPr>
            <w:r w:rsidRPr="00C34AD7">
              <w:rPr>
                <w:rFonts w:ascii="Times New Roman" w:hAnsi="Times New Roman"/>
                <w:lang w:eastAsia="ru-RU"/>
              </w:rPr>
              <w:t>-прочие потребители</w:t>
            </w:r>
          </w:p>
        </w:tc>
        <w:tc>
          <w:tcPr>
            <w:tcW w:w="127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B167CE">
            <w:pPr>
              <w:spacing w:after="0" w:line="360" w:lineRule="auto"/>
              <w:jc w:val="center"/>
              <w:textAlignment w:val="baseline"/>
              <w:rPr>
                <w:rFonts w:ascii="Times New Roman" w:hAnsi="Times New Roman"/>
                <w:lang w:eastAsia="ru-RU"/>
              </w:rPr>
            </w:pPr>
            <w:r>
              <w:rPr>
                <w:rFonts w:ascii="Times New Roman" w:hAnsi="Times New Roman"/>
                <w:lang w:eastAsia="ru-RU"/>
              </w:rPr>
              <w:t>-</w:t>
            </w:r>
          </w:p>
        </w:tc>
        <w:tc>
          <w:tcPr>
            <w:tcW w:w="1664"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B167CE">
            <w:pPr>
              <w:spacing w:after="0" w:line="360" w:lineRule="auto"/>
              <w:jc w:val="center"/>
              <w:textAlignment w:val="baseline"/>
              <w:rPr>
                <w:rFonts w:ascii="Times New Roman" w:hAnsi="Times New Roman"/>
                <w:lang w:eastAsia="ru-RU"/>
              </w:rPr>
            </w:pPr>
            <w:r>
              <w:rPr>
                <w:rFonts w:ascii="Times New Roman" w:hAnsi="Times New Roman"/>
                <w:lang w:eastAsia="ru-RU"/>
              </w:rPr>
              <w:t>-</w:t>
            </w:r>
          </w:p>
        </w:tc>
        <w:tc>
          <w:tcPr>
            <w:tcW w:w="15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B167CE">
            <w:pPr>
              <w:spacing w:after="0" w:line="360" w:lineRule="auto"/>
              <w:jc w:val="center"/>
              <w:textAlignment w:val="baseline"/>
              <w:rPr>
                <w:rFonts w:ascii="Times New Roman" w:hAnsi="Times New Roman"/>
                <w:lang w:eastAsia="ru-RU"/>
              </w:rPr>
            </w:pPr>
            <w:r>
              <w:rPr>
                <w:rFonts w:ascii="Times New Roman" w:hAnsi="Times New Roman"/>
                <w:lang w:eastAsia="ru-RU"/>
              </w:rPr>
              <w:t>-</w:t>
            </w:r>
          </w:p>
        </w:tc>
        <w:tc>
          <w:tcPr>
            <w:tcW w:w="1579"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B167CE">
            <w:pPr>
              <w:spacing w:after="0" w:line="360" w:lineRule="auto"/>
              <w:jc w:val="center"/>
              <w:textAlignment w:val="baseline"/>
              <w:rPr>
                <w:rFonts w:ascii="Times New Roman" w:hAnsi="Times New Roman"/>
                <w:lang w:eastAsia="ru-RU"/>
              </w:rPr>
            </w:pPr>
            <w:r>
              <w:rPr>
                <w:rFonts w:ascii="Times New Roman" w:hAnsi="Times New Roman"/>
                <w:lang w:eastAsia="ru-RU"/>
              </w:rPr>
              <w:t>-</w:t>
            </w:r>
          </w:p>
        </w:tc>
        <w:tc>
          <w:tcPr>
            <w:tcW w:w="1985"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B167CE">
            <w:pPr>
              <w:spacing w:after="0" w:line="360" w:lineRule="auto"/>
              <w:jc w:val="center"/>
              <w:textAlignment w:val="baseline"/>
              <w:rPr>
                <w:rFonts w:ascii="Times New Roman" w:hAnsi="Times New Roman"/>
                <w:lang w:eastAsia="ru-RU"/>
              </w:rPr>
            </w:pPr>
            <w:r>
              <w:rPr>
                <w:rFonts w:ascii="Times New Roman" w:hAnsi="Times New Roman"/>
                <w:lang w:eastAsia="ru-RU"/>
              </w:rPr>
              <w:t>-</w:t>
            </w:r>
          </w:p>
        </w:tc>
        <w:tc>
          <w:tcPr>
            <w:tcW w:w="1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B167CE">
            <w:pPr>
              <w:spacing w:after="0" w:line="360" w:lineRule="auto"/>
              <w:jc w:val="center"/>
              <w:textAlignment w:val="baseline"/>
              <w:rPr>
                <w:rFonts w:ascii="Times New Roman" w:hAnsi="Times New Roman"/>
                <w:lang w:eastAsia="ru-RU"/>
              </w:rPr>
            </w:pPr>
            <w:r>
              <w:rPr>
                <w:rFonts w:ascii="Times New Roman" w:hAnsi="Times New Roman"/>
                <w:lang w:eastAsia="ru-RU"/>
              </w:rPr>
              <w:t>-</w:t>
            </w:r>
          </w:p>
        </w:tc>
        <w:tc>
          <w:tcPr>
            <w:tcW w:w="155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B167CE">
            <w:pPr>
              <w:spacing w:after="0" w:line="360" w:lineRule="auto"/>
              <w:jc w:val="center"/>
              <w:textAlignment w:val="baseline"/>
              <w:rPr>
                <w:rFonts w:ascii="Times New Roman" w:hAnsi="Times New Roman"/>
                <w:lang w:eastAsia="ru-RU"/>
              </w:rPr>
            </w:pPr>
            <w:r>
              <w:rPr>
                <w:rFonts w:ascii="Times New Roman" w:hAnsi="Times New Roman"/>
                <w:lang w:eastAsia="ru-RU"/>
              </w:rPr>
              <w:t>-</w:t>
            </w:r>
          </w:p>
        </w:tc>
        <w:tc>
          <w:tcPr>
            <w:tcW w:w="1438"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B9502C" w:rsidRPr="00C34AD7" w:rsidRDefault="00B9502C" w:rsidP="00B167CE">
            <w:pPr>
              <w:spacing w:after="0" w:line="360" w:lineRule="auto"/>
              <w:jc w:val="center"/>
              <w:textAlignment w:val="baseline"/>
              <w:rPr>
                <w:rFonts w:ascii="Times New Roman" w:hAnsi="Times New Roman"/>
                <w:lang w:eastAsia="ru-RU"/>
              </w:rPr>
            </w:pPr>
            <w:r>
              <w:rPr>
                <w:rFonts w:ascii="Times New Roman" w:hAnsi="Times New Roman"/>
                <w:lang w:eastAsia="ru-RU"/>
              </w:rPr>
              <w:t>-</w:t>
            </w:r>
          </w:p>
        </w:tc>
      </w:tr>
    </w:tbl>
    <w:p w:rsidR="00B9502C" w:rsidRDefault="00B9502C" w:rsidP="00FE519D">
      <w:pPr>
        <w:tabs>
          <w:tab w:val="left" w:pos="3105"/>
        </w:tabs>
        <w:rPr>
          <w:rFonts w:ascii="Times New Roman" w:hAnsi="Times New Roman"/>
          <w:sz w:val="28"/>
          <w:szCs w:val="28"/>
          <w:highlight w:val="yellow"/>
          <w:lang w:eastAsia="ru-RU"/>
        </w:rPr>
      </w:pPr>
    </w:p>
    <w:p w:rsidR="00B9502C" w:rsidRDefault="00B9502C" w:rsidP="00FE519D">
      <w:pPr>
        <w:rPr>
          <w:rFonts w:ascii="Times New Roman" w:hAnsi="Times New Roman"/>
          <w:sz w:val="28"/>
          <w:szCs w:val="28"/>
          <w:highlight w:val="yellow"/>
          <w:lang w:eastAsia="ru-RU"/>
        </w:rPr>
      </w:pPr>
    </w:p>
    <w:p w:rsidR="00B9502C" w:rsidRPr="00FE519D" w:rsidRDefault="00B9502C" w:rsidP="00FE519D">
      <w:pPr>
        <w:rPr>
          <w:rFonts w:ascii="Times New Roman" w:hAnsi="Times New Roman"/>
          <w:sz w:val="28"/>
          <w:szCs w:val="28"/>
          <w:highlight w:val="yellow"/>
          <w:lang w:eastAsia="ru-RU"/>
        </w:rPr>
        <w:sectPr w:rsidR="00B9502C" w:rsidRPr="00FE519D" w:rsidSect="00524450">
          <w:pgSz w:w="15840" w:h="12240" w:orient="landscape"/>
          <w:pgMar w:top="476" w:right="397" w:bottom="1418" w:left="397" w:header="720" w:footer="720" w:gutter="0"/>
          <w:cols w:space="720"/>
        </w:sectPr>
      </w:pPr>
    </w:p>
    <w:p w:rsidR="00B9502C" w:rsidRPr="00770F0C" w:rsidRDefault="00B9502C" w:rsidP="00A07CA7">
      <w:pPr>
        <w:autoSpaceDE w:val="0"/>
        <w:autoSpaceDN w:val="0"/>
        <w:adjustRightInd w:val="0"/>
        <w:spacing w:before="240" w:line="240" w:lineRule="auto"/>
        <w:jc w:val="center"/>
        <w:rPr>
          <w:rFonts w:ascii="Times New Roman" w:hAnsi="Times New Roman"/>
          <w:b/>
          <w:bCs/>
          <w:i/>
          <w:sz w:val="28"/>
          <w:szCs w:val="28"/>
          <w:lang w:eastAsia="ru-RU"/>
        </w:rPr>
      </w:pPr>
      <w:r w:rsidRPr="00770F0C">
        <w:rPr>
          <w:rFonts w:ascii="Times New Roman" w:hAnsi="Times New Roman"/>
          <w:b/>
          <w:bCs/>
          <w:i/>
          <w:sz w:val="28"/>
          <w:szCs w:val="28"/>
          <w:lang w:eastAsia="ru-RU"/>
        </w:rPr>
        <w:lastRenderedPageBreak/>
        <w:t>1.3.8  Описание централизованной системы горячего водоснабжения</w:t>
      </w:r>
      <w:r>
        <w:rPr>
          <w:rFonts w:ascii="Times New Roman" w:hAnsi="Times New Roman"/>
          <w:b/>
          <w:bCs/>
          <w:i/>
          <w:sz w:val="28"/>
          <w:szCs w:val="28"/>
          <w:lang w:eastAsia="ru-RU"/>
        </w:rPr>
        <w:t xml:space="preserve"> с использованием закрытых систем горячего водоснабжения, отражающее технологические особенности указанной системы</w:t>
      </w:r>
    </w:p>
    <w:p w:rsidR="00B9502C" w:rsidRPr="00770F0C" w:rsidRDefault="00B9502C" w:rsidP="00D2173F">
      <w:pPr>
        <w:autoSpaceDE w:val="0"/>
        <w:autoSpaceDN w:val="0"/>
        <w:adjustRightInd w:val="0"/>
        <w:spacing w:after="0" w:line="360" w:lineRule="auto"/>
        <w:ind w:firstLine="708"/>
        <w:jc w:val="both"/>
        <w:rPr>
          <w:rFonts w:ascii="Times New Roman" w:hAnsi="Times New Roman"/>
          <w:bCs/>
          <w:sz w:val="28"/>
          <w:szCs w:val="28"/>
          <w:lang w:eastAsia="ru-RU"/>
        </w:rPr>
      </w:pPr>
      <w:r w:rsidRPr="00770F0C">
        <w:rPr>
          <w:rFonts w:ascii="Times New Roman" w:hAnsi="Times New Roman"/>
          <w:bCs/>
          <w:sz w:val="28"/>
          <w:szCs w:val="28"/>
          <w:lang w:eastAsia="ru-RU"/>
        </w:rPr>
        <w:t xml:space="preserve">Централизованная система горячего водоснабжения в </w:t>
      </w:r>
      <w:r>
        <w:rPr>
          <w:rFonts w:ascii="Times New Roman" w:hAnsi="Times New Roman"/>
          <w:sz w:val="28"/>
          <w:szCs w:val="28"/>
          <w:lang w:eastAsia="ru-RU"/>
        </w:rPr>
        <w:t>муниципальном образовании Шубинский сельсовет Егорьевского района Алтайского края</w:t>
      </w:r>
      <w:r w:rsidRPr="00FA4A59">
        <w:rPr>
          <w:rFonts w:ascii="Times New Roman" w:hAnsi="Times New Roman"/>
          <w:color w:val="000000"/>
          <w:spacing w:val="2"/>
          <w:sz w:val="28"/>
          <w:szCs w:val="28"/>
          <w:lang w:eastAsia="ru-RU"/>
        </w:rPr>
        <w:t xml:space="preserve"> </w:t>
      </w:r>
      <w:r w:rsidRPr="00770F0C">
        <w:rPr>
          <w:rFonts w:ascii="Times New Roman" w:hAnsi="Times New Roman"/>
          <w:bCs/>
          <w:sz w:val="28"/>
          <w:szCs w:val="28"/>
          <w:lang w:eastAsia="ru-RU"/>
        </w:rPr>
        <w:t>отсутствует.  Население обеспечивается горячей водой посредством установки индивидуальных нагревательных элементов: колонок, бойлеров и т.д.</w:t>
      </w:r>
    </w:p>
    <w:p w:rsidR="00B9502C" w:rsidRPr="00770F0C" w:rsidRDefault="00B9502C" w:rsidP="00A07CA7">
      <w:pPr>
        <w:autoSpaceDE w:val="0"/>
        <w:autoSpaceDN w:val="0"/>
        <w:adjustRightInd w:val="0"/>
        <w:spacing w:after="0" w:line="240" w:lineRule="auto"/>
        <w:jc w:val="center"/>
        <w:rPr>
          <w:rFonts w:ascii="Times New Roman" w:hAnsi="Times New Roman"/>
          <w:b/>
          <w:bCs/>
          <w:i/>
          <w:sz w:val="28"/>
          <w:szCs w:val="28"/>
          <w:lang w:eastAsia="ru-RU"/>
        </w:rPr>
      </w:pPr>
      <w:r w:rsidRPr="00770F0C">
        <w:rPr>
          <w:rFonts w:ascii="Times New Roman" w:hAnsi="Times New Roman"/>
          <w:b/>
          <w:bCs/>
          <w:i/>
          <w:sz w:val="28"/>
          <w:szCs w:val="28"/>
          <w:lang w:eastAsia="ru-RU"/>
        </w:rPr>
        <w:t xml:space="preserve">1.3.9. Сведения о фактическом и ожидаемом потреблении </w:t>
      </w:r>
      <w:r>
        <w:rPr>
          <w:rFonts w:ascii="Times New Roman" w:hAnsi="Times New Roman"/>
          <w:b/>
          <w:bCs/>
          <w:i/>
          <w:sz w:val="28"/>
          <w:szCs w:val="28"/>
          <w:lang w:eastAsia="ru-RU"/>
        </w:rPr>
        <w:t xml:space="preserve">горячей, питьевой, технической </w:t>
      </w:r>
      <w:r w:rsidRPr="00770F0C">
        <w:rPr>
          <w:rFonts w:ascii="Times New Roman" w:hAnsi="Times New Roman"/>
          <w:b/>
          <w:bCs/>
          <w:i/>
          <w:sz w:val="28"/>
          <w:szCs w:val="28"/>
          <w:lang w:eastAsia="ru-RU"/>
        </w:rPr>
        <w:t>воды</w:t>
      </w:r>
      <w:r>
        <w:rPr>
          <w:rFonts w:ascii="Times New Roman" w:hAnsi="Times New Roman"/>
          <w:b/>
          <w:bCs/>
          <w:i/>
          <w:sz w:val="28"/>
          <w:szCs w:val="28"/>
          <w:lang w:eastAsia="ru-RU"/>
        </w:rPr>
        <w:t xml:space="preserve"> (годовое, среднесуточное, максимальное суточное).</w:t>
      </w:r>
    </w:p>
    <w:p w:rsidR="00B9502C" w:rsidRDefault="00B9502C" w:rsidP="00F66B50">
      <w:pPr>
        <w:autoSpaceDE w:val="0"/>
        <w:autoSpaceDN w:val="0"/>
        <w:adjustRightInd w:val="0"/>
        <w:spacing w:after="0" w:line="360" w:lineRule="auto"/>
        <w:ind w:firstLine="708"/>
        <w:jc w:val="center"/>
        <w:rPr>
          <w:rFonts w:ascii="Times New Roman" w:hAnsi="Times New Roman"/>
          <w:sz w:val="28"/>
          <w:szCs w:val="28"/>
          <w:lang w:eastAsia="ru-RU"/>
        </w:rPr>
      </w:pPr>
    </w:p>
    <w:p w:rsidR="00B9502C" w:rsidRPr="00770F0C" w:rsidRDefault="00B9502C" w:rsidP="00F66B50">
      <w:pPr>
        <w:autoSpaceDE w:val="0"/>
        <w:autoSpaceDN w:val="0"/>
        <w:adjustRightInd w:val="0"/>
        <w:spacing w:after="0" w:line="360" w:lineRule="auto"/>
        <w:ind w:firstLine="708"/>
        <w:jc w:val="center"/>
        <w:rPr>
          <w:rFonts w:ascii="Times New Roman" w:hAnsi="Times New Roman"/>
          <w:bCs/>
          <w:sz w:val="28"/>
          <w:szCs w:val="28"/>
          <w:lang w:eastAsia="ru-RU"/>
        </w:rPr>
      </w:pPr>
      <w:r w:rsidRPr="00770F0C">
        <w:rPr>
          <w:rFonts w:ascii="Times New Roman" w:hAnsi="Times New Roman"/>
          <w:sz w:val="28"/>
          <w:szCs w:val="28"/>
          <w:lang w:eastAsia="ru-RU"/>
        </w:rPr>
        <w:t xml:space="preserve">Таблица </w:t>
      </w:r>
      <w:r>
        <w:rPr>
          <w:rFonts w:ascii="Times New Roman" w:hAnsi="Times New Roman"/>
          <w:sz w:val="28"/>
          <w:szCs w:val="28"/>
          <w:lang w:eastAsia="ru-RU"/>
        </w:rPr>
        <w:t xml:space="preserve">10 – </w:t>
      </w:r>
      <w:r w:rsidRPr="00770F0C">
        <w:rPr>
          <w:rFonts w:ascii="Times New Roman" w:hAnsi="Times New Roman"/>
          <w:bCs/>
          <w:sz w:val="28"/>
          <w:szCs w:val="28"/>
          <w:lang w:eastAsia="ru-RU"/>
        </w:rPr>
        <w:t>Фактическое и ожидаемое потребление воды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1355"/>
        <w:gridCol w:w="1418"/>
        <w:gridCol w:w="1417"/>
        <w:gridCol w:w="1503"/>
        <w:gridCol w:w="1474"/>
        <w:gridCol w:w="1559"/>
      </w:tblGrid>
      <w:tr w:rsidR="00B9502C" w:rsidRPr="00770F0C" w:rsidTr="00C34AD7">
        <w:tc>
          <w:tcPr>
            <w:tcW w:w="1730" w:type="dxa"/>
            <w:vMerge w:val="restart"/>
          </w:tcPr>
          <w:p w:rsidR="00B9502C" w:rsidRPr="00770F0C" w:rsidRDefault="00B9502C" w:rsidP="00C34AD7">
            <w:pPr>
              <w:autoSpaceDE w:val="0"/>
              <w:autoSpaceDN w:val="0"/>
              <w:adjustRightInd w:val="0"/>
              <w:spacing w:after="0" w:line="240" w:lineRule="auto"/>
              <w:jc w:val="both"/>
              <w:rPr>
                <w:rFonts w:ascii="Times New Roman" w:hAnsi="Times New Roman"/>
                <w:b/>
                <w:i/>
                <w:sz w:val="24"/>
                <w:szCs w:val="24"/>
                <w:lang w:eastAsia="ru-RU"/>
              </w:rPr>
            </w:pPr>
          </w:p>
        </w:tc>
        <w:tc>
          <w:tcPr>
            <w:tcW w:w="8726" w:type="dxa"/>
            <w:gridSpan w:val="6"/>
          </w:tcPr>
          <w:p w:rsidR="00B9502C" w:rsidRPr="00770F0C" w:rsidRDefault="00B9502C" w:rsidP="00C34AD7">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 xml:space="preserve">Потребление </w:t>
            </w:r>
            <w:r>
              <w:rPr>
                <w:rFonts w:ascii="Times New Roman" w:hAnsi="Times New Roman"/>
                <w:b/>
                <w:i/>
                <w:sz w:val="24"/>
                <w:szCs w:val="24"/>
                <w:lang w:eastAsia="ru-RU"/>
              </w:rPr>
              <w:t xml:space="preserve">холодной питьевой </w:t>
            </w:r>
            <w:r w:rsidRPr="00770F0C">
              <w:rPr>
                <w:rFonts w:ascii="Times New Roman" w:hAnsi="Times New Roman"/>
                <w:b/>
                <w:i/>
                <w:sz w:val="24"/>
                <w:szCs w:val="24"/>
                <w:lang w:eastAsia="ru-RU"/>
              </w:rPr>
              <w:t>воды</w:t>
            </w:r>
          </w:p>
        </w:tc>
      </w:tr>
      <w:tr w:rsidR="00B9502C" w:rsidRPr="00770F0C" w:rsidTr="00C34AD7">
        <w:tc>
          <w:tcPr>
            <w:tcW w:w="1730" w:type="dxa"/>
            <w:vMerge/>
          </w:tcPr>
          <w:p w:rsidR="00B9502C" w:rsidRPr="00770F0C" w:rsidRDefault="00B9502C" w:rsidP="00C34AD7">
            <w:pPr>
              <w:autoSpaceDE w:val="0"/>
              <w:autoSpaceDN w:val="0"/>
              <w:adjustRightInd w:val="0"/>
              <w:spacing w:after="0" w:line="240" w:lineRule="auto"/>
              <w:jc w:val="both"/>
              <w:rPr>
                <w:rFonts w:ascii="Times New Roman" w:hAnsi="Times New Roman"/>
                <w:b/>
                <w:i/>
                <w:sz w:val="24"/>
                <w:szCs w:val="24"/>
                <w:lang w:eastAsia="ru-RU"/>
              </w:rPr>
            </w:pPr>
          </w:p>
        </w:tc>
        <w:tc>
          <w:tcPr>
            <w:tcW w:w="4190" w:type="dxa"/>
            <w:gridSpan w:val="3"/>
          </w:tcPr>
          <w:p w:rsidR="00B9502C" w:rsidRPr="00770F0C" w:rsidRDefault="00B9502C" w:rsidP="00C34AD7">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Фактическое</w:t>
            </w:r>
          </w:p>
        </w:tc>
        <w:tc>
          <w:tcPr>
            <w:tcW w:w="4536" w:type="dxa"/>
            <w:gridSpan w:val="3"/>
          </w:tcPr>
          <w:p w:rsidR="00B9502C" w:rsidRPr="00770F0C" w:rsidRDefault="00B9502C" w:rsidP="00C34AD7">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Ожидаемое</w:t>
            </w:r>
          </w:p>
        </w:tc>
      </w:tr>
      <w:tr w:rsidR="00B9502C" w:rsidRPr="00770F0C" w:rsidTr="00277329">
        <w:trPr>
          <w:trHeight w:val="812"/>
        </w:trPr>
        <w:tc>
          <w:tcPr>
            <w:tcW w:w="1730" w:type="dxa"/>
            <w:vMerge/>
          </w:tcPr>
          <w:p w:rsidR="00B9502C" w:rsidRPr="00770F0C" w:rsidRDefault="00B9502C" w:rsidP="00C34AD7">
            <w:pPr>
              <w:autoSpaceDE w:val="0"/>
              <w:autoSpaceDN w:val="0"/>
              <w:adjustRightInd w:val="0"/>
              <w:spacing w:after="0" w:line="240" w:lineRule="auto"/>
              <w:jc w:val="both"/>
              <w:rPr>
                <w:rFonts w:ascii="Times New Roman" w:hAnsi="Times New Roman"/>
                <w:b/>
                <w:i/>
                <w:sz w:val="24"/>
                <w:szCs w:val="24"/>
                <w:lang w:eastAsia="ru-RU"/>
              </w:rPr>
            </w:pPr>
          </w:p>
        </w:tc>
        <w:tc>
          <w:tcPr>
            <w:tcW w:w="1355" w:type="dxa"/>
            <w:vAlign w:val="center"/>
          </w:tcPr>
          <w:p w:rsidR="00B9502C" w:rsidRPr="00770F0C" w:rsidRDefault="00B9502C" w:rsidP="00277329">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Годовое</w:t>
            </w:r>
          </w:p>
          <w:p w:rsidR="00B9502C" w:rsidRPr="00770F0C" w:rsidRDefault="00B9502C" w:rsidP="00277329">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тыс. м³/год</w:t>
            </w:r>
          </w:p>
        </w:tc>
        <w:tc>
          <w:tcPr>
            <w:tcW w:w="1418" w:type="dxa"/>
            <w:vAlign w:val="center"/>
          </w:tcPr>
          <w:p w:rsidR="00B9502C" w:rsidRPr="00770F0C" w:rsidRDefault="00B9502C" w:rsidP="00277329">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Суточное</w:t>
            </w:r>
          </w:p>
          <w:p w:rsidR="00B9502C" w:rsidRPr="00770F0C" w:rsidRDefault="00B9502C" w:rsidP="00277329">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тыс.м³/сут</w:t>
            </w:r>
          </w:p>
        </w:tc>
        <w:tc>
          <w:tcPr>
            <w:tcW w:w="1417" w:type="dxa"/>
            <w:vAlign w:val="center"/>
          </w:tcPr>
          <w:p w:rsidR="00B9502C" w:rsidRPr="00770F0C" w:rsidRDefault="00B9502C" w:rsidP="00277329">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Макс. суточное</w:t>
            </w:r>
          </w:p>
          <w:p w:rsidR="00B9502C" w:rsidRPr="00770F0C" w:rsidRDefault="00B9502C" w:rsidP="00277329">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тыс.м³/сут</w:t>
            </w:r>
          </w:p>
        </w:tc>
        <w:tc>
          <w:tcPr>
            <w:tcW w:w="1503" w:type="dxa"/>
            <w:vAlign w:val="center"/>
          </w:tcPr>
          <w:p w:rsidR="00B9502C" w:rsidRPr="00770F0C" w:rsidRDefault="00B9502C" w:rsidP="00277329">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Годовое</w:t>
            </w:r>
          </w:p>
          <w:p w:rsidR="00B9502C" w:rsidRPr="00770F0C" w:rsidRDefault="00B9502C" w:rsidP="00277329">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тыс.м³/год</w:t>
            </w:r>
          </w:p>
        </w:tc>
        <w:tc>
          <w:tcPr>
            <w:tcW w:w="1474" w:type="dxa"/>
            <w:vAlign w:val="center"/>
          </w:tcPr>
          <w:p w:rsidR="00B9502C" w:rsidRPr="00770F0C" w:rsidRDefault="00B9502C" w:rsidP="00277329">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Суточное</w:t>
            </w:r>
          </w:p>
          <w:p w:rsidR="00B9502C" w:rsidRPr="00770F0C" w:rsidRDefault="00B9502C" w:rsidP="00277329">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тыс.м³/сут</w:t>
            </w:r>
          </w:p>
        </w:tc>
        <w:tc>
          <w:tcPr>
            <w:tcW w:w="1559" w:type="dxa"/>
            <w:vAlign w:val="center"/>
          </w:tcPr>
          <w:p w:rsidR="00B9502C" w:rsidRPr="00770F0C" w:rsidRDefault="00B9502C" w:rsidP="00277329">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Макс. суточное</w:t>
            </w:r>
          </w:p>
          <w:p w:rsidR="00B9502C" w:rsidRPr="00770F0C" w:rsidRDefault="00B9502C" w:rsidP="00277329">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тыс.м³/сут</w:t>
            </w:r>
          </w:p>
        </w:tc>
      </w:tr>
      <w:tr w:rsidR="00B9502C" w:rsidRPr="00770F0C" w:rsidTr="00C34AD7">
        <w:trPr>
          <w:trHeight w:val="276"/>
        </w:trPr>
        <w:tc>
          <w:tcPr>
            <w:tcW w:w="10456" w:type="dxa"/>
            <w:gridSpan w:val="7"/>
          </w:tcPr>
          <w:p w:rsidR="00B9502C" w:rsidRPr="00770F0C" w:rsidRDefault="00B9502C" w:rsidP="00524450">
            <w:pPr>
              <w:autoSpaceDE w:val="0"/>
              <w:autoSpaceDN w:val="0"/>
              <w:adjustRightInd w:val="0"/>
              <w:spacing w:after="0"/>
              <w:jc w:val="center"/>
              <w:rPr>
                <w:rFonts w:ascii="Times New Roman" w:hAnsi="Times New Roman"/>
                <w:b/>
                <w:i/>
                <w:sz w:val="24"/>
                <w:szCs w:val="24"/>
                <w:lang w:eastAsia="ru-RU"/>
              </w:rPr>
            </w:pPr>
            <w:r>
              <w:rPr>
                <w:rFonts w:ascii="Times New Roman" w:hAnsi="Times New Roman"/>
                <w:b/>
                <w:i/>
                <w:sz w:val="24"/>
                <w:szCs w:val="24"/>
                <w:lang w:eastAsia="ru-RU"/>
              </w:rPr>
              <w:t>Муниципальное образование Шубинский сельсовет Егорьевского района Алтайского края</w:t>
            </w:r>
          </w:p>
        </w:tc>
      </w:tr>
      <w:tr w:rsidR="00B9502C" w:rsidRPr="00770F0C" w:rsidTr="00C34AD7">
        <w:trPr>
          <w:trHeight w:val="276"/>
        </w:trPr>
        <w:tc>
          <w:tcPr>
            <w:tcW w:w="1730" w:type="dxa"/>
          </w:tcPr>
          <w:p w:rsidR="00B9502C" w:rsidRPr="00770F0C" w:rsidRDefault="00B9502C" w:rsidP="00524450">
            <w:pPr>
              <w:autoSpaceDE w:val="0"/>
              <w:autoSpaceDN w:val="0"/>
              <w:adjustRightInd w:val="0"/>
              <w:spacing w:after="0"/>
              <w:jc w:val="both"/>
              <w:rPr>
                <w:rFonts w:ascii="Times New Roman" w:hAnsi="Times New Roman"/>
                <w:sz w:val="24"/>
                <w:szCs w:val="24"/>
                <w:lang w:eastAsia="ru-RU"/>
              </w:rPr>
            </w:pPr>
            <w:r w:rsidRPr="00770F0C">
              <w:rPr>
                <w:rFonts w:ascii="Times New Roman" w:hAnsi="Times New Roman"/>
                <w:sz w:val="24"/>
                <w:szCs w:val="24"/>
                <w:lang w:eastAsia="ru-RU"/>
              </w:rPr>
              <w:t>Горячая</w:t>
            </w:r>
          </w:p>
        </w:tc>
        <w:tc>
          <w:tcPr>
            <w:tcW w:w="1355" w:type="dxa"/>
          </w:tcPr>
          <w:p w:rsidR="00B9502C" w:rsidRPr="00770F0C" w:rsidRDefault="00B9502C" w:rsidP="00524450">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418" w:type="dxa"/>
          </w:tcPr>
          <w:p w:rsidR="00B9502C" w:rsidRPr="00770F0C" w:rsidRDefault="00B9502C" w:rsidP="00524450">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417" w:type="dxa"/>
          </w:tcPr>
          <w:p w:rsidR="00B9502C" w:rsidRPr="00770F0C" w:rsidRDefault="00B9502C" w:rsidP="00524450">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503" w:type="dxa"/>
          </w:tcPr>
          <w:p w:rsidR="00B9502C" w:rsidRPr="00770F0C" w:rsidRDefault="00B9502C" w:rsidP="00524450">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474" w:type="dxa"/>
          </w:tcPr>
          <w:p w:rsidR="00B9502C" w:rsidRPr="00770F0C" w:rsidRDefault="00B9502C" w:rsidP="00524450">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559" w:type="dxa"/>
          </w:tcPr>
          <w:p w:rsidR="00B9502C" w:rsidRPr="00770F0C" w:rsidRDefault="00B9502C" w:rsidP="00524450">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r>
      <w:tr w:rsidR="00B9502C" w:rsidRPr="00770F0C" w:rsidTr="00C34AD7">
        <w:tc>
          <w:tcPr>
            <w:tcW w:w="1730" w:type="dxa"/>
          </w:tcPr>
          <w:p w:rsidR="00B9502C" w:rsidRPr="00770F0C" w:rsidRDefault="00B9502C" w:rsidP="00524450">
            <w:pPr>
              <w:autoSpaceDE w:val="0"/>
              <w:autoSpaceDN w:val="0"/>
              <w:adjustRightInd w:val="0"/>
              <w:spacing w:after="0"/>
              <w:jc w:val="both"/>
              <w:rPr>
                <w:rFonts w:ascii="Times New Roman" w:hAnsi="Times New Roman"/>
                <w:sz w:val="24"/>
                <w:szCs w:val="24"/>
                <w:lang w:eastAsia="ru-RU"/>
              </w:rPr>
            </w:pPr>
            <w:r w:rsidRPr="00770F0C">
              <w:rPr>
                <w:rFonts w:ascii="Times New Roman" w:hAnsi="Times New Roman"/>
                <w:sz w:val="24"/>
                <w:szCs w:val="24"/>
                <w:lang w:eastAsia="ru-RU"/>
              </w:rPr>
              <w:t>Питьевая</w:t>
            </w:r>
          </w:p>
        </w:tc>
        <w:tc>
          <w:tcPr>
            <w:tcW w:w="1355" w:type="dxa"/>
          </w:tcPr>
          <w:p w:rsidR="00B9502C" w:rsidRPr="001341BE" w:rsidRDefault="00B9502C" w:rsidP="00524450">
            <w:pPr>
              <w:autoSpaceDE w:val="0"/>
              <w:autoSpaceDN w:val="0"/>
              <w:adjustRightInd w:val="0"/>
              <w:spacing w:after="0"/>
              <w:jc w:val="center"/>
              <w:rPr>
                <w:rFonts w:ascii="Times New Roman" w:hAnsi="Times New Roman"/>
                <w:sz w:val="24"/>
                <w:szCs w:val="24"/>
                <w:lang w:eastAsia="ru-RU"/>
              </w:rPr>
            </w:pPr>
            <w:r w:rsidRPr="001341BE">
              <w:rPr>
                <w:rFonts w:ascii="Times New Roman" w:hAnsi="Times New Roman"/>
                <w:sz w:val="24"/>
                <w:szCs w:val="24"/>
                <w:lang w:eastAsia="ru-RU"/>
              </w:rPr>
              <w:t>7,0</w:t>
            </w:r>
          </w:p>
        </w:tc>
        <w:tc>
          <w:tcPr>
            <w:tcW w:w="1418" w:type="dxa"/>
          </w:tcPr>
          <w:p w:rsidR="00B9502C" w:rsidRPr="001341BE" w:rsidRDefault="00B9502C" w:rsidP="00524450">
            <w:pPr>
              <w:autoSpaceDE w:val="0"/>
              <w:autoSpaceDN w:val="0"/>
              <w:adjustRightInd w:val="0"/>
              <w:spacing w:after="0"/>
              <w:jc w:val="center"/>
              <w:rPr>
                <w:rFonts w:ascii="Times New Roman" w:hAnsi="Times New Roman"/>
                <w:sz w:val="24"/>
                <w:szCs w:val="24"/>
                <w:lang w:eastAsia="ru-RU"/>
              </w:rPr>
            </w:pPr>
            <w:r w:rsidRPr="001341BE">
              <w:rPr>
                <w:rFonts w:ascii="Times New Roman" w:hAnsi="Times New Roman"/>
                <w:sz w:val="24"/>
                <w:szCs w:val="24"/>
                <w:lang w:eastAsia="ru-RU"/>
              </w:rPr>
              <w:t>0,019</w:t>
            </w:r>
          </w:p>
        </w:tc>
        <w:tc>
          <w:tcPr>
            <w:tcW w:w="1417" w:type="dxa"/>
          </w:tcPr>
          <w:p w:rsidR="00B9502C" w:rsidRPr="001341BE" w:rsidRDefault="00B9502C" w:rsidP="00524450">
            <w:pPr>
              <w:autoSpaceDE w:val="0"/>
              <w:autoSpaceDN w:val="0"/>
              <w:adjustRightInd w:val="0"/>
              <w:spacing w:after="0"/>
              <w:jc w:val="center"/>
              <w:rPr>
                <w:rFonts w:ascii="Times New Roman" w:hAnsi="Times New Roman"/>
                <w:sz w:val="24"/>
                <w:szCs w:val="24"/>
                <w:lang w:eastAsia="ru-RU"/>
              </w:rPr>
            </w:pPr>
            <w:r w:rsidRPr="001341BE">
              <w:rPr>
                <w:rFonts w:ascii="Times New Roman" w:hAnsi="Times New Roman"/>
                <w:sz w:val="24"/>
                <w:szCs w:val="24"/>
                <w:lang w:eastAsia="ru-RU"/>
              </w:rPr>
              <w:t>0,025</w:t>
            </w:r>
          </w:p>
        </w:tc>
        <w:tc>
          <w:tcPr>
            <w:tcW w:w="1503" w:type="dxa"/>
          </w:tcPr>
          <w:p w:rsidR="00B9502C" w:rsidRPr="001341BE" w:rsidRDefault="00B9502C" w:rsidP="00524450">
            <w:pPr>
              <w:autoSpaceDE w:val="0"/>
              <w:autoSpaceDN w:val="0"/>
              <w:adjustRightInd w:val="0"/>
              <w:spacing w:after="0"/>
              <w:jc w:val="center"/>
              <w:rPr>
                <w:rFonts w:ascii="Times New Roman" w:hAnsi="Times New Roman"/>
                <w:sz w:val="24"/>
                <w:szCs w:val="24"/>
                <w:lang w:eastAsia="ru-RU"/>
              </w:rPr>
            </w:pPr>
            <w:r w:rsidRPr="001341BE">
              <w:rPr>
                <w:rFonts w:ascii="Times New Roman" w:hAnsi="Times New Roman"/>
                <w:sz w:val="24"/>
                <w:szCs w:val="24"/>
                <w:lang w:eastAsia="ru-RU"/>
              </w:rPr>
              <w:t>9,3</w:t>
            </w:r>
          </w:p>
        </w:tc>
        <w:tc>
          <w:tcPr>
            <w:tcW w:w="1474" w:type="dxa"/>
          </w:tcPr>
          <w:p w:rsidR="00B9502C" w:rsidRPr="00770F0C" w:rsidRDefault="00B9502C" w:rsidP="00524450">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0,025</w:t>
            </w:r>
          </w:p>
        </w:tc>
        <w:tc>
          <w:tcPr>
            <w:tcW w:w="1559" w:type="dxa"/>
          </w:tcPr>
          <w:p w:rsidR="00B9502C" w:rsidRPr="00770F0C" w:rsidRDefault="00B9502C" w:rsidP="00524450">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0,033</w:t>
            </w:r>
          </w:p>
        </w:tc>
      </w:tr>
      <w:tr w:rsidR="00B9502C" w:rsidRPr="00770F0C" w:rsidTr="00C34AD7">
        <w:tc>
          <w:tcPr>
            <w:tcW w:w="1730" w:type="dxa"/>
          </w:tcPr>
          <w:p w:rsidR="00B9502C" w:rsidRPr="00770F0C" w:rsidRDefault="00B9502C" w:rsidP="00524450">
            <w:pPr>
              <w:autoSpaceDE w:val="0"/>
              <w:autoSpaceDN w:val="0"/>
              <w:adjustRightInd w:val="0"/>
              <w:spacing w:after="0"/>
              <w:jc w:val="both"/>
              <w:rPr>
                <w:rFonts w:ascii="Times New Roman" w:hAnsi="Times New Roman"/>
                <w:sz w:val="24"/>
                <w:szCs w:val="24"/>
                <w:lang w:eastAsia="ru-RU"/>
              </w:rPr>
            </w:pPr>
            <w:r w:rsidRPr="00770F0C">
              <w:rPr>
                <w:rFonts w:ascii="Times New Roman" w:hAnsi="Times New Roman"/>
                <w:sz w:val="24"/>
                <w:szCs w:val="24"/>
                <w:lang w:eastAsia="ru-RU"/>
              </w:rPr>
              <w:t>Техническая</w:t>
            </w:r>
          </w:p>
        </w:tc>
        <w:tc>
          <w:tcPr>
            <w:tcW w:w="1355" w:type="dxa"/>
          </w:tcPr>
          <w:p w:rsidR="00B9502C" w:rsidRPr="00770F0C" w:rsidRDefault="00B9502C" w:rsidP="00524450">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418" w:type="dxa"/>
          </w:tcPr>
          <w:p w:rsidR="00B9502C" w:rsidRPr="00770F0C" w:rsidRDefault="00B9502C" w:rsidP="00524450">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417" w:type="dxa"/>
          </w:tcPr>
          <w:p w:rsidR="00B9502C" w:rsidRPr="00770F0C" w:rsidRDefault="00B9502C" w:rsidP="00524450">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503" w:type="dxa"/>
          </w:tcPr>
          <w:p w:rsidR="00B9502C" w:rsidRPr="00770F0C" w:rsidRDefault="00B9502C" w:rsidP="00524450">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474" w:type="dxa"/>
          </w:tcPr>
          <w:p w:rsidR="00B9502C" w:rsidRPr="00770F0C" w:rsidRDefault="00B9502C" w:rsidP="00524450">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559" w:type="dxa"/>
          </w:tcPr>
          <w:p w:rsidR="00B9502C" w:rsidRPr="00770F0C" w:rsidRDefault="00B9502C" w:rsidP="00524450">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r>
    </w:tbl>
    <w:p w:rsidR="00B9502C" w:rsidRPr="00770F0C" w:rsidRDefault="00B9502C" w:rsidP="00F66B50">
      <w:pPr>
        <w:autoSpaceDE w:val="0"/>
        <w:autoSpaceDN w:val="0"/>
        <w:adjustRightInd w:val="0"/>
        <w:spacing w:after="0" w:line="360" w:lineRule="auto"/>
        <w:ind w:firstLine="708"/>
        <w:jc w:val="both"/>
        <w:rPr>
          <w:rFonts w:ascii="Times New Roman" w:hAnsi="Times New Roman"/>
          <w:sz w:val="28"/>
          <w:szCs w:val="28"/>
          <w:lang w:eastAsia="ru-RU"/>
        </w:rPr>
      </w:pPr>
    </w:p>
    <w:p w:rsidR="00B9502C" w:rsidRPr="00770F0C" w:rsidRDefault="00B9502C" w:rsidP="00F66B50">
      <w:pPr>
        <w:autoSpaceDE w:val="0"/>
        <w:autoSpaceDN w:val="0"/>
        <w:adjustRightInd w:val="0"/>
        <w:spacing w:after="0" w:line="360" w:lineRule="auto"/>
        <w:ind w:firstLine="708"/>
        <w:jc w:val="both"/>
        <w:rPr>
          <w:rFonts w:ascii="Times New Roman" w:hAnsi="Times New Roman"/>
          <w:sz w:val="28"/>
          <w:szCs w:val="28"/>
          <w:lang w:eastAsia="ru-RU"/>
        </w:rPr>
      </w:pPr>
      <w:r w:rsidRPr="00770F0C">
        <w:rPr>
          <w:rFonts w:ascii="Times New Roman" w:hAnsi="Times New Roman"/>
          <w:sz w:val="28"/>
          <w:szCs w:val="28"/>
          <w:lang w:eastAsia="ru-RU"/>
        </w:rPr>
        <w:t xml:space="preserve">В связи с улучшением уровня жизни населения, реализация воды увеличится в </w:t>
      </w:r>
      <w:r>
        <w:rPr>
          <w:rFonts w:ascii="Times New Roman" w:hAnsi="Times New Roman"/>
          <w:sz w:val="28"/>
          <w:szCs w:val="28"/>
          <w:lang w:eastAsia="ru-RU"/>
        </w:rPr>
        <w:t>1,3</w:t>
      </w:r>
      <w:r w:rsidRPr="00770F0C">
        <w:rPr>
          <w:rFonts w:ascii="Times New Roman" w:hAnsi="Times New Roman"/>
          <w:sz w:val="28"/>
          <w:szCs w:val="28"/>
          <w:lang w:eastAsia="ru-RU"/>
        </w:rPr>
        <w:t xml:space="preserve">  раз</w:t>
      </w:r>
      <w:r>
        <w:rPr>
          <w:rFonts w:ascii="Times New Roman" w:hAnsi="Times New Roman"/>
          <w:sz w:val="28"/>
          <w:szCs w:val="28"/>
          <w:lang w:eastAsia="ru-RU"/>
        </w:rPr>
        <w:t>а</w:t>
      </w:r>
      <w:r w:rsidRPr="00770F0C">
        <w:rPr>
          <w:rFonts w:ascii="Times New Roman" w:hAnsi="Times New Roman"/>
          <w:sz w:val="28"/>
          <w:szCs w:val="28"/>
          <w:lang w:eastAsia="ru-RU"/>
        </w:rPr>
        <w:t xml:space="preserve">.  При этом фактическое потребление в ожидаемый период может быть значительно меньше в связи с тем, что жители при наличии приборов учёта стремятся сократить потребление воды в целях экономии.  </w:t>
      </w:r>
    </w:p>
    <w:p w:rsidR="00B9502C" w:rsidRDefault="00B9502C" w:rsidP="00974DDD">
      <w:pPr>
        <w:autoSpaceDE w:val="0"/>
        <w:autoSpaceDN w:val="0"/>
        <w:adjustRightInd w:val="0"/>
        <w:spacing w:before="240" w:line="240" w:lineRule="auto"/>
        <w:jc w:val="center"/>
        <w:rPr>
          <w:rFonts w:ascii="Times New Roman" w:hAnsi="Times New Roman"/>
          <w:b/>
          <w:bCs/>
          <w:i/>
          <w:sz w:val="28"/>
          <w:szCs w:val="28"/>
          <w:lang w:eastAsia="ru-RU"/>
        </w:rPr>
        <w:sectPr w:rsidR="00B9502C" w:rsidSect="008C49F8">
          <w:pgSz w:w="12240" w:h="15840"/>
          <w:pgMar w:top="397" w:right="476" w:bottom="397" w:left="1418" w:header="720" w:footer="720" w:gutter="0"/>
          <w:cols w:space="720"/>
        </w:sectPr>
      </w:pPr>
    </w:p>
    <w:p w:rsidR="00B9502C" w:rsidRPr="00693156" w:rsidRDefault="00B9502C" w:rsidP="00974DDD">
      <w:pPr>
        <w:autoSpaceDE w:val="0"/>
        <w:autoSpaceDN w:val="0"/>
        <w:adjustRightInd w:val="0"/>
        <w:spacing w:before="240" w:line="240" w:lineRule="auto"/>
        <w:jc w:val="center"/>
        <w:rPr>
          <w:rFonts w:ascii="Times New Roman" w:hAnsi="Times New Roman"/>
          <w:b/>
          <w:bCs/>
          <w:i/>
          <w:sz w:val="28"/>
          <w:szCs w:val="28"/>
          <w:lang w:eastAsia="ru-RU"/>
        </w:rPr>
      </w:pPr>
      <w:r w:rsidRPr="00693156">
        <w:rPr>
          <w:rFonts w:ascii="Times New Roman" w:hAnsi="Times New Roman"/>
          <w:b/>
          <w:bCs/>
          <w:i/>
          <w:sz w:val="28"/>
          <w:szCs w:val="28"/>
          <w:lang w:eastAsia="ru-RU"/>
        </w:rPr>
        <w:lastRenderedPageBreak/>
        <w:t>1.3.10 Описание территориальной структуры потребления</w:t>
      </w:r>
      <w:r>
        <w:rPr>
          <w:rFonts w:ascii="Times New Roman" w:hAnsi="Times New Roman"/>
          <w:b/>
          <w:bCs/>
          <w:i/>
          <w:sz w:val="28"/>
          <w:szCs w:val="28"/>
          <w:lang w:eastAsia="ru-RU"/>
        </w:rPr>
        <w:t xml:space="preserve"> горячей, питьевой, технической</w:t>
      </w:r>
      <w:r w:rsidRPr="00693156">
        <w:rPr>
          <w:rFonts w:ascii="Times New Roman" w:hAnsi="Times New Roman"/>
          <w:b/>
          <w:bCs/>
          <w:i/>
          <w:sz w:val="28"/>
          <w:szCs w:val="28"/>
          <w:lang w:eastAsia="ru-RU"/>
        </w:rPr>
        <w:t xml:space="preserve"> воды</w:t>
      </w:r>
      <w:r>
        <w:rPr>
          <w:rFonts w:ascii="Times New Roman" w:hAnsi="Times New Roman"/>
          <w:b/>
          <w:bCs/>
          <w:i/>
          <w:sz w:val="28"/>
          <w:szCs w:val="28"/>
          <w:lang w:eastAsia="ru-RU"/>
        </w:rPr>
        <w:t>, которую следует определять по отчетам организаций, осуществляющих водоснабжение, с разбивкой по технологическим зонам</w:t>
      </w:r>
    </w:p>
    <w:p w:rsidR="00B9502C" w:rsidRDefault="00B9502C" w:rsidP="006065E8">
      <w:pPr>
        <w:autoSpaceDE w:val="0"/>
        <w:autoSpaceDN w:val="0"/>
        <w:adjustRightInd w:val="0"/>
        <w:spacing w:after="0" w:line="360" w:lineRule="auto"/>
        <w:ind w:firstLine="708"/>
        <w:jc w:val="both"/>
        <w:rPr>
          <w:rFonts w:ascii="Times New Roman" w:hAnsi="Times New Roman"/>
          <w:color w:val="000000"/>
          <w:sz w:val="28"/>
          <w:szCs w:val="28"/>
        </w:rPr>
      </w:pPr>
      <w:r w:rsidRPr="00C34AD7">
        <w:rPr>
          <w:rFonts w:ascii="Times New Roman" w:hAnsi="Times New Roman"/>
          <w:sz w:val="28"/>
          <w:szCs w:val="28"/>
        </w:rPr>
        <w:t xml:space="preserve">На территории </w:t>
      </w:r>
      <w:r>
        <w:rPr>
          <w:rFonts w:ascii="Times New Roman" w:hAnsi="Times New Roman"/>
          <w:sz w:val="28"/>
          <w:szCs w:val="28"/>
          <w:lang w:eastAsia="ru-RU"/>
        </w:rPr>
        <w:t>муниципального образования Шубинский сельсовет Егорьевского района Алтайского края</w:t>
      </w:r>
      <w:r w:rsidRPr="00FA4A59">
        <w:rPr>
          <w:rFonts w:ascii="Times New Roman" w:hAnsi="Times New Roman"/>
          <w:color w:val="000000"/>
          <w:spacing w:val="2"/>
          <w:sz w:val="28"/>
          <w:szCs w:val="28"/>
          <w:lang w:eastAsia="ru-RU"/>
        </w:rPr>
        <w:t xml:space="preserve"> </w:t>
      </w:r>
      <w:r w:rsidRPr="00C34AD7">
        <w:rPr>
          <w:rFonts w:ascii="Times New Roman" w:hAnsi="Times New Roman"/>
          <w:sz w:val="28"/>
          <w:szCs w:val="28"/>
        </w:rPr>
        <w:t>находится одна технологическая зона с централизованным водоснабжен</w:t>
      </w:r>
      <w:r>
        <w:rPr>
          <w:rFonts w:ascii="Times New Roman" w:hAnsi="Times New Roman"/>
          <w:sz w:val="28"/>
          <w:szCs w:val="28"/>
        </w:rPr>
        <w:t xml:space="preserve">ием. Все водопроводные </w:t>
      </w:r>
      <w:r w:rsidRPr="00C34AD7">
        <w:rPr>
          <w:rFonts w:ascii="Times New Roman" w:hAnsi="Times New Roman"/>
          <w:sz w:val="28"/>
          <w:szCs w:val="28"/>
        </w:rPr>
        <w:t xml:space="preserve">сети эксплуатирует </w:t>
      </w:r>
      <w:r>
        <w:rPr>
          <w:rFonts w:ascii="Times New Roman" w:hAnsi="Times New Roman"/>
          <w:sz w:val="28"/>
          <w:szCs w:val="28"/>
        </w:rPr>
        <w:t>МУП «Шубинское»</w:t>
      </w:r>
      <w:r w:rsidRPr="00C34AD7">
        <w:rPr>
          <w:rFonts w:ascii="Times New Roman" w:hAnsi="Times New Roman"/>
          <w:color w:val="000000"/>
          <w:sz w:val="28"/>
          <w:szCs w:val="28"/>
        </w:rPr>
        <w:t>.</w:t>
      </w:r>
    </w:p>
    <w:p w:rsidR="00B9502C" w:rsidRDefault="00B9502C" w:rsidP="00526F68">
      <w:pPr>
        <w:autoSpaceDE w:val="0"/>
        <w:autoSpaceDN w:val="0"/>
        <w:adjustRightInd w:val="0"/>
        <w:spacing w:after="0" w:line="240" w:lineRule="auto"/>
        <w:ind w:firstLine="708"/>
        <w:jc w:val="center"/>
        <w:rPr>
          <w:rFonts w:ascii="Times New Roman" w:hAnsi="Times New Roman"/>
          <w:b/>
          <w:i/>
          <w:color w:val="000000"/>
          <w:sz w:val="28"/>
          <w:szCs w:val="28"/>
        </w:rPr>
      </w:pPr>
      <w:r w:rsidRPr="007A4EB5">
        <w:rPr>
          <w:rFonts w:ascii="Times New Roman" w:hAnsi="Times New Roman"/>
          <w:b/>
          <w:i/>
          <w:color w:val="000000"/>
          <w:sz w:val="28"/>
          <w:szCs w:val="28"/>
        </w:rPr>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p w:rsidR="00B9502C" w:rsidRDefault="00B9502C" w:rsidP="003A486B">
      <w:pPr>
        <w:autoSpaceDE w:val="0"/>
        <w:autoSpaceDN w:val="0"/>
        <w:adjustRightInd w:val="0"/>
        <w:spacing w:after="0" w:line="240" w:lineRule="auto"/>
        <w:ind w:firstLine="708"/>
        <w:jc w:val="both"/>
        <w:rPr>
          <w:rFonts w:ascii="Times New Roman" w:hAnsi="Times New Roman"/>
          <w:b/>
          <w:i/>
          <w:color w:val="000000"/>
          <w:sz w:val="28"/>
          <w:szCs w:val="28"/>
        </w:rPr>
      </w:pPr>
    </w:p>
    <w:p w:rsidR="00B9502C" w:rsidRDefault="00B9502C" w:rsidP="008B11C0">
      <w:pPr>
        <w:autoSpaceDE w:val="0"/>
        <w:autoSpaceDN w:val="0"/>
        <w:adjustRightInd w:val="0"/>
        <w:spacing w:after="0" w:line="240" w:lineRule="auto"/>
        <w:contextualSpacing/>
        <w:jc w:val="center"/>
        <w:rPr>
          <w:rFonts w:ascii="Times New Roman" w:hAnsi="Times New Roman"/>
          <w:bCs/>
          <w:sz w:val="28"/>
          <w:szCs w:val="28"/>
          <w:lang w:eastAsia="ru-RU"/>
        </w:rPr>
      </w:pPr>
      <w:r w:rsidRPr="00AF39E6">
        <w:rPr>
          <w:rFonts w:ascii="Times New Roman" w:hAnsi="Times New Roman"/>
          <w:bCs/>
          <w:sz w:val="28"/>
          <w:szCs w:val="28"/>
          <w:lang w:eastAsia="ru-RU"/>
        </w:rPr>
        <w:t>Таблица 1</w:t>
      </w:r>
      <w:r>
        <w:rPr>
          <w:rFonts w:ascii="Times New Roman" w:hAnsi="Times New Roman"/>
          <w:bCs/>
          <w:sz w:val="28"/>
          <w:szCs w:val="28"/>
          <w:lang w:eastAsia="ru-RU"/>
        </w:rPr>
        <w:t xml:space="preserve">1 – </w:t>
      </w:r>
      <w:r w:rsidRPr="00AF39E6">
        <w:rPr>
          <w:rFonts w:ascii="Times New Roman" w:hAnsi="Times New Roman"/>
          <w:bCs/>
          <w:sz w:val="28"/>
          <w:szCs w:val="28"/>
          <w:lang w:eastAsia="ru-RU"/>
        </w:rPr>
        <w:t xml:space="preserve">Оценка расходов </w:t>
      </w:r>
      <w:r>
        <w:rPr>
          <w:rFonts w:ascii="Times New Roman" w:hAnsi="Times New Roman"/>
          <w:bCs/>
          <w:sz w:val="28"/>
          <w:szCs w:val="28"/>
          <w:lang w:eastAsia="ru-RU"/>
        </w:rPr>
        <w:t xml:space="preserve">холодной </w:t>
      </w:r>
      <w:r w:rsidRPr="00AF39E6">
        <w:rPr>
          <w:rFonts w:ascii="Times New Roman" w:hAnsi="Times New Roman"/>
          <w:bCs/>
          <w:sz w:val="28"/>
          <w:szCs w:val="28"/>
          <w:lang w:eastAsia="ru-RU"/>
        </w:rPr>
        <w:t xml:space="preserve">питьевой воды </w:t>
      </w:r>
      <w:r>
        <w:rPr>
          <w:rFonts w:ascii="Times New Roman" w:hAnsi="Times New Roman"/>
          <w:bCs/>
          <w:sz w:val="28"/>
          <w:szCs w:val="28"/>
          <w:lang w:eastAsia="ru-RU"/>
        </w:rPr>
        <w:t xml:space="preserve">муниципального образования Шубинский сельсовет </w:t>
      </w:r>
    </w:p>
    <w:p w:rsidR="00B9502C" w:rsidRDefault="00B9502C" w:rsidP="008B11C0">
      <w:pPr>
        <w:autoSpaceDE w:val="0"/>
        <w:autoSpaceDN w:val="0"/>
        <w:adjustRightInd w:val="0"/>
        <w:spacing w:after="0" w:line="240" w:lineRule="auto"/>
        <w:contextualSpacing/>
        <w:jc w:val="center"/>
        <w:rPr>
          <w:rFonts w:ascii="Times New Roman" w:hAnsi="Times New Roman"/>
          <w:bCs/>
          <w:sz w:val="28"/>
          <w:szCs w:val="28"/>
          <w:lang w:eastAsia="ru-RU"/>
        </w:rPr>
      </w:pPr>
      <w:r>
        <w:rPr>
          <w:rFonts w:ascii="Times New Roman" w:hAnsi="Times New Roman"/>
          <w:bCs/>
          <w:sz w:val="28"/>
          <w:szCs w:val="28"/>
          <w:lang w:eastAsia="ru-RU"/>
        </w:rPr>
        <w:t>Егорьевского района Алтайского края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1701"/>
        <w:gridCol w:w="1843"/>
        <w:gridCol w:w="1559"/>
        <w:gridCol w:w="1560"/>
        <w:gridCol w:w="1417"/>
        <w:gridCol w:w="1276"/>
        <w:gridCol w:w="1417"/>
        <w:gridCol w:w="1418"/>
      </w:tblGrid>
      <w:tr w:rsidR="00B9502C" w:rsidRPr="00053F69" w:rsidTr="00277329">
        <w:trPr>
          <w:trHeight w:hRule="exact" w:val="567"/>
        </w:trPr>
        <w:tc>
          <w:tcPr>
            <w:tcW w:w="2943" w:type="dxa"/>
            <w:vMerge w:val="restart"/>
          </w:tcPr>
          <w:p w:rsidR="00B9502C" w:rsidRPr="00053F69" w:rsidRDefault="00B9502C" w:rsidP="00B34C53">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Наименование</w:t>
            </w:r>
          </w:p>
        </w:tc>
        <w:tc>
          <w:tcPr>
            <w:tcW w:w="1701" w:type="dxa"/>
            <w:vAlign w:val="center"/>
          </w:tcPr>
          <w:p w:rsidR="00B9502C" w:rsidRPr="00053F69" w:rsidRDefault="00B9502C" w:rsidP="00FA4A59">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2016</w:t>
            </w:r>
          </w:p>
        </w:tc>
        <w:tc>
          <w:tcPr>
            <w:tcW w:w="1843" w:type="dxa"/>
            <w:vAlign w:val="center"/>
          </w:tcPr>
          <w:p w:rsidR="00B9502C" w:rsidRPr="00053F69" w:rsidRDefault="00B9502C" w:rsidP="00B34C53">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2017</w:t>
            </w:r>
          </w:p>
        </w:tc>
        <w:tc>
          <w:tcPr>
            <w:tcW w:w="1559" w:type="dxa"/>
            <w:vAlign w:val="center"/>
          </w:tcPr>
          <w:p w:rsidR="00B9502C" w:rsidRPr="00053F69" w:rsidRDefault="00B9502C" w:rsidP="00B34C53">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2018</w:t>
            </w:r>
          </w:p>
        </w:tc>
        <w:tc>
          <w:tcPr>
            <w:tcW w:w="1560" w:type="dxa"/>
            <w:vAlign w:val="center"/>
          </w:tcPr>
          <w:p w:rsidR="00B9502C" w:rsidRPr="00053F69" w:rsidRDefault="00B9502C" w:rsidP="00B34C53">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2019</w:t>
            </w:r>
          </w:p>
        </w:tc>
        <w:tc>
          <w:tcPr>
            <w:tcW w:w="1417" w:type="dxa"/>
            <w:vAlign w:val="center"/>
          </w:tcPr>
          <w:p w:rsidR="00B9502C" w:rsidRPr="00053F69" w:rsidRDefault="00B9502C" w:rsidP="00B34C53">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2020</w:t>
            </w:r>
          </w:p>
        </w:tc>
        <w:tc>
          <w:tcPr>
            <w:tcW w:w="1276" w:type="dxa"/>
            <w:vAlign w:val="center"/>
          </w:tcPr>
          <w:p w:rsidR="00B9502C" w:rsidRPr="00053F69" w:rsidRDefault="00B9502C" w:rsidP="00B34C53">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2021</w:t>
            </w:r>
          </w:p>
        </w:tc>
        <w:tc>
          <w:tcPr>
            <w:tcW w:w="1417" w:type="dxa"/>
            <w:vAlign w:val="center"/>
          </w:tcPr>
          <w:p w:rsidR="00B9502C" w:rsidRPr="00053F69" w:rsidRDefault="00B9502C" w:rsidP="00B34C53">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2022</w:t>
            </w:r>
            <w:r>
              <w:rPr>
                <w:rFonts w:ascii="Times New Roman" w:hAnsi="Times New Roman"/>
                <w:b/>
                <w:bCs/>
                <w:i/>
                <w:sz w:val="24"/>
                <w:szCs w:val="24"/>
                <w:lang w:eastAsia="ru-RU"/>
              </w:rPr>
              <w:t xml:space="preserve"> – 2026 </w:t>
            </w:r>
          </w:p>
        </w:tc>
        <w:tc>
          <w:tcPr>
            <w:tcW w:w="1418" w:type="dxa"/>
            <w:vAlign w:val="center"/>
          </w:tcPr>
          <w:p w:rsidR="00B9502C" w:rsidRPr="00053F69" w:rsidRDefault="00B9502C" w:rsidP="00B34C53">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2027-2037</w:t>
            </w:r>
          </w:p>
        </w:tc>
      </w:tr>
      <w:tr w:rsidR="00B9502C" w:rsidRPr="00053F69" w:rsidTr="00C34AD7">
        <w:trPr>
          <w:trHeight w:hRule="exact" w:val="567"/>
        </w:trPr>
        <w:tc>
          <w:tcPr>
            <w:tcW w:w="2943" w:type="dxa"/>
            <w:vMerge/>
          </w:tcPr>
          <w:p w:rsidR="00B9502C" w:rsidRPr="00053F69" w:rsidRDefault="00B9502C" w:rsidP="00B34C53">
            <w:pPr>
              <w:autoSpaceDE w:val="0"/>
              <w:autoSpaceDN w:val="0"/>
              <w:adjustRightInd w:val="0"/>
              <w:spacing w:after="0" w:line="240" w:lineRule="auto"/>
              <w:contextualSpacing/>
              <w:rPr>
                <w:rFonts w:ascii="Times New Roman" w:hAnsi="Times New Roman"/>
                <w:b/>
                <w:bCs/>
                <w:i/>
                <w:sz w:val="24"/>
                <w:szCs w:val="24"/>
                <w:lang w:eastAsia="ru-RU"/>
              </w:rPr>
            </w:pPr>
          </w:p>
        </w:tc>
        <w:tc>
          <w:tcPr>
            <w:tcW w:w="12191" w:type="dxa"/>
            <w:gridSpan w:val="8"/>
            <w:vAlign w:val="center"/>
          </w:tcPr>
          <w:p w:rsidR="00B9502C" w:rsidRPr="00053F69" w:rsidRDefault="00B9502C" w:rsidP="00B34C53">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Тыс. м</w:t>
            </w:r>
            <w:r w:rsidRPr="00053F69">
              <w:rPr>
                <w:rFonts w:ascii="Times New Roman" w:hAnsi="Times New Roman"/>
                <w:b/>
                <w:bCs/>
                <w:i/>
                <w:sz w:val="24"/>
                <w:szCs w:val="24"/>
                <w:vertAlign w:val="superscript"/>
                <w:lang w:eastAsia="ru-RU"/>
              </w:rPr>
              <w:t>3</w:t>
            </w:r>
          </w:p>
        </w:tc>
      </w:tr>
      <w:tr w:rsidR="00B9502C" w:rsidRPr="00053F69" w:rsidTr="00277329">
        <w:trPr>
          <w:trHeight w:hRule="exact" w:val="567"/>
        </w:trPr>
        <w:tc>
          <w:tcPr>
            <w:tcW w:w="2943" w:type="dxa"/>
            <w:vAlign w:val="center"/>
          </w:tcPr>
          <w:p w:rsidR="00B9502C" w:rsidRPr="00053F69" w:rsidRDefault="00B9502C" w:rsidP="001341BE">
            <w:pPr>
              <w:autoSpaceDE w:val="0"/>
              <w:autoSpaceDN w:val="0"/>
              <w:adjustRightInd w:val="0"/>
              <w:spacing w:after="0" w:line="240" w:lineRule="auto"/>
              <w:contextualSpacing/>
              <w:rPr>
                <w:rFonts w:ascii="Times New Roman" w:hAnsi="Times New Roman"/>
                <w:bCs/>
                <w:sz w:val="24"/>
                <w:szCs w:val="24"/>
                <w:lang w:eastAsia="ru-RU"/>
              </w:rPr>
            </w:pPr>
            <w:r w:rsidRPr="00053F69">
              <w:rPr>
                <w:rFonts w:ascii="Times New Roman" w:hAnsi="Times New Roman"/>
                <w:bCs/>
                <w:sz w:val="24"/>
                <w:szCs w:val="24"/>
                <w:lang w:eastAsia="ru-RU"/>
              </w:rPr>
              <w:t>Хозяйственно-бытовые нужды</w:t>
            </w:r>
          </w:p>
        </w:tc>
        <w:tc>
          <w:tcPr>
            <w:tcW w:w="1701" w:type="dxa"/>
            <w:vAlign w:val="center"/>
          </w:tcPr>
          <w:p w:rsidR="00B9502C" w:rsidRPr="00C34AD7" w:rsidRDefault="00B9502C" w:rsidP="001341BE">
            <w:pPr>
              <w:spacing w:after="0" w:line="360" w:lineRule="auto"/>
              <w:jc w:val="center"/>
              <w:textAlignment w:val="baseline"/>
              <w:rPr>
                <w:rFonts w:ascii="Times New Roman" w:hAnsi="Times New Roman"/>
                <w:lang w:eastAsia="ru-RU"/>
              </w:rPr>
            </w:pPr>
            <w:r>
              <w:rPr>
                <w:rFonts w:ascii="Times New Roman" w:hAnsi="Times New Roman"/>
                <w:lang w:eastAsia="ru-RU"/>
              </w:rPr>
              <w:t>7,0</w:t>
            </w:r>
          </w:p>
        </w:tc>
        <w:tc>
          <w:tcPr>
            <w:tcW w:w="1843" w:type="dxa"/>
            <w:vAlign w:val="center"/>
          </w:tcPr>
          <w:p w:rsidR="00B9502C" w:rsidRPr="00C34AD7" w:rsidRDefault="00B9502C" w:rsidP="001341BE">
            <w:pPr>
              <w:spacing w:after="0" w:line="360" w:lineRule="auto"/>
              <w:jc w:val="center"/>
              <w:textAlignment w:val="baseline"/>
              <w:rPr>
                <w:rFonts w:ascii="Times New Roman" w:hAnsi="Times New Roman"/>
                <w:lang w:eastAsia="ru-RU"/>
              </w:rPr>
            </w:pPr>
            <w:r>
              <w:rPr>
                <w:rFonts w:ascii="Times New Roman" w:hAnsi="Times New Roman"/>
                <w:lang w:eastAsia="ru-RU"/>
              </w:rPr>
              <w:t>7,0</w:t>
            </w:r>
          </w:p>
        </w:tc>
        <w:tc>
          <w:tcPr>
            <w:tcW w:w="1559" w:type="dxa"/>
            <w:vAlign w:val="center"/>
          </w:tcPr>
          <w:p w:rsidR="00B9502C" w:rsidRPr="001341BE" w:rsidRDefault="00B9502C" w:rsidP="001341BE">
            <w:pPr>
              <w:spacing w:after="0" w:line="360" w:lineRule="auto"/>
              <w:jc w:val="center"/>
              <w:textAlignment w:val="baseline"/>
              <w:rPr>
                <w:rFonts w:ascii="Times New Roman" w:hAnsi="Times New Roman"/>
                <w:lang w:eastAsia="ru-RU"/>
              </w:rPr>
            </w:pPr>
            <w:r w:rsidRPr="001341BE">
              <w:rPr>
                <w:rFonts w:ascii="Times New Roman" w:hAnsi="Times New Roman"/>
                <w:lang w:eastAsia="ru-RU"/>
              </w:rPr>
              <w:t>7,11</w:t>
            </w:r>
          </w:p>
        </w:tc>
        <w:tc>
          <w:tcPr>
            <w:tcW w:w="1560" w:type="dxa"/>
            <w:vAlign w:val="center"/>
          </w:tcPr>
          <w:p w:rsidR="00B9502C" w:rsidRPr="001341BE" w:rsidRDefault="00B9502C" w:rsidP="001341BE">
            <w:pPr>
              <w:spacing w:after="0" w:line="360" w:lineRule="auto"/>
              <w:jc w:val="center"/>
              <w:textAlignment w:val="baseline"/>
              <w:rPr>
                <w:rFonts w:ascii="Times New Roman" w:hAnsi="Times New Roman"/>
                <w:lang w:eastAsia="ru-RU"/>
              </w:rPr>
            </w:pPr>
            <w:r w:rsidRPr="001341BE">
              <w:rPr>
                <w:rFonts w:ascii="Times New Roman" w:hAnsi="Times New Roman"/>
                <w:lang w:eastAsia="ru-RU"/>
              </w:rPr>
              <w:t>7,31</w:t>
            </w:r>
          </w:p>
        </w:tc>
        <w:tc>
          <w:tcPr>
            <w:tcW w:w="1417" w:type="dxa"/>
            <w:vAlign w:val="center"/>
          </w:tcPr>
          <w:p w:rsidR="00B9502C" w:rsidRPr="001341BE" w:rsidRDefault="00B9502C" w:rsidP="001341BE">
            <w:pPr>
              <w:spacing w:after="0" w:line="360" w:lineRule="auto"/>
              <w:jc w:val="center"/>
              <w:textAlignment w:val="baseline"/>
              <w:rPr>
                <w:rFonts w:ascii="Times New Roman" w:hAnsi="Times New Roman"/>
                <w:lang w:eastAsia="ru-RU"/>
              </w:rPr>
            </w:pPr>
            <w:r w:rsidRPr="001341BE">
              <w:rPr>
                <w:rFonts w:ascii="Times New Roman" w:hAnsi="Times New Roman"/>
                <w:lang w:eastAsia="ru-RU"/>
              </w:rPr>
              <w:t>7,53</w:t>
            </w:r>
          </w:p>
        </w:tc>
        <w:tc>
          <w:tcPr>
            <w:tcW w:w="1276" w:type="dxa"/>
            <w:vAlign w:val="center"/>
          </w:tcPr>
          <w:p w:rsidR="00B9502C" w:rsidRPr="00C34AD7" w:rsidRDefault="00B9502C" w:rsidP="001341BE">
            <w:pPr>
              <w:spacing w:after="0" w:line="360" w:lineRule="auto"/>
              <w:jc w:val="center"/>
              <w:textAlignment w:val="baseline"/>
              <w:rPr>
                <w:rFonts w:ascii="Times New Roman" w:hAnsi="Times New Roman"/>
                <w:lang w:eastAsia="ru-RU"/>
              </w:rPr>
            </w:pPr>
            <w:r>
              <w:rPr>
                <w:rFonts w:ascii="Times New Roman" w:hAnsi="Times New Roman"/>
                <w:lang w:eastAsia="ru-RU"/>
              </w:rPr>
              <w:t>8,05</w:t>
            </w:r>
          </w:p>
        </w:tc>
        <w:tc>
          <w:tcPr>
            <w:tcW w:w="1417" w:type="dxa"/>
            <w:vAlign w:val="center"/>
          </w:tcPr>
          <w:p w:rsidR="00B9502C" w:rsidRPr="00FA4A59" w:rsidRDefault="00B9502C" w:rsidP="001341BE">
            <w:pPr>
              <w:spacing w:after="0" w:line="360" w:lineRule="auto"/>
              <w:jc w:val="center"/>
              <w:textAlignment w:val="baseline"/>
              <w:rPr>
                <w:rFonts w:ascii="Times New Roman" w:hAnsi="Times New Roman"/>
                <w:lang w:eastAsia="ru-RU"/>
              </w:rPr>
            </w:pPr>
            <w:r>
              <w:rPr>
                <w:rFonts w:ascii="Times New Roman" w:hAnsi="Times New Roman"/>
                <w:lang w:eastAsia="ru-RU"/>
              </w:rPr>
              <w:t>8,57</w:t>
            </w:r>
          </w:p>
        </w:tc>
        <w:tc>
          <w:tcPr>
            <w:tcW w:w="1418" w:type="dxa"/>
            <w:vAlign w:val="center"/>
          </w:tcPr>
          <w:p w:rsidR="00B9502C" w:rsidRPr="00FA4A59" w:rsidRDefault="00B9502C" w:rsidP="001341BE">
            <w:pPr>
              <w:spacing w:after="0" w:line="360" w:lineRule="auto"/>
              <w:jc w:val="center"/>
              <w:textAlignment w:val="baseline"/>
              <w:rPr>
                <w:rFonts w:ascii="Times New Roman" w:hAnsi="Times New Roman"/>
                <w:lang w:eastAsia="ru-RU"/>
              </w:rPr>
            </w:pPr>
            <w:r>
              <w:rPr>
                <w:rFonts w:ascii="Times New Roman" w:hAnsi="Times New Roman"/>
                <w:lang w:eastAsia="ru-RU"/>
              </w:rPr>
              <w:t>9,3</w:t>
            </w:r>
          </w:p>
        </w:tc>
      </w:tr>
      <w:tr w:rsidR="00B9502C" w:rsidRPr="00053F69" w:rsidTr="00A97760">
        <w:trPr>
          <w:trHeight w:hRule="exact" w:val="480"/>
        </w:trPr>
        <w:tc>
          <w:tcPr>
            <w:tcW w:w="2943" w:type="dxa"/>
            <w:vAlign w:val="center"/>
          </w:tcPr>
          <w:p w:rsidR="00B9502C" w:rsidRPr="00053F69" w:rsidRDefault="00B9502C" w:rsidP="00EF6708">
            <w:pPr>
              <w:autoSpaceDE w:val="0"/>
              <w:autoSpaceDN w:val="0"/>
              <w:adjustRightInd w:val="0"/>
              <w:spacing w:after="0" w:line="240" w:lineRule="auto"/>
              <w:contextualSpacing/>
              <w:rPr>
                <w:rFonts w:ascii="Times New Roman" w:hAnsi="Times New Roman"/>
                <w:bCs/>
                <w:sz w:val="24"/>
                <w:szCs w:val="24"/>
                <w:lang w:eastAsia="ru-RU"/>
              </w:rPr>
            </w:pPr>
            <w:r w:rsidRPr="00053F69">
              <w:rPr>
                <w:rFonts w:ascii="Times New Roman" w:hAnsi="Times New Roman"/>
                <w:bCs/>
                <w:sz w:val="24"/>
                <w:szCs w:val="24"/>
                <w:lang w:eastAsia="ru-RU"/>
              </w:rPr>
              <w:t>Собственные нужды</w:t>
            </w:r>
          </w:p>
        </w:tc>
        <w:tc>
          <w:tcPr>
            <w:tcW w:w="1701" w:type="dxa"/>
          </w:tcPr>
          <w:p w:rsidR="00B9502C" w:rsidRPr="001341BE" w:rsidRDefault="00B9502C" w:rsidP="00EF6708">
            <w:pPr>
              <w:jc w:val="center"/>
            </w:pPr>
            <w:r w:rsidRPr="001341BE">
              <w:rPr>
                <w:rFonts w:ascii="Times New Roman" w:hAnsi="Times New Roman"/>
                <w:bCs/>
                <w:sz w:val="24"/>
                <w:szCs w:val="24"/>
                <w:lang w:eastAsia="ru-RU"/>
              </w:rPr>
              <w:t>0,0</w:t>
            </w:r>
          </w:p>
        </w:tc>
        <w:tc>
          <w:tcPr>
            <w:tcW w:w="1843" w:type="dxa"/>
          </w:tcPr>
          <w:p w:rsidR="00B9502C" w:rsidRPr="001341BE" w:rsidRDefault="00B9502C" w:rsidP="00EF6708">
            <w:pPr>
              <w:jc w:val="center"/>
            </w:pPr>
            <w:r w:rsidRPr="001341BE">
              <w:rPr>
                <w:rFonts w:ascii="Times New Roman" w:hAnsi="Times New Roman"/>
                <w:bCs/>
                <w:sz w:val="24"/>
                <w:szCs w:val="24"/>
                <w:lang w:eastAsia="ru-RU"/>
              </w:rPr>
              <w:t>0,0</w:t>
            </w:r>
          </w:p>
        </w:tc>
        <w:tc>
          <w:tcPr>
            <w:tcW w:w="1559" w:type="dxa"/>
          </w:tcPr>
          <w:p w:rsidR="00B9502C" w:rsidRDefault="00B9502C" w:rsidP="00EF6708">
            <w:pPr>
              <w:jc w:val="center"/>
            </w:pPr>
            <w:r w:rsidRPr="00B17A66">
              <w:rPr>
                <w:rFonts w:ascii="Times New Roman" w:hAnsi="Times New Roman"/>
                <w:bCs/>
                <w:sz w:val="24"/>
                <w:szCs w:val="24"/>
                <w:lang w:eastAsia="ru-RU"/>
              </w:rPr>
              <w:t>0,0</w:t>
            </w:r>
          </w:p>
        </w:tc>
        <w:tc>
          <w:tcPr>
            <w:tcW w:w="1560" w:type="dxa"/>
          </w:tcPr>
          <w:p w:rsidR="00B9502C" w:rsidRDefault="00B9502C" w:rsidP="00EF6708">
            <w:pPr>
              <w:jc w:val="center"/>
            </w:pPr>
            <w:r w:rsidRPr="00B17A66">
              <w:rPr>
                <w:rFonts w:ascii="Times New Roman" w:hAnsi="Times New Roman"/>
                <w:bCs/>
                <w:sz w:val="24"/>
                <w:szCs w:val="24"/>
                <w:lang w:eastAsia="ru-RU"/>
              </w:rPr>
              <w:t>0,0</w:t>
            </w:r>
          </w:p>
        </w:tc>
        <w:tc>
          <w:tcPr>
            <w:tcW w:w="1417" w:type="dxa"/>
          </w:tcPr>
          <w:p w:rsidR="00B9502C" w:rsidRDefault="00B9502C" w:rsidP="00EF6708">
            <w:pPr>
              <w:jc w:val="center"/>
            </w:pPr>
            <w:r w:rsidRPr="00B17A66">
              <w:rPr>
                <w:rFonts w:ascii="Times New Roman" w:hAnsi="Times New Roman"/>
                <w:bCs/>
                <w:sz w:val="24"/>
                <w:szCs w:val="24"/>
                <w:lang w:eastAsia="ru-RU"/>
              </w:rPr>
              <w:t>0,0</w:t>
            </w:r>
          </w:p>
        </w:tc>
        <w:tc>
          <w:tcPr>
            <w:tcW w:w="1276" w:type="dxa"/>
          </w:tcPr>
          <w:p w:rsidR="00B9502C" w:rsidRDefault="00B9502C" w:rsidP="00EF6708">
            <w:pPr>
              <w:jc w:val="center"/>
            </w:pPr>
            <w:r w:rsidRPr="00B17A66">
              <w:rPr>
                <w:rFonts w:ascii="Times New Roman" w:hAnsi="Times New Roman"/>
                <w:bCs/>
                <w:sz w:val="24"/>
                <w:szCs w:val="24"/>
                <w:lang w:eastAsia="ru-RU"/>
              </w:rPr>
              <w:t>0,0</w:t>
            </w:r>
          </w:p>
        </w:tc>
        <w:tc>
          <w:tcPr>
            <w:tcW w:w="1417" w:type="dxa"/>
          </w:tcPr>
          <w:p w:rsidR="00B9502C" w:rsidRDefault="00B9502C" w:rsidP="00EF6708">
            <w:pPr>
              <w:jc w:val="center"/>
            </w:pPr>
            <w:r w:rsidRPr="00B17A66">
              <w:rPr>
                <w:rFonts w:ascii="Times New Roman" w:hAnsi="Times New Roman"/>
                <w:bCs/>
                <w:sz w:val="24"/>
                <w:szCs w:val="24"/>
                <w:lang w:eastAsia="ru-RU"/>
              </w:rPr>
              <w:t>0,0</w:t>
            </w:r>
          </w:p>
        </w:tc>
        <w:tc>
          <w:tcPr>
            <w:tcW w:w="1418" w:type="dxa"/>
          </w:tcPr>
          <w:p w:rsidR="00B9502C" w:rsidRDefault="00B9502C" w:rsidP="00EF6708">
            <w:pPr>
              <w:jc w:val="center"/>
            </w:pPr>
            <w:r w:rsidRPr="00B17A66">
              <w:rPr>
                <w:rFonts w:ascii="Times New Roman" w:hAnsi="Times New Roman"/>
                <w:bCs/>
                <w:sz w:val="24"/>
                <w:szCs w:val="24"/>
                <w:lang w:eastAsia="ru-RU"/>
              </w:rPr>
              <w:t>0,0</w:t>
            </w:r>
          </w:p>
        </w:tc>
      </w:tr>
      <w:tr w:rsidR="00B9502C" w:rsidRPr="00053F69" w:rsidTr="007A4EB5">
        <w:trPr>
          <w:trHeight w:hRule="exact" w:val="570"/>
        </w:trPr>
        <w:tc>
          <w:tcPr>
            <w:tcW w:w="2943" w:type="dxa"/>
            <w:vAlign w:val="center"/>
          </w:tcPr>
          <w:p w:rsidR="00B9502C" w:rsidRPr="00053F69" w:rsidRDefault="00B9502C" w:rsidP="00FF7607">
            <w:pPr>
              <w:autoSpaceDE w:val="0"/>
              <w:autoSpaceDN w:val="0"/>
              <w:adjustRightInd w:val="0"/>
              <w:spacing w:after="0" w:line="240" w:lineRule="auto"/>
              <w:contextualSpacing/>
              <w:rPr>
                <w:rFonts w:ascii="Times New Roman" w:hAnsi="Times New Roman"/>
                <w:bCs/>
                <w:sz w:val="24"/>
                <w:szCs w:val="24"/>
                <w:lang w:eastAsia="ru-RU"/>
              </w:rPr>
            </w:pPr>
            <w:r w:rsidRPr="00053F69">
              <w:rPr>
                <w:rFonts w:ascii="Times New Roman" w:hAnsi="Times New Roman"/>
                <w:bCs/>
                <w:sz w:val="24"/>
                <w:szCs w:val="24"/>
                <w:lang w:eastAsia="ru-RU"/>
              </w:rPr>
              <w:t>Образовательные учреждения (школа)</w:t>
            </w:r>
          </w:p>
        </w:tc>
        <w:tc>
          <w:tcPr>
            <w:tcW w:w="1701" w:type="dxa"/>
          </w:tcPr>
          <w:p w:rsidR="00B9502C" w:rsidRPr="001341BE" w:rsidRDefault="00B9502C" w:rsidP="00FF7607">
            <w:pPr>
              <w:jc w:val="center"/>
            </w:pPr>
            <w:r w:rsidRPr="001341BE">
              <w:rPr>
                <w:rFonts w:ascii="Times New Roman" w:hAnsi="Times New Roman"/>
                <w:bCs/>
                <w:sz w:val="24"/>
                <w:szCs w:val="24"/>
                <w:lang w:eastAsia="ru-RU"/>
              </w:rPr>
              <w:t>0,0</w:t>
            </w:r>
          </w:p>
        </w:tc>
        <w:tc>
          <w:tcPr>
            <w:tcW w:w="1843" w:type="dxa"/>
          </w:tcPr>
          <w:p w:rsidR="00B9502C" w:rsidRPr="001341BE" w:rsidRDefault="00B9502C" w:rsidP="00FF7607">
            <w:pPr>
              <w:jc w:val="center"/>
            </w:pPr>
            <w:r w:rsidRPr="001341BE">
              <w:rPr>
                <w:rFonts w:ascii="Times New Roman" w:hAnsi="Times New Roman"/>
                <w:bCs/>
                <w:sz w:val="24"/>
                <w:szCs w:val="24"/>
                <w:lang w:eastAsia="ru-RU"/>
              </w:rPr>
              <w:t>0,0</w:t>
            </w:r>
          </w:p>
        </w:tc>
        <w:tc>
          <w:tcPr>
            <w:tcW w:w="1559" w:type="dxa"/>
          </w:tcPr>
          <w:p w:rsidR="00B9502C" w:rsidRDefault="00B9502C" w:rsidP="00FF7607">
            <w:pPr>
              <w:jc w:val="center"/>
            </w:pPr>
            <w:r w:rsidRPr="00B17A66">
              <w:rPr>
                <w:rFonts w:ascii="Times New Roman" w:hAnsi="Times New Roman"/>
                <w:bCs/>
                <w:sz w:val="24"/>
                <w:szCs w:val="24"/>
                <w:lang w:eastAsia="ru-RU"/>
              </w:rPr>
              <w:t>0,0</w:t>
            </w:r>
          </w:p>
        </w:tc>
        <w:tc>
          <w:tcPr>
            <w:tcW w:w="1560" w:type="dxa"/>
          </w:tcPr>
          <w:p w:rsidR="00B9502C" w:rsidRDefault="00B9502C" w:rsidP="00FF7607">
            <w:pPr>
              <w:jc w:val="center"/>
            </w:pPr>
            <w:r w:rsidRPr="00B17A66">
              <w:rPr>
                <w:rFonts w:ascii="Times New Roman" w:hAnsi="Times New Roman"/>
                <w:bCs/>
                <w:sz w:val="24"/>
                <w:szCs w:val="24"/>
                <w:lang w:eastAsia="ru-RU"/>
              </w:rPr>
              <w:t>0,0</w:t>
            </w:r>
          </w:p>
        </w:tc>
        <w:tc>
          <w:tcPr>
            <w:tcW w:w="1417" w:type="dxa"/>
          </w:tcPr>
          <w:p w:rsidR="00B9502C" w:rsidRDefault="00B9502C" w:rsidP="00FF7607">
            <w:pPr>
              <w:jc w:val="center"/>
            </w:pPr>
            <w:r w:rsidRPr="00B17A66">
              <w:rPr>
                <w:rFonts w:ascii="Times New Roman" w:hAnsi="Times New Roman"/>
                <w:bCs/>
                <w:sz w:val="24"/>
                <w:szCs w:val="24"/>
                <w:lang w:eastAsia="ru-RU"/>
              </w:rPr>
              <w:t>0,0</w:t>
            </w:r>
          </w:p>
        </w:tc>
        <w:tc>
          <w:tcPr>
            <w:tcW w:w="1276" w:type="dxa"/>
          </w:tcPr>
          <w:p w:rsidR="00B9502C" w:rsidRDefault="00B9502C" w:rsidP="00FF7607">
            <w:pPr>
              <w:jc w:val="center"/>
            </w:pPr>
            <w:r w:rsidRPr="00B17A66">
              <w:rPr>
                <w:rFonts w:ascii="Times New Roman" w:hAnsi="Times New Roman"/>
                <w:bCs/>
                <w:sz w:val="24"/>
                <w:szCs w:val="24"/>
                <w:lang w:eastAsia="ru-RU"/>
              </w:rPr>
              <w:t>0,0</w:t>
            </w:r>
          </w:p>
        </w:tc>
        <w:tc>
          <w:tcPr>
            <w:tcW w:w="1417" w:type="dxa"/>
          </w:tcPr>
          <w:p w:rsidR="00B9502C" w:rsidRDefault="00B9502C" w:rsidP="00FF7607">
            <w:pPr>
              <w:jc w:val="center"/>
            </w:pPr>
            <w:r w:rsidRPr="00B17A66">
              <w:rPr>
                <w:rFonts w:ascii="Times New Roman" w:hAnsi="Times New Roman"/>
                <w:bCs/>
                <w:sz w:val="24"/>
                <w:szCs w:val="24"/>
                <w:lang w:eastAsia="ru-RU"/>
              </w:rPr>
              <w:t>0,0</w:t>
            </w:r>
          </w:p>
        </w:tc>
        <w:tc>
          <w:tcPr>
            <w:tcW w:w="1418" w:type="dxa"/>
          </w:tcPr>
          <w:p w:rsidR="00B9502C" w:rsidRDefault="00B9502C" w:rsidP="00FF7607">
            <w:pPr>
              <w:jc w:val="center"/>
            </w:pPr>
            <w:r w:rsidRPr="00B17A66">
              <w:rPr>
                <w:rFonts w:ascii="Times New Roman" w:hAnsi="Times New Roman"/>
                <w:bCs/>
                <w:sz w:val="24"/>
                <w:szCs w:val="24"/>
                <w:lang w:eastAsia="ru-RU"/>
              </w:rPr>
              <w:t>0,0</w:t>
            </w:r>
          </w:p>
        </w:tc>
      </w:tr>
      <w:tr w:rsidR="00B9502C" w:rsidRPr="00053F69" w:rsidTr="00FF7607">
        <w:trPr>
          <w:trHeight w:hRule="exact" w:val="565"/>
        </w:trPr>
        <w:tc>
          <w:tcPr>
            <w:tcW w:w="2943" w:type="dxa"/>
            <w:vAlign w:val="center"/>
          </w:tcPr>
          <w:p w:rsidR="00B9502C" w:rsidRPr="00053F69" w:rsidRDefault="00B9502C" w:rsidP="00FF7607">
            <w:pPr>
              <w:autoSpaceDE w:val="0"/>
              <w:autoSpaceDN w:val="0"/>
              <w:adjustRightInd w:val="0"/>
              <w:spacing w:after="0" w:line="240" w:lineRule="auto"/>
              <w:contextualSpacing/>
              <w:rPr>
                <w:rFonts w:ascii="Times New Roman" w:hAnsi="Times New Roman"/>
                <w:bCs/>
                <w:sz w:val="24"/>
                <w:szCs w:val="24"/>
                <w:lang w:eastAsia="ru-RU"/>
              </w:rPr>
            </w:pPr>
            <w:r w:rsidRPr="00053F69">
              <w:rPr>
                <w:rFonts w:ascii="Times New Roman" w:hAnsi="Times New Roman"/>
                <w:bCs/>
                <w:sz w:val="24"/>
                <w:szCs w:val="24"/>
                <w:lang w:eastAsia="ru-RU"/>
              </w:rPr>
              <w:t>Образовательные учреждения (детский сад)</w:t>
            </w:r>
          </w:p>
        </w:tc>
        <w:tc>
          <w:tcPr>
            <w:tcW w:w="1701" w:type="dxa"/>
          </w:tcPr>
          <w:p w:rsidR="00B9502C" w:rsidRPr="001341BE" w:rsidRDefault="00B9502C" w:rsidP="00FF7607">
            <w:pPr>
              <w:jc w:val="center"/>
            </w:pPr>
            <w:r w:rsidRPr="001341BE">
              <w:rPr>
                <w:rFonts w:ascii="Times New Roman" w:hAnsi="Times New Roman"/>
                <w:bCs/>
                <w:sz w:val="24"/>
                <w:szCs w:val="24"/>
                <w:lang w:eastAsia="ru-RU"/>
              </w:rPr>
              <w:t>0,0</w:t>
            </w:r>
          </w:p>
        </w:tc>
        <w:tc>
          <w:tcPr>
            <w:tcW w:w="1843" w:type="dxa"/>
          </w:tcPr>
          <w:p w:rsidR="00B9502C" w:rsidRPr="001341BE" w:rsidRDefault="00B9502C" w:rsidP="00FF7607">
            <w:pPr>
              <w:jc w:val="center"/>
            </w:pPr>
            <w:r w:rsidRPr="001341BE">
              <w:rPr>
                <w:rFonts w:ascii="Times New Roman" w:hAnsi="Times New Roman"/>
                <w:bCs/>
                <w:sz w:val="24"/>
                <w:szCs w:val="24"/>
                <w:lang w:eastAsia="ru-RU"/>
              </w:rPr>
              <w:t>0,0</w:t>
            </w:r>
          </w:p>
        </w:tc>
        <w:tc>
          <w:tcPr>
            <w:tcW w:w="1559" w:type="dxa"/>
          </w:tcPr>
          <w:p w:rsidR="00B9502C" w:rsidRDefault="00B9502C" w:rsidP="00FF7607">
            <w:pPr>
              <w:jc w:val="center"/>
            </w:pPr>
            <w:r w:rsidRPr="00B17A66">
              <w:rPr>
                <w:rFonts w:ascii="Times New Roman" w:hAnsi="Times New Roman"/>
                <w:bCs/>
                <w:sz w:val="24"/>
                <w:szCs w:val="24"/>
                <w:lang w:eastAsia="ru-RU"/>
              </w:rPr>
              <w:t>0,0</w:t>
            </w:r>
          </w:p>
        </w:tc>
        <w:tc>
          <w:tcPr>
            <w:tcW w:w="1560" w:type="dxa"/>
          </w:tcPr>
          <w:p w:rsidR="00B9502C" w:rsidRDefault="00B9502C" w:rsidP="00FF7607">
            <w:pPr>
              <w:jc w:val="center"/>
            </w:pPr>
            <w:r w:rsidRPr="00B17A66">
              <w:rPr>
                <w:rFonts w:ascii="Times New Roman" w:hAnsi="Times New Roman"/>
                <w:bCs/>
                <w:sz w:val="24"/>
                <w:szCs w:val="24"/>
                <w:lang w:eastAsia="ru-RU"/>
              </w:rPr>
              <w:t>0,0</w:t>
            </w:r>
          </w:p>
        </w:tc>
        <w:tc>
          <w:tcPr>
            <w:tcW w:w="1417" w:type="dxa"/>
          </w:tcPr>
          <w:p w:rsidR="00B9502C" w:rsidRDefault="00B9502C" w:rsidP="00FF7607">
            <w:pPr>
              <w:jc w:val="center"/>
            </w:pPr>
            <w:r w:rsidRPr="00B17A66">
              <w:rPr>
                <w:rFonts w:ascii="Times New Roman" w:hAnsi="Times New Roman"/>
                <w:bCs/>
                <w:sz w:val="24"/>
                <w:szCs w:val="24"/>
                <w:lang w:eastAsia="ru-RU"/>
              </w:rPr>
              <w:t>0,0</w:t>
            </w:r>
          </w:p>
        </w:tc>
        <w:tc>
          <w:tcPr>
            <w:tcW w:w="1276" w:type="dxa"/>
          </w:tcPr>
          <w:p w:rsidR="00B9502C" w:rsidRDefault="00B9502C" w:rsidP="00FF7607">
            <w:pPr>
              <w:jc w:val="center"/>
            </w:pPr>
            <w:r w:rsidRPr="00B17A66">
              <w:rPr>
                <w:rFonts w:ascii="Times New Roman" w:hAnsi="Times New Roman"/>
                <w:bCs/>
                <w:sz w:val="24"/>
                <w:szCs w:val="24"/>
                <w:lang w:eastAsia="ru-RU"/>
              </w:rPr>
              <w:t>0,0</w:t>
            </w:r>
          </w:p>
        </w:tc>
        <w:tc>
          <w:tcPr>
            <w:tcW w:w="1417" w:type="dxa"/>
          </w:tcPr>
          <w:p w:rsidR="00B9502C" w:rsidRDefault="00B9502C" w:rsidP="00FF7607">
            <w:pPr>
              <w:jc w:val="center"/>
            </w:pPr>
            <w:r w:rsidRPr="00B17A66">
              <w:rPr>
                <w:rFonts w:ascii="Times New Roman" w:hAnsi="Times New Roman"/>
                <w:bCs/>
                <w:sz w:val="24"/>
                <w:szCs w:val="24"/>
                <w:lang w:eastAsia="ru-RU"/>
              </w:rPr>
              <w:t>0,0</w:t>
            </w:r>
          </w:p>
        </w:tc>
        <w:tc>
          <w:tcPr>
            <w:tcW w:w="1418" w:type="dxa"/>
          </w:tcPr>
          <w:p w:rsidR="00B9502C" w:rsidRDefault="00B9502C" w:rsidP="00FF7607">
            <w:pPr>
              <w:jc w:val="center"/>
            </w:pPr>
            <w:r w:rsidRPr="00B17A66">
              <w:rPr>
                <w:rFonts w:ascii="Times New Roman" w:hAnsi="Times New Roman"/>
                <w:bCs/>
                <w:sz w:val="24"/>
                <w:szCs w:val="24"/>
                <w:lang w:eastAsia="ru-RU"/>
              </w:rPr>
              <w:t>0,0</w:t>
            </w:r>
          </w:p>
        </w:tc>
      </w:tr>
      <w:tr w:rsidR="00B9502C" w:rsidRPr="00053F69" w:rsidTr="00FF7607">
        <w:trPr>
          <w:trHeight w:hRule="exact" w:val="559"/>
        </w:trPr>
        <w:tc>
          <w:tcPr>
            <w:tcW w:w="2943" w:type="dxa"/>
            <w:vAlign w:val="center"/>
          </w:tcPr>
          <w:p w:rsidR="00B9502C" w:rsidRPr="00053F69" w:rsidRDefault="00B9502C" w:rsidP="00FF7607">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Прочие предприятия</w:t>
            </w:r>
          </w:p>
        </w:tc>
        <w:tc>
          <w:tcPr>
            <w:tcW w:w="1701" w:type="dxa"/>
          </w:tcPr>
          <w:p w:rsidR="00B9502C" w:rsidRPr="001341BE" w:rsidRDefault="00B9502C" w:rsidP="00FF7607">
            <w:pPr>
              <w:jc w:val="center"/>
            </w:pPr>
            <w:r w:rsidRPr="001341BE">
              <w:rPr>
                <w:rFonts w:ascii="Times New Roman" w:hAnsi="Times New Roman"/>
                <w:bCs/>
                <w:sz w:val="24"/>
                <w:szCs w:val="24"/>
                <w:lang w:eastAsia="ru-RU"/>
              </w:rPr>
              <w:t>0,0</w:t>
            </w:r>
          </w:p>
        </w:tc>
        <w:tc>
          <w:tcPr>
            <w:tcW w:w="1843" w:type="dxa"/>
          </w:tcPr>
          <w:p w:rsidR="00B9502C" w:rsidRPr="001341BE" w:rsidRDefault="00B9502C" w:rsidP="00FF7607">
            <w:pPr>
              <w:jc w:val="center"/>
            </w:pPr>
            <w:r w:rsidRPr="001341BE">
              <w:rPr>
                <w:rFonts w:ascii="Times New Roman" w:hAnsi="Times New Roman"/>
                <w:bCs/>
                <w:sz w:val="24"/>
                <w:szCs w:val="24"/>
                <w:lang w:eastAsia="ru-RU"/>
              </w:rPr>
              <w:t>0,0</w:t>
            </w:r>
          </w:p>
        </w:tc>
        <w:tc>
          <w:tcPr>
            <w:tcW w:w="1559" w:type="dxa"/>
          </w:tcPr>
          <w:p w:rsidR="00B9502C" w:rsidRDefault="00B9502C" w:rsidP="00FF7607">
            <w:pPr>
              <w:jc w:val="center"/>
            </w:pPr>
            <w:r w:rsidRPr="00B17A66">
              <w:rPr>
                <w:rFonts w:ascii="Times New Roman" w:hAnsi="Times New Roman"/>
                <w:bCs/>
                <w:sz w:val="24"/>
                <w:szCs w:val="24"/>
                <w:lang w:eastAsia="ru-RU"/>
              </w:rPr>
              <w:t>0,0</w:t>
            </w:r>
          </w:p>
        </w:tc>
        <w:tc>
          <w:tcPr>
            <w:tcW w:w="1560" w:type="dxa"/>
          </w:tcPr>
          <w:p w:rsidR="00B9502C" w:rsidRDefault="00B9502C" w:rsidP="00FF7607">
            <w:pPr>
              <w:jc w:val="center"/>
            </w:pPr>
            <w:r w:rsidRPr="00B17A66">
              <w:rPr>
                <w:rFonts w:ascii="Times New Roman" w:hAnsi="Times New Roman"/>
                <w:bCs/>
                <w:sz w:val="24"/>
                <w:szCs w:val="24"/>
                <w:lang w:eastAsia="ru-RU"/>
              </w:rPr>
              <w:t>0,0</w:t>
            </w:r>
          </w:p>
        </w:tc>
        <w:tc>
          <w:tcPr>
            <w:tcW w:w="1417" w:type="dxa"/>
          </w:tcPr>
          <w:p w:rsidR="00B9502C" w:rsidRDefault="00B9502C" w:rsidP="00FF7607">
            <w:pPr>
              <w:jc w:val="center"/>
            </w:pPr>
            <w:r w:rsidRPr="00B17A66">
              <w:rPr>
                <w:rFonts w:ascii="Times New Roman" w:hAnsi="Times New Roman"/>
                <w:bCs/>
                <w:sz w:val="24"/>
                <w:szCs w:val="24"/>
                <w:lang w:eastAsia="ru-RU"/>
              </w:rPr>
              <w:t>0,0</w:t>
            </w:r>
          </w:p>
        </w:tc>
        <w:tc>
          <w:tcPr>
            <w:tcW w:w="1276" w:type="dxa"/>
          </w:tcPr>
          <w:p w:rsidR="00B9502C" w:rsidRDefault="00B9502C" w:rsidP="00FF7607">
            <w:pPr>
              <w:jc w:val="center"/>
            </w:pPr>
            <w:r w:rsidRPr="00B17A66">
              <w:rPr>
                <w:rFonts w:ascii="Times New Roman" w:hAnsi="Times New Roman"/>
                <w:bCs/>
                <w:sz w:val="24"/>
                <w:szCs w:val="24"/>
                <w:lang w:eastAsia="ru-RU"/>
              </w:rPr>
              <w:t>0,0</w:t>
            </w:r>
          </w:p>
        </w:tc>
        <w:tc>
          <w:tcPr>
            <w:tcW w:w="1417" w:type="dxa"/>
          </w:tcPr>
          <w:p w:rsidR="00B9502C" w:rsidRDefault="00B9502C" w:rsidP="00FF7607">
            <w:pPr>
              <w:jc w:val="center"/>
            </w:pPr>
            <w:r w:rsidRPr="00B17A66">
              <w:rPr>
                <w:rFonts w:ascii="Times New Roman" w:hAnsi="Times New Roman"/>
                <w:bCs/>
                <w:sz w:val="24"/>
                <w:szCs w:val="24"/>
                <w:lang w:eastAsia="ru-RU"/>
              </w:rPr>
              <w:t>0,0</w:t>
            </w:r>
          </w:p>
        </w:tc>
        <w:tc>
          <w:tcPr>
            <w:tcW w:w="1418" w:type="dxa"/>
          </w:tcPr>
          <w:p w:rsidR="00B9502C" w:rsidRDefault="00B9502C" w:rsidP="00FF7607">
            <w:pPr>
              <w:jc w:val="center"/>
            </w:pPr>
            <w:r w:rsidRPr="00B17A66">
              <w:rPr>
                <w:rFonts w:ascii="Times New Roman" w:hAnsi="Times New Roman"/>
                <w:bCs/>
                <w:sz w:val="24"/>
                <w:szCs w:val="24"/>
                <w:lang w:eastAsia="ru-RU"/>
              </w:rPr>
              <w:t>0,0</w:t>
            </w:r>
          </w:p>
        </w:tc>
      </w:tr>
      <w:tr w:rsidR="00B9502C" w:rsidRPr="00053F69" w:rsidTr="00FF7607">
        <w:trPr>
          <w:trHeight w:hRule="exact" w:val="709"/>
        </w:trPr>
        <w:tc>
          <w:tcPr>
            <w:tcW w:w="2943" w:type="dxa"/>
            <w:vAlign w:val="center"/>
          </w:tcPr>
          <w:p w:rsidR="00B9502C" w:rsidRPr="00053F69" w:rsidRDefault="00B9502C" w:rsidP="00FF7607">
            <w:pPr>
              <w:autoSpaceDE w:val="0"/>
              <w:autoSpaceDN w:val="0"/>
              <w:adjustRightInd w:val="0"/>
              <w:spacing w:after="0" w:line="240" w:lineRule="auto"/>
              <w:contextualSpacing/>
              <w:rPr>
                <w:rFonts w:ascii="Times New Roman" w:hAnsi="Times New Roman"/>
                <w:bCs/>
                <w:sz w:val="24"/>
                <w:szCs w:val="24"/>
                <w:lang w:eastAsia="ru-RU"/>
              </w:rPr>
            </w:pPr>
            <w:r w:rsidRPr="00053F69">
              <w:rPr>
                <w:rFonts w:ascii="Times New Roman" w:hAnsi="Times New Roman"/>
                <w:bCs/>
                <w:sz w:val="24"/>
                <w:szCs w:val="24"/>
                <w:lang w:eastAsia="ru-RU"/>
              </w:rPr>
              <w:t>Учреждения административные</w:t>
            </w:r>
          </w:p>
        </w:tc>
        <w:tc>
          <w:tcPr>
            <w:tcW w:w="1701" w:type="dxa"/>
          </w:tcPr>
          <w:p w:rsidR="00B9502C" w:rsidRPr="001341BE" w:rsidRDefault="00B9502C" w:rsidP="00FF7607">
            <w:pPr>
              <w:jc w:val="center"/>
            </w:pPr>
            <w:r w:rsidRPr="001341BE">
              <w:rPr>
                <w:rFonts w:ascii="Times New Roman" w:hAnsi="Times New Roman"/>
                <w:bCs/>
                <w:sz w:val="24"/>
                <w:szCs w:val="24"/>
                <w:lang w:eastAsia="ru-RU"/>
              </w:rPr>
              <w:t>0,0</w:t>
            </w:r>
          </w:p>
        </w:tc>
        <w:tc>
          <w:tcPr>
            <w:tcW w:w="1843" w:type="dxa"/>
          </w:tcPr>
          <w:p w:rsidR="00B9502C" w:rsidRPr="001341BE" w:rsidRDefault="00B9502C" w:rsidP="00FF7607">
            <w:pPr>
              <w:jc w:val="center"/>
            </w:pPr>
            <w:r w:rsidRPr="001341BE">
              <w:rPr>
                <w:rFonts w:ascii="Times New Roman" w:hAnsi="Times New Roman"/>
                <w:bCs/>
                <w:sz w:val="24"/>
                <w:szCs w:val="24"/>
                <w:lang w:eastAsia="ru-RU"/>
              </w:rPr>
              <w:t>0,0</w:t>
            </w:r>
          </w:p>
        </w:tc>
        <w:tc>
          <w:tcPr>
            <w:tcW w:w="1559" w:type="dxa"/>
          </w:tcPr>
          <w:p w:rsidR="00B9502C" w:rsidRDefault="00B9502C" w:rsidP="00FF7607">
            <w:pPr>
              <w:jc w:val="center"/>
            </w:pPr>
            <w:r w:rsidRPr="00B17A66">
              <w:rPr>
                <w:rFonts w:ascii="Times New Roman" w:hAnsi="Times New Roman"/>
                <w:bCs/>
                <w:sz w:val="24"/>
                <w:szCs w:val="24"/>
                <w:lang w:eastAsia="ru-RU"/>
              </w:rPr>
              <w:t>0,0</w:t>
            </w:r>
          </w:p>
        </w:tc>
        <w:tc>
          <w:tcPr>
            <w:tcW w:w="1560" w:type="dxa"/>
          </w:tcPr>
          <w:p w:rsidR="00B9502C" w:rsidRDefault="00B9502C" w:rsidP="00FF7607">
            <w:pPr>
              <w:jc w:val="center"/>
            </w:pPr>
            <w:r w:rsidRPr="00B17A66">
              <w:rPr>
                <w:rFonts w:ascii="Times New Roman" w:hAnsi="Times New Roman"/>
                <w:bCs/>
                <w:sz w:val="24"/>
                <w:szCs w:val="24"/>
                <w:lang w:eastAsia="ru-RU"/>
              </w:rPr>
              <w:t>0,0</w:t>
            </w:r>
          </w:p>
        </w:tc>
        <w:tc>
          <w:tcPr>
            <w:tcW w:w="1417" w:type="dxa"/>
          </w:tcPr>
          <w:p w:rsidR="00B9502C" w:rsidRDefault="00B9502C" w:rsidP="00FF7607">
            <w:pPr>
              <w:jc w:val="center"/>
            </w:pPr>
            <w:r w:rsidRPr="00B17A66">
              <w:rPr>
                <w:rFonts w:ascii="Times New Roman" w:hAnsi="Times New Roman"/>
                <w:bCs/>
                <w:sz w:val="24"/>
                <w:szCs w:val="24"/>
                <w:lang w:eastAsia="ru-RU"/>
              </w:rPr>
              <w:t>0,0</w:t>
            </w:r>
          </w:p>
        </w:tc>
        <w:tc>
          <w:tcPr>
            <w:tcW w:w="1276" w:type="dxa"/>
          </w:tcPr>
          <w:p w:rsidR="00B9502C" w:rsidRDefault="00B9502C" w:rsidP="00FF7607">
            <w:pPr>
              <w:jc w:val="center"/>
            </w:pPr>
            <w:r w:rsidRPr="00B17A66">
              <w:rPr>
                <w:rFonts w:ascii="Times New Roman" w:hAnsi="Times New Roman"/>
                <w:bCs/>
                <w:sz w:val="24"/>
                <w:szCs w:val="24"/>
                <w:lang w:eastAsia="ru-RU"/>
              </w:rPr>
              <w:t>0,0</w:t>
            </w:r>
          </w:p>
        </w:tc>
        <w:tc>
          <w:tcPr>
            <w:tcW w:w="1417" w:type="dxa"/>
          </w:tcPr>
          <w:p w:rsidR="00B9502C" w:rsidRDefault="00B9502C" w:rsidP="00FF7607">
            <w:pPr>
              <w:jc w:val="center"/>
            </w:pPr>
            <w:r w:rsidRPr="00B17A66">
              <w:rPr>
                <w:rFonts w:ascii="Times New Roman" w:hAnsi="Times New Roman"/>
                <w:bCs/>
                <w:sz w:val="24"/>
                <w:szCs w:val="24"/>
                <w:lang w:eastAsia="ru-RU"/>
              </w:rPr>
              <w:t>0,0</w:t>
            </w:r>
          </w:p>
        </w:tc>
        <w:tc>
          <w:tcPr>
            <w:tcW w:w="1418" w:type="dxa"/>
          </w:tcPr>
          <w:p w:rsidR="00B9502C" w:rsidRDefault="00B9502C" w:rsidP="00FF7607">
            <w:pPr>
              <w:jc w:val="center"/>
            </w:pPr>
            <w:r w:rsidRPr="00B17A66">
              <w:rPr>
                <w:rFonts w:ascii="Times New Roman" w:hAnsi="Times New Roman"/>
                <w:bCs/>
                <w:sz w:val="24"/>
                <w:szCs w:val="24"/>
                <w:lang w:eastAsia="ru-RU"/>
              </w:rPr>
              <w:t>0,0</w:t>
            </w:r>
          </w:p>
        </w:tc>
      </w:tr>
      <w:tr w:rsidR="00B9502C" w:rsidRPr="00053F69" w:rsidTr="00FF7607">
        <w:trPr>
          <w:trHeight w:hRule="exact" w:val="576"/>
        </w:trPr>
        <w:tc>
          <w:tcPr>
            <w:tcW w:w="2943" w:type="dxa"/>
            <w:vAlign w:val="center"/>
          </w:tcPr>
          <w:p w:rsidR="00B9502C" w:rsidRPr="00053F69" w:rsidRDefault="00B9502C" w:rsidP="00FF7607">
            <w:pPr>
              <w:autoSpaceDE w:val="0"/>
              <w:autoSpaceDN w:val="0"/>
              <w:adjustRightInd w:val="0"/>
              <w:spacing w:after="0" w:line="240" w:lineRule="auto"/>
              <w:contextualSpacing/>
              <w:rPr>
                <w:rFonts w:ascii="Times New Roman" w:hAnsi="Times New Roman"/>
                <w:bCs/>
                <w:sz w:val="24"/>
                <w:szCs w:val="24"/>
                <w:lang w:eastAsia="ru-RU"/>
              </w:rPr>
            </w:pPr>
            <w:r w:rsidRPr="00053F69">
              <w:rPr>
                <w:rFonts w:ascii="Times New Roman" w:hAnsi="Times New Roman"/>
                <w:bCs/>
                <w:sz w:val="24"/>
                <w:szCs w:val="24"/>
                <w:lang w:eastAsia="ru-RU"/>
              </w:rPr>
              <w:t>Учреждения культурно-бытового обслуживания</w:t>
            </w:r>
          </w:p>
        </w:tc>
        <w:tc>
          <w:tcPr>
            <w:tcW w:w="1701" w:type="dxa"/>
          </w:tcPr>
          <w:p w:rsidR="00B9502C" w:rsidRDefault="00B9502C" w:rsidP="00FF7607">
            <w:pPr>
              <w:jc w:val="center"/>
            </w:pPr>
            <w:r w:rsidRPr="00B17A66">
              <w:rPr>
                <w:rFonts w:ascii="Times New Roman" w:hAnsi="Times New Roman"/>
                <w:bCs/>
                <w:sz w:val="24"/>
                <w:szCs w:val="24"/>
                <w:lang w:eastAsia="ru-RU"/>
              </w:rPr>
              <w:t>0,0</w:t>
            </w:r>
          </w:p>
        </w:tc>
        <w:tc>
          <w:tcPr>
            <w:tcW w:w="1843" w:type="dxa"/>
          </w:tcPr>
          <w:p w:rsidR="00B9502C" w:rsidRDefault="00B9502C" w:rsidP="00FF7607">
            <w:pPr>
              <w:jc w:val="center"/>
            </w:pPr>
            <w:r w:rsidRPr="00B17A66">
              <w:rPr>
                <w:rFonts w:ascii="Times New Roman" w:hAnsi="Times New Roman"/>
                <w:bCs/>
                <w:sz w:val="24"/>
                <w:szCs w:val="24"/>
                <w:lang w:eastAsia="ru-RU"/>
              </w:rPr>
              <w:t>0,0</w:t>
            </w:r>
          </w:p>
        </w:tc>
        <w:tc>
          <w:tcPr>
            <w:tcW w:w="1559" w:type="dxa"/>
          </w:tcPr>
          <w:p w:rsidR="00B9502C" w:rsidRDefault="00B9502C" w:rsidP="00FF7607">
            <w:pPr>
              <w:jc w:val="center"/>
            </w:pPr>
            <w:r w:rsidRPr="00B17A66">
              <w:rPr>
                <w:rFonts w:ascii="Times New Roman" w:hAnsi="Times New Roman"/>
                <w:bCs/>
                <w:sz w:val="24"/>
                <w:szCs w:val="24"/>
                <w:lang w:eastAsia="ru-RU"/>
              </w:rPr>
              <w:t>0,0</w:t>
            </w:r>
          </w:p>
        </w:tc>
        <w:tc>
          <w:tcPr>
            <w:tcW w:w="1560" w:type="dxa"/>
          </w:tcPr>
          <w:p w:rsidR="00B9502C" w:rsidRDefault="00B9502C" w:rsidP="00FF7607">
            <w:pPr>
              <w:jc w:val="center"/>
            </w:pPr>
            <w:r w:rsidRPr="00B17A66">
              <w:rPr>
                <w:rFonts w:ascii="Times New Roman" w:hAnsi="Times New Roman"/>
                <w:bCs/>
                <w:sz w:val="24"/>
                <w:szCs w:val="24"/>
                <w:lang w:eastAsia="ru-RU"/>
              </w:rPr>
              <w:t>0,0</w:t>
            </w:r>
          </w:p>
        </w:tc>
        <w:tc>
          <w:tcPr>
            <w:tcW w:w="1417" w:type="dxa"/>
          </w:tcPr>
          <w:p w:rsidR="00B9502C" w:rsidRDefault="00B9502C" w:rsidP="00FF7607">
            <w:pPr>
              <w:jc w:val="center"/>
            </w:pPr>
            <w:r w:rsidRPr="00B17A66">
              <w:rPr>
                <w:rFonts w:ascii="Times New Roman" w:hAnsi="Times New Roman"/>
                <w:bCs/>
                <w:sz w:val="24"/>
                <w:szCs w:val="24"/>
                <w:lang w:eastAsia="ru-RU"/>
              </w:rPr>
              <w:t>0,0</w:t>
            </w:r>
          </w:p>
        </w:tc>
        <w:tc>
          <w:tcPr>
            <w:tcW w:w="1276" w:type="dxa"/>
          </w:tcPr>
          <w:p w:rsidR="00B9502C" w:rsidRDefault="00B9502C" w:rsidP="00FF7607">
            <w:pPr>
              <w:jc w:val="center"/>
            </w:pPr>
            <w:r w:rsidRPr="00B17A66">
              <w:rPr>
                <w:rFonts w:ascii="Times New Roman" w:hAnsi="Times New Roman"/>
                <w:bCs/>
                <w:sz w:val="24"/>
                <w:szCs w:val="24"/>
                <w:lang w:eastAsia="ru-RU"/>
              </w:rPr>
              <w:t>0,0</w:t>
            </w:r>
          </w:p>
        </w:tc>
        <w:tc>
          <w:tcPr>
            <w:tcW w:w="1417" w:type="dxa"/>
          </w:tcPr>
          <w:p w:rsidR="00B9502C" w:rsidRDefault="00B9502C" w:rsidP="00FF7607">
            <w:pPr>
              <w:jc w:val="center"/>
            </w:pPr>
            <w:r w:rsidRPr="00B17A66">
              <w:rPr>
                <w:rFonts w:ascii="Times New Roman" w:hAnsi="Times New Roman"/>
                <w:bCs/>
                <w:sz w:val="24"/>
                <w:szCs w:val="24"/>
                <w:lang w:eastAsia="ru-RU"/>
              </w:rPr>
              <w:t>0,0</w:t>
            </w:r>
          </w:p>
        </w:tc>
        <w:tc>
          <w:tcPr>
            <w:tcW w:w="1418" w:type="dxa"/>
          </w:tcPr>
          <w:p w:rsidR="00B9502C" w:rsidRDefault="00B9502C" w:rsidP="00FF7607">
            <w:pPr>
              <w:jc w:val="center"/>
            </w:pPr>
            <w:r w:rsidRPr="00B17A66">
              <w:rPr>
                <w:rFonts w:ascii="Times New Roman" w:hAnsi="Times New Roman"/>
                <w:bCs/>
                <w:sz w:val="24"/>
                <w:szCs w:val="24"/>
                <w:lang w:eastAsia="ru-RU"/>
              </w:rPr>
              <w:t>0,0</w:t>
            </w:r>
          </w:p>
        </w:tc>
      </w:tr>
      <w:tr w:rsidR="00B9502C" w:rsidRPr="00053F69" w:rsidTr="00277329">
        <w:trPr>
          <w:trHeight w:hRule="exact" w:val="887"/>
        </w:trPr>
        <w:tc>
          <w:tcPr>
            <w:tcW w:w="2943" w:type="dxa"/>
            <w:vAlign w:val="center"/>
          </w:tcPr>
          <w:p w:rsidR="00B9502C" w:rsidRPr="00053F69" w:rsidRDefault="00B9502C" w:rsidP="001341BE">
            <w:pPr>
              <w:autoSpaceDE w:val="0"/>
              <w:autoSpaceDN w:val="0"/>
              <w:adjustRightInd w:val="0"/>
              <w:spacing w:after="0" w:line="240" w:lineRule="auto"/>
              <w:contextualSpacing/>
              <w:rPr>
                <w:rFonts w:ascii="Times New Roman" w:hAnsi="Times New Roman"/>
                <w:bCs/>
                <w:sz w:val="24"/>
                <w:szCs w:val="24"/>
                <w:lang w:eastAsia="ru-RU"/>
              </w:rPr>
            </w:pPr>
            <w:r w:rsidRPr="00053F69">
              <w:rPr>
                <w:rFonts w:ascii="Times New Roman" w:hAnsi="Times New Roman"/>
                <w:bCs/>
                <w:sz w:val="24"/>
                <w:szCs w:val="24"/>
                <w:lang w:eastAsia="ru-RU"/>
              </w:rPr>
              <w:t>Неучтенные расходы и по</w:t>
            </w:r>
            <w:r>
              <w:rPr>
                <w:rFonts w:ascii="Times New Roman" w:hAnsi="Times New Roman"/>
                <w:bCs/>
                <w:sz w:val="24"/>
                <w:szCs w:val="24"/>
                <w:lang w:eastAsia="ru-RU"/>
              </w:rPr>
              <w:t>тери в сетях при транспортировке</w:t>
            </w:r>
          </w:p>
        </w:tc>
        <w:tc>
          <w:tcPr>
            <w:tcW w:w="1701" w:type="dxa"/>
            <w:vAlign w:val="center"/>
          </w:tcPr>
          <w:p w:rsidR="00B9502C" w:rsidRPr="00C34AD7" w:rsidRDefault="00B9502C" w:rsidP="001341BE">
            <w:pPr>
              <w:spacing w:after="0" w:line="360" w:lineRule="auto"/>
              <w:jc w:val="center"/>
              <w:textAlignment w:val="baseline"/>
              <w:rPr>
                <w:rFonts w:ascii="Times New Roman" w:hAnsi="Times New Roman"/>
                <w:lang w:eastAsia="ru-RU"/>
              </w:rPr>
            </w:pPr>
            <w:r>
              <w:rPr>
                <w:rFonts w:ascii="Times New Roman" w:hAnsi="Times New Roman"/>
                <w:lang w:eastAsia="ru-RU"/>
              </w:rPr>
              <w:t>0,4</w:t>
            </w:r>
          </w:p>
        </w:tc>
        <w:tc>
          <w:tcPr>
            <w:tcW w:w="1843" w:type="dxa"/>
            <w:vAlign w:val="center"/>
          </w:tcPr>
          <w:p w:rsidR="00B9502C" w:rsidRPr="00C34AD7" w:rsidRDefault="00B9502C" w:rsidP="001341BE">
            <w:pPr>
              <w:spacing w:after="0" w:line="360" w:lineRule="auto"/>
              <w:jc w:val="center"/>
              <w:textAlignment w:val="baseline"/>
              <w:rPr>
                <w:rFonts w:ascii="Times New Roman" w:hAnsi="Times New Roman"/>
                <w:lang w:eastAsia="ru-RU"/>
              </w:rPr>
            </w:pPr>
            <w:r>
              <w:rPr>
                <w:rFonts w:ascii="Times New Roman" w:hAnsi="Times New Roman"/>
                <w:lang w:eastAsia="ru-RU"/>
              </w:rPr>
              <w:t>0,4</w:t>
            </w:r>
          </w:p>
        </w:tc>
        <w:tc>
          <w:tcPr>
            <w:tcW w:w="1559" w:type="dxa"/>
            <w:vAlign w:val="center"/>
          </w:tcPr>
          <w:p w:rsidR="00B9502C" w:rsidRPr="001341BE" w:rsidRDefault="00B9502C" w:rsidP="001341BE">
            <w:pPr>
              <w:spacing w:after="0" w:line="360" w:lineRule="auto"/>
              <w:jc w:val="center"/>
              <w:textAlignment w:val="baseline"/>
              <w:rPr>
                <w:rFonts w:ascii="Times New Roman" w:hAnsi="Times New Roman"/>
                <w:lang w:eastAsia="ru-RU"/>
              </w:rPr>
            </w:pPr>
            <w:r w:rsidRPr="001341BE">
              <w:rPr>
                <w:rFonts w:ascii="Times New Roman" w:hAnsi="Times New Roman"/>
                <w:lang w:eastAsia="ru-RU"/>
              </w:rPr>
              <w:t>0,39</w:t>
            </w:r>
          </w:p>
        </w:tc>
        <w:tc>
          <w:tcPr>
            <w:tcW w:w="1560" w:type="dxa"/>
            <w:vAlign w:val="center"/>
          </w:tcPr>
          <w:p w:rsidR="00B9502C" w:rsidRPr="001341BE" w:rsidRDefault="00B9502C" w:rsidP="001341BE">
            <w:pPr>
              <w:spacing w:after="0" w:line="360" w:lineRule="auto"/>
              <w:jc w:val="center"/>
              <w:textAlignment w:val="baseline"/>
              <w:rPr>
                <w:rFonts w:ascii="Times New Roman" w:hAnsi="Times New Roman"/>
                <w:lang w:eastAsia="ru-RU"/>
              </w:rPr>
            </w:pPr>
            <w:r w:rsidRPr="001341BE">
              <w:rPr>
                <w:rFonts w:ascii="Times New Roman" w:hAnsi="Times New Roman"/>
                <w:lang w:eastAsia="ru-RU"/>
              </w:rPr>
              <w:t>0,39</w:t>
            </w:r>
          </w:p>
        </w:tc>
        <w:tc>
          <w:tcPr>
            <w:tcW w:w="1417" w:type="dxa"/>
            <w:vAlign w:val="center"/>
          </w:tcPr>
          <w:p w:rsidR="00B9502C" w:rsidRPr="001341BE" w:rsidRDefault="00B9502C" w:rsidP="001341BE">
            <w:pPr>
              <w:spacing w:after="0" w:line="360" w:lineRule="auto"/>
              <w:jc w:val="center"/>
              <w:textAlignment w:val="baseline"/>
              <w:rPr>
                <w:rFonts w:ascii="Times New Roman" w:hAnsi="Times New Roman"/>
                <w:lang w:eastAsia="ru-RU"/>
              </w:rPr>
            </w:pPr>
            <w:r w:rsidRPr="001341BE">
              <w:rPr>
                <w:rFonts w:ascii="Times New Roman" w:hAnsi="Times New Roman"/>
                <w:lang w:eastAsia="ru-RU"/>
              </w:rPr>
              <w:t>0,37</w:t>
            </w:r>
          </w:p>
        </w:tc>
        <w:tc>
          <w:tcPr>
            <w:tcW w:w="1276" w:type="dxa"/>
            <w:vAlign w:val="center"/>
          </w:tcPr>
          <w:p w:rsidR="00B9502C" w:rsidRPr="00B167CE" w:rsidRDefault="00B9502C" w:rsidP="001341BE">
            <w:pPr>
              <w:spacing w:after="0" w:line="360" w:lineRule="auto"/>
              <w:jc w:val="center"/>
              <w:textAlignment w:val="baseline"/>
              <w:rPr>
                <w:rFonts w:ascii="Times New Roman" w:hAnsi="Times New Roman"/>
                <w:lang w:eastAsia="ru-RU"/>
              </w:rPr>
            </w:pPr>
            <w:r>
              <w:rPr>
                <w:rFonts w:ascii="Times New Roman" w:hAnsi="Times New Roman"/>
                <w:lang w:eastAsia="ru-RU"/>
              </w:rPr>
              <w:t>0,35</w:t>
            </w:r>
          </w:p>
        </w:tc>
        <w:tc>
          <w:tcPr>
            <w:tcW w:w="1417" w:type="dxa"/>
            <w:vAlign w:val="center"/>
          </w:tcPr>
          <w:p w:rsidR="00B9502C" w:rsidRPr="00B167CE" w:rsidRDefault="00B9502C" w:rsidP="001341BE">
            <w:pPr>
              <w:spacing w:after="0" w:line="360" w:lineRule="auto"/>
              <w:jc w:val="center"/>
              <w:textAlignment w:val="baseline"/>
              <w:rPr>
                <w:rFonts w:ascii="Times New Roman" w:hAnsi="Times New Roman"/>
                <w:lang w:eastAsia="ru-RU"/>
              </w:rPr>
            </w:pPr>
            <w:r>
              <w:rPr>
                <w:rFonts w:ascii="Times New Roman" w:hAnsi="Times New Roman"/>
                <w:lang w:eastAsia="ru-RU"/>
              </w:rPr>
              <w:t>0,33</w:t>
            </w:r>
          </w:p>
        </w:tc>
        <w:tc>
          <w:tcPr>
            <w:tcW w:w="1418" w:type="dxa"/>
            <w:vAlign w:val="center"/>
          </w:tcPr>
          <w:p w:rsidR="00B9502C" w:rsidRPr="00B167CE" w:rsidRDefault="00B9502C" w:rsidP="001341BE">
            <w:pPr>
              <w:spacing w:after="0" w:line="360" w:lineRule="auto"/>
              <w:jc w:val="center"/>
              <w:textAlignment w:val="baseline"/>
              <w:rPr>
                <w:rFonts w:ascii="Times New Roman" w:hAnsi="Times New Roman"/>
                <w:lang w:eastAsia="ru-RU"/>
              </w:rPr>
            </w:pPr>
            <w:r>
              <w:rPr>
                <w:rFonts w:ascii="Times New Roman" w:hAnsi="Times New Roman"/>
                <w:lang w:eastAsia="ru-RU"/>
              </w:rPr>
              <w:t>0,3</w:t>
            </w:r>
          </w:p>
        </w:tc>
      </w:tr>
    </w:tbl>
    <w:p w:rsidR="00B9502C" w:rsidRDefault="00B9502C" w:rsidP="003A486B">
      <w:pPr>
        <w:autoSpaceDE w:val="0"/>
        <w:autoSpaceDN w:val="0"/>
        <w:adjustRightInd w:val="0"/>
        <w:spacing w:after="0" w:line="240" w:lineRule="auto"/>
        <w:ind w:firstLine="708"/>
        <w:jc w:val="both"/>
        <w:rPr>
          <w:rFonts w:ascii="Times New Roman" w:hAnsi="Times New Roman"/>
          <w:b/>
          <w:i/>
          <w:color w:val="000000"/>
          <w:sz w:val="28"/>
          <w:szCs w:val="28"/>
        </w:rPr>
        <w:sectPr w:rsidR="00B9502C" w:rsidSect="00526F68">
          <w:pgSz w:w="15840" w:h="12240" w:orient="landscape"/>
          <w:pgMar w:top="1418" w:right="397" w:bottom="476" w:left="397" w:header="720" w:footer="720" w:gutter="0"/>
          <w:cols w:space="720"/>
        </w:sectPr>
      </w:pPr>
    </w:p>
    <w:p w:rsidR="00B9502C" w:rsidRPr="00693156" w:rsidRDefault="00B9502C" w:rsidP="001E7F65">
      <w:pPr>
        <w:autoSpaceDE w:val="0"/>
        <w:autoSpaceDN w:val="0"/>
        <w:adjustRightInd w:val="0"/>
        <w:spacing w:before="240" w:line="240" w:lineRule="auto"/>
        <w:jc w:val="center"/>
        <w:rPr>
          <w:rFonts w:ascii="Times New Roman" w:hAnsi="Times New Roman"/>
          <w:b/>
          <w:bCs/>
          <w:i/>
          <w:sz w:val="28"/>
          <w:szCs w:val="28"/>
          <w:lang w:eastAsia="ru-RU"/>
        </w:rPr>
      </w:pPr>
      <w:r>
        <w:rPr>
          <w:rFonts w:ascii="Times New Roman" w:hAnsi="Times New Roman"/>
          <w:b/>
          <w:bCs/>
          <w:i/>
          <w:sz w:val="28"/>
          <w:szCs w:val="28"/>
          <w:lang w:eastAsia="ru-RU"/>
        </w:rPr>
        <w:t>1.3.12</w:t>
      </w:r>
      <w:r w:rsidRPr="00693156">
        <w:rPr>
          <w:rFonts w:ascii="Times New Roman" w:hAnsi="Times New Roman"/>
          <w:b/>
          <w:bCs/>
          <w:i/>
          <w:sz w:val="28"/>
          <w:szCs w:val="28"/>
          <w:lang w:eastAsia="ru-RU"/>
        </w:rPr>
        <w:t xml:space="preserve"> Сведения о фактических и планируемых потерях</w:t>
      </w:r>
      <w:r>
        <w:rPr>
          <w:rFonts w:ascii="Times New Roman" w:hAnsi="Times New Roman"/>
          <w:b/>
          <w:bCs/>
          <w:i/>
          <w:sz w:val="28"/>
          <w:szCs w:val="28"/>
          <w:lang w:eastAsia="ru-RU"/>
        </w:rPr>
        <w:t xml:space="preserve"> горячей, питьевой, технической</w:t>
      </w:r>
      <w:r w:rsidRPr="00693156">
        <w:rPr>
          <w:rFonts w:ascii="Times New Roman" w:hAnsi="Times New Roman"/>
          <w:b/>
          <w:bCs/>
          <w:i/>
          <w:sz w:val="28"/>
          <w:szCs w:val="28"/>
          <w:lang w:eastAsia="ru-RU"/>
        </w:rPr>
        <w:t xml:space="preserve"> воды при её транспортировке</w:t>
      </w:r>
    </w:p>
    <w:p w:rsidR="00B9502C" w:rsidRPr="00693156" w:rsidRDefault="00B9502C" w:rsidP="00B9373C">
      <w:pPr>
        <w:autoSpaceDE w:val="0"/>
        <w:autoSpaceDN w:val="0"/>
        <w:adjustRightInd w:val="0"/>
        <w:spacing w:after="0" w:line="360" w:lineRule="auto"/>
        <w:ind w:firstLine="708"/>
        <w:jc w:val="both"/>
        <w:rPr>
          <w:rFonts w:ascii="Times New Roman" w:hAnsi="Times New Roman"/>
          <w:bCs/>
          <w:sz w:val="28"/>
          <w:szCs w:val="28"/>
          <w:lang w:eastAsia="ru-RU"/>
        </w:rPr>
      </w:pPr>
      <w:r w:rsidRPr="00693156">
        <w:rPr>
          <w:rFonts w:ascii="Times New Roman" w:hAnsi="Times New Roman"/>
          <w:bCs/>
          <w:sz w:val="28"/>
          <w:szCs w:val="28"/>
          <w:lang w:eastAsia="ru-RU"/>
        </w:rPr>
        <w:t>За 201</w:t>
      </w:r>
      <w:r>
        <w:rPr>
          <w:rFonts w:ascii="Times New Roman" w:hAnsi="Times New Roman"/>
          <w:bCs/>
          <w:sz w:val="28"/>
          <w:szCs w:val="28"/>
          <w:lang w:eastAsia="ru-RU"/>
        </w:rPr>
        <w:t>6 год потери воды составили 5,4</w:t>
      </w:r>
      <w:r w:rsidRPr="001341BE">
        <w:rPr>
          <w:rFonts w:ascii="Times New Roman" w:hAnsi="Times New Roman"/>
          <w:bCs/>
          <w:sz w:val="28"/>
          <w:szCs w:val="28"/>
          <w:lang w:eastAsia="ru-RU"/>
        </w:rPr>
        <w:t xml:space="preserve"> % - 400,0 м</w:t>
      </w:r>
      <w:r w:rsidRPr="001341BE">
        <w:rPr>
          <w:rFonts w:ascii="Times New Roman" w:hAnsi="Times New Roman"/>
          <w:bCs/>
          <w:sz w:val="28"/>
          <w:szCs w:val="28"/>
          <w:vertAlign w:val="superscript"/>
          <w:lang w:eastAsia="ru-RU"/>
        </w:rPr>
        <w:t>3</w:t>
      </w:r>
      <w:r w:rsidRPr="001341BE">
        <w:rPr>
          <w:rFonts w:ascii="Times New Roman" w:hAnsi="Times New Roman"/>
          <w:bCs/>
          <w:sz w:val="28"/>
          <w:szCs w:val="28"/>
          <w:lang w:eastAsia="ru-RU"/>
        </w:rPr>
        <w:t>/год (1,096 м</w:t>
      </w:r>
      <w:r w:rsidRPr="001341BE">
        <w:rPr>
          <w:rFonts w:ascii="Times New Roman" w:hAnsi="Times New Roman"/>
          <w:bCs/>
          <w:sz w:val="28"/>
          <w:szCs w:val="28"/>
          <w:vertAlign w:val="superscript"/>
          <w:lang w:eastAsia="ru-RU"/>
        </w:rPr>
        <w:t>3</w:t>
      </w:r>
      <w:r w:rsidRPr="001341BE">
        <w:rPr>
          <w:rFonts w:ascii="Times New Roman" w:hAnsi="Times New Roman"/>
          <w:bCs/>
          <w:sz w:val="28"/>
          <w:szCs w:val="28"/>
          <w:lang w:eastAsia="ru-RU"/>
        </w:rPr>
        <w:t xml:space="preserve">/сут).  При выполнении всех мероприятий по замене водопровода, на расчетный срок потери будут равны </w:t>
      </w:r>
      <w:r>
        <w:rPr>
          <w:rFonts w:ascii="Times New Roman" w:hAnsi="Times New Roman"/>
          <w:bCs/>
          <w:sz w:val="28"/>
          <w:szCs w:val="28"/>
          <w:lang w:eastAsia="ru-RU"/>
        </w:rPr>
        <w:t>3,13</w:t>
      </w:r>
      <w:r w:rsidRPr="001341BE">
        <w:rPr>
          <w:rFonts w:ascii="Times New Roman" w:hAnsi="Times New Roman"/>
          <w:bCs/>
          <w:sz w:val="28"/>
          <w:szCs w:val="28"/>
          <w:lang w:eastAsia="ru-RU"/>
        </w:rPr>
        <w:t xml:space="preserve"> % от общей реализации воды и будут составлять 300,0 м</w:t>
      </w:r>
      <w:r w:rsidRPr="001341BE">
        <w:rPr>
          <w:rFonts w:ascii="Times New Roman" w:hAnsi="Times New Roman"/>
          <w:bCs/>
          <w:sz w:val="28"/>
          <w:szCs w:val="28"/>
          <w:vertAlign w:val="superscript"/>
          <w:lang w:eastAsia="ru-RU"/>
        </w:rPr>
        <w:t>3</w:t>
      </w:r>
      <w:r w:rsidRPr="001341BE">
        <w:rPr>
          <w:rFonts w:ascii="Times New Roman" w:hAnsi="Times New Roman"/>
          <w:bCs/>
          <w:sz w:val="28"/>
          <w:szCs w:val="28"/>
          <w:lang w:eastAsia="ru-RU"/>
        </w:rPr>
        <w:t>/год (0,822 м</w:t>
      </w:r>
      <w:r w:rsidRPr="001341BE">
        <w:rPr>
          <w:rFonts w:ascii="Times New Roman" w:hAnsi="Times New Roman"/>
          <w:bCs/>
          <w:sz w:val="28"/>
          <w:szCs w:val="28"/>
          <w:vertAlign w:val="superscript"/>
          <w:lang w:eastAsia="ru-RU"/>
        </w:rPr>
        <w:t>3</w:t>
      </w:r>
      <w:r w:rsidRPr="001341BE">
        <w:rPr>
          <w:rFonts w:ascii="Times New Roman" w:hAnsi="Times New Roman"/>
          <w:bCs/>
          <w:sz w:val="28"/>
          <w:szCs w:val="28"/>
          <w:lang w:eastAsia="ru-RU"/>
        </w:rPr>
        <w:t>/сут).</w:t>
      </w:r>
    </w:p>
    <w:p w:rsidR="00B9502C" w:rsidRDefault="00B9502C" w:rsidP="00B9373C">
      <w:pPr>
        <w:autoSpaceDE w:val="0"/>
        <w:autoSpaceDN w:val="0"/>
        <w:adjustRightInd w:val="0"/>
        <w:spacing w:after="0" w:line="360" w:lineRule="auto"/>
        <w:ind w:firstLine="708"/>
        <w:jc w:val="both"/>
        <w:rPr>
          <w:rFonts w:ascii="Times New Roman" w:hAnsi="Times New Roman"/>
          <w:sz w:val="28"/>
          <w:szCs w:val="28"/>
        </w:rPr>
      </w:pPr>
      <w:r w:rsidRPr="00693156">
        <w:rPr>
          <w:rFonts w:ascii="Times New Roman" w:hAnsi="Times New Roman"/>
          <w:sz w:val="28"/>
          <w:szCs w:val="28"/>
        </w:rPr>
        <w:t>Внедрение мероприятий на расчетный срок по энергосбережению и водосбережению позволят снизить потери воды, сократить объемы водопотребления, снизить нагрузку на водозаборные узлы, повысив качество их работы, и расширить зону обслуживания.</w:t>
      </w:r>
      <w:r w:rsidRPr="00032227">
        <w:rPr>
          <w:rFonts w:ascii="Times New Roman" w:hAnsi="Times New Roman"/>
          <w:sz w:val="28"/>
          <w:szCs w:val="28"/>
        </w:rPr>
        <w:t xml:space="preserve"> </w:t>
      </w:r>
    </w:p>
    <w:p w:rsidR="00B9502C" w:rsidRPr="00D9460A" w:rsidRDefault="00B9502C" w:rsidP="001E7F65">
      <w:pPr>
        <w:autoSpaceDE w:val="0"/>
        <w:autoSpaceDN w:val="0"/>
        <w:adjustRightInd w:val="0"/>
        <w:spacing w:before="240" w:line="240" w:lineRule="auto"/>
        <w:jc w:val="center"/>
        <w:rPr>
          <w:rFonts w:ascii="Times New Roman" w:hAnsi="Times New Roman"/>
          <w:b/>
          <w:bCs/>
          <w:i/>
          <w:color w:val="000000"/>
          <w:sz w:val="28"/>
          <w:szCs w:val="28"/>
          <w:lang w:eastAsia="ru-RU"/>
        </w:rPr>
      </w:pPr>
      <w:r w:rsidRPr="00D9460A">
        <w:rPr>
          <w:rFonts w:ascii="Times New Roman" w:hAnsi="Times New Roman"/>
          <w:b/>
          <w:bCs/>
          <w:i/>
          <w:color w:val="000000"/>
          <w:sz w:val="28"/>
          <w:szCs w:val="28"/>
          <w:lang w:eastAsia="ru-RU"/>
        </w:rPr>
        <w:t>1.3.1</w:t>
      </w:r>
      <w:r>
        <w:rPr>
          <w:rFonts w:ascii="Times New Roman" w:hAnsi="Times New Roman"/>
          <w:b/>
          <w:bCs/>
          <w:i/>
          <w:color w:val="000000"/>
          <w:sz w:val="28"/>
          <w:szCs w:val="28"/>
          <w:lang w:eastAsia="ru-RU"/>
        </w:rPr>
        <w:t>3</w:t>
      </w:r>
      <w:r w:rsidRPr="00D9460A">
        <w:rPr>
          <w:rFonts w:ascii="Times New Roman" w:hAnsi="Times New Roman"/>
          <w:b/>
          <w:bCs/>
          <w:i/>
          <w:color w:val="000000"/>
          <w:sz w:val="28"/>
          <w:szCs w:val="28"/>
          <w:lang w:eastAsia="ru-RU"/>
        </w:rPr>
        <w:t xml:space="preserve">  Перспективные балансы водоснабжения, территориальный баланс, баланс по группам абонентов</w:t>
      </w:r>
    </w:p>
    <w:p w:rsidR="00B9502C" w:rsidRPr="00E83E19" w:rsidRDefault="00B9502C" w:rsidP="00B9373C">
      <w:pPr>
        <w:spacing w:line="360" w:lineRule="auto"/>
        <w:ind w:firstLine="720"/>
        <w:jc w:val="both"/>
        <w:rPr>
          <w:rFonts w:ascii="Times New Roman" w:hAnsi="Times New Roman"/>
          <w:sz w:val="28"/>
          <w:szCs w:val="28"/>
        </w:rPr>
      </w:pPr>
      <w:r>
        <w:rPr>
          <w:rFonts w:ascii="Times New Roman" w:hAnsi="Times New Roman"/>
          <w:sz w:val="28"/>
          <w:szCs w:val="28"/>
        </w:rPr>
        <w:t>В муниципальном образовании Шубинский сельсовет Егорьевского района Алтайского края</w:t>
      </w:r>
      <w:r w:rsidRPr="000C05F9">
        <w:rPr>
          <w:rFonts w:ascii="Times New Roman" w:hAnsi="Times New Roman"/>
          <w:sz w:val="28"/>
          <w:szCs w:val="28"/>
        </w:rPr>
        <w:t xml:space="preserve"> прогнозируется устойчивый </w:t>
      </w:r>
      <w:r w:rsidRPr="00E83E19">
        <w:rPr>
          <w:rFonts w:ascii="Times New Roman" w:hAnsi="Times New Roman"/>
          <w:sz w:val="28"/>
          <w:szCs w:val="28"/>
        </w:rPr>
        <w:t>прирост общего водопотребления.</w:t>
      </w:r>
    </w:p>
    <w:p w:rsidR="00B9502C" w:rsidRPr="00E83E19" w:rsidRDefault="00B9502C" w:rsidP="00B9373C">
      <w:pPr>
        <w:spacing w:line="360" w:lineRule="auto"/>
        <w:ind w:firstLine="720"/>
        <w:jc w:val="both"/>
        <w:rPr>
          <w:rFonts w:ascii="Times New Roman" w:hAnsi="Times New Roman"/>
          <w:sz w:val="28"/>
          <w:szCs w:val="28"/>
        </w:rPr>
      </w:pPr>
      <w:r w:rsidRPr="00E83E19">
        <w:rPr>
          <w:rFonts w:ascii="Times New Roman" w:hAnsi="Times New Roman"/>
          <w:sz w:val="28"/>
          <w:szCs w:val="28"/>
        </w:rPr>
        <w:t>Прирост общего водопотребления обусловлен:</w:t>
      </w:r>
    </w:p>
    <w:p w:rsidR="00B9502C" w:rsidRPr="00E83E19" w:rsidRDefault="00B9502C" w:rsidP="001D2CED">
      <w:pPr>
        <w:numPr>
          <w:ilvl w:val="0"/>
          <w:numId w:val="15"/>
        </w:numPr>
        <w:tabs>
          <w:tab w:val="clear" w:pos="1440"/>
        </w:tabs>
        <w:spacing w:after="0" w:line="360" w:lineRule="auto"/>
        <w:ind w:left="426"/>
        <w:jc w:val="both"/>
        <w:rPr>
          <w:rFonts w:ascii="Times New Roman" w:hAnsi="Times New Roman"/>
          <w:sz w:val="28"/>
          <w:szCs w:val="28"/>
        </w:rPr>
      </w:pPr>
      <w:r w:rsidRPr="00E83E19">
        <w:rPr>
          <w:rFonts w:ascii="Times New Roman" w:hAnsi="Times New Roman"/>
          <w:sz w:val="28"/>
          <w:szCs w:val="28"/>
        </w:rPr>
        <w:t>Приростом численности населения;</w:t>
      </w:r>
    </w:p>
    <w:p w:rsidR="00B9502C" w:rsidRPr="00E83E19" w:rsidRDefault="00B9502C" w:rsidP="001D2CED">
      <w:pPr>
        <w:numPr>
          <w:ilvl w:val="0"/>
          <w:numId w:val="15"/>
        </w:numPr>
        <w:tabs>
          <w:tab w:val="clear" w:pos="1440"/>
        </w:tabs>
        <w:spacing w:after="0" w:line="360" w:lineRule="auto"/>
        <w:ind w:left="426"/>
        <w:jc w:val="both"/>
        <w:rPr>
          <w:rFonts w:ascii="Times New Roman" w:hAnsi="Times New Roman"/>
          <w:sz w:val="28"/>
          <w:szCs w:val="28"/>
        </w:rPr>
      </w:pPr>
      <w:r w:rsidRPr="00E83E19">
        <w:rPr>
          <w:rFonts w:ascii="Times New Roman" w:hAnsi="Times New Roman"/>
          <w:sz w:val="28"/>
          <w:szCs w:val="28"/>
        </w:rPr>
        <w:t>Подключением новых потребителей к централизованному водоснабжению.</w:t>
      </w:r>
    </w:p>
    <w:p w:rsidR="00B9502C" w:rsidRPr="00E83E19" w:rsidRDefault="00B9502C" w:rsidP="00E478D4">
      <w:pPr>
        <w:spacing w:after="0" w:line="360" w:lineRule="auto"/>
        <w:ind w:firstLine="720"/>
        <w:jc w:val="both"/>
        <w:rPr>
          <w:rFonts w:ascii="Times New Roman" w:hAnsi="Times New Roman"/>
          <w:sz w:val="28"/>
          <w:szCs w:val="28"/>
        </w:rPr>
      </w:pPr>
      <w:r w:rsidRPr="00E83E19">
        <w:rPr>
          <w:rFonts w:ascii="Times New Roman" w:hAnsi="Times New Roman"/>
          <w:sz w:val="28"/>
          <w:szCs w:val="28"/>
        </w:rPr>
        <w:t>Перспективный баланс потребления воды рассчитан на максимальное суточное водопотребление. Корректировка баланса рассчитывается на среднесуточное водопотребление и далее, как и предусмотрено нормативами, пересчитывается в максимальное суточное потребление.</w:t>
      </w:r>
    </w:p>
    <w:p w:rsidR="00B9502C" w:rsidRDefault="00B9502C" w:rsidP="00B9373C">
      <w:pPr>
        <w:spacing w:line="360" w:lineRule="auto"/>
        <w:ind w:firstLine="720"/>
        <w:jc w:val="both"/>
        <w:rPr>
          <w:rFonts w:ascii="Times New Roman" w:hAnsi="Times New Roman"/>
          <w:sz w:val="28"/>
          <w:szCs w:val="28"/>
        </w:rPr>
      </w:pPr>
      <w:r w:rsidRPr="00E83E19">
        <w:rPr>
          <w:rFonts w:ascii="Times New Roman" w:hAnsi="Times New Roman"/>
          <w:sz w:val="28"/>
          <w:szCs w:val="28"/>
        </w:rPr>
        <w:t>Основным потребителем воды является население. При разработке схемы водоснабжения</w:t>
      </w:r>
      <w:r w:rsidRPr="00044948">
        <w:rPr>
          <w:rFonts w:ascii="Times New Roman" w:hAnsi="Times New Roman"/>
          <w:sz w:val="28"/>
          <w:szCs w:val="28"/>
        </w:rPr>
        <w:t xml:space="preserve"> </w:t>
      </w:r>
      <w:r>
        <w:rPr>
          <w:rFonts w:ascii="Times New Roman" w:hAnsi="Times New Roman"/>
          <w:sz w:val="28"/>
          <w:szCs w:val="28"/>
        </w:rPr>
        <w:t>муниципального образования Шубинский сельсовет Егорьевского района Алтайского края</w:t>
      </w:r>
      <w:r w:rsidRPr="000C05F9">
        <w:rPr>
          <w:rFonts w:ascii="Times New Roman" w:hAnsi="Times New Roman"/>
          <w:sz w:val="28"/>
          <w:szCs w:val="28"/>
        </w:rPr>
        <w:t xml:space="preserve"> </w:t>
      </w:r>
      <w:r w:rsidRPr="00E83E19">
        <w:rPr>
          <w:rFonts w:ascii="Times New Roman" w:hAnsi="Times New Roman"/>
          <w:sz w:val="28"/>
          <w:szCs w:val="28"/>
        </w:rPr>
        <w:t>базовым показателем для определения удельного суточного расхода воды принят норматив потребления холодной и горячей воды на одного жителя, принятый в соответствии с</w:t>
      </w:r>
      <w:r w:rsidRPr="000C05F9">
        <w:rPr>
          <w:rFonts w:ascii="Times New Roman" w:hAnsi="Times New Roman"/>
          <w:sz w:val="28"/>
          <w:szCs w:val="28"/>
        </w:rPr>
        <w:t xml:space="preserve"> рекомендациями СП 31.13330.2012 «Водоснабжение. Наружные сети и сооружения», равный </w:t>
      </w:r>
      <w:r>
        <w:rPr>
          <w:rFonts w:ascii="Times New Roman" w:hAnsi="Times New Roman"/>
          <w:sz w:val="28"/>
          <w:szCs w:val="28"/>
        </w:rPr>
        <w:t>150</w:t>
      </w:r>
      <w:r w:rsidRPr="000C05F9">
        <w:rPr>
          <w:rFonts w:ascii="Times New Roman" w:hAnsi="Times New Roman"/>
          <w:sz w:val="28"/>
          <w:szCs w:val="28"/>
        </w:rPr>
        <w:t xml:space="preserve"> л/сутки</w:t>
      </w:r>
      <w:r>
        <w:rPr>
          <w:rFonts w:ascii="Times New Roman" w:hAnsi="Times New Roman"/>
          <w:sz w:val="28"/>
          <w:szCs w:val="28"/>
        </w:rPr>
        <w:t xml:space="preserve"> на человека.</w:t>
      </w:r>
    </w:p>
    <w:p w:rsidR="00B9502C" w:rsidRDefault="00B9502C" w:rsidP="00B9373C">
      <w:pPr>
        <w:autoSpaceDE w:val="0"/>
        <w:autoSpaceDN w:val="0"/>
        <w:adjustRightInd w:val="0"/>
        <w:spacing w:after="0" w:line="360" w:lineRule="auto"/>
        <w:jc w:val="center"/>
        <w:rPr>
          <w:rFonts w:ascii="Times New Roman" w:hAnsi="Times New Roman"/>
          <w:b/>
          <w:bCs/>
          <w:i/>
          <w:sz w:val="28"/>
          <w:szCs w:val="28"/>
          <w:lang w:eastAsia="ru-RU"/>
        </w:rPr>
        <w:sectPr w:rsidR="00B9502C" w:rsidSect="00B72F72">
          <w:pgSz w:w="12240" w:h="15840"/>
          <w:pgMar w:top="397" w:right="474" w:bottom="397" w:left="1418" w:header="720" w:footer="720" w:gutter="0"/>
          <w:cols w:space="720"/>
        </w:sectPr>
      </w:pPr>
    </w:p>
    <w:p w:rsidR="00B9502C" w:rsidRPr="00693156" w:rsidRDefault="00B9502C" w:rsidP="00B9373C">
      <w:pPr>
        <w:autoSpaceDE w:val="0"/>
        <w:autoSpaceDN w:val="0"/>
        <w:adjustRightInd w:val="0"/>
        <w:spacing w:after="0" w:line="360" w:lineRule="auto"/>
        <w:jc w:val="center"/>
        <w:rPr>
          <w:rFonts w:ascii="Times New Roman" w:hAnsi="Times New Roman"/>
          <w:b/>
          <w:bCs/>
          <w:i/>
          <w:sz w:val="28"/>
          <w:szCs w:val="28"/>
          <w:lang w:eastAsia="ru-RU"/>
        </w:rPr>
      </w:pPr>
      <w:r w:rsidRPr="00693156">
        <w:rPr>
          <w:rFonts w:ascii="Times New Roman" w:hAnsi="Times New Roman"/>
          <w:b/>
          <w:bCs/>
          <w:i/>
          <w:sz w:val="28"/>
          <w:szCs w:val="28"/>
          <w:lang w:eastAsia="ru-RU"/>
        </w:rPr>
        <w:t>Таблица 1</w:t>
      </w:r>
      <w:r>
        <w:rPr>
          <w:rFonts w:ascii="Times New Roman" w:hAnsi="Times New Roman"/>
          <w:b/>
          <w:bCs/>
          <w:i/>
          <w:sz w:val="28"/>
          <w:szCs w:val="28"/>
          <w:lang w:eastAsia="ru-RU"/>
        </w:rPr>
        <w:t>2 – Перспективный</w:t>
      </w:r>
      <w:r w:rsidRPr="00693156">
        <w:rPr>
          <w:rFonts w:ascii="Times New Roman" w:hAnsi="Times New Roman"/>
          <w:b/>
          <w:bCs/>
          <w:i/>
          <w:sz w:val="28"/>
          <w:szCs w:val="28"/>
          <w:lang w:eastAsia="ru-RU"/>
        </w:rPr>
        <w:t xml:space="preserve"> баланс водопотребления </w:t>
      </w:r>
      <w:r>
        <w:rPr>
          <w:rFonts w:ascii="Times New Roman" w:hAnsi="Times New Roman"/>
          <w:b/>
          <w:bCs/>
          <w:i/>
          <w:sz w:val="28"/>
          <w:szCs w:val="28"/>
          <w:lang w:eastAsia="ru-RU"/>
        </w:rPr>
        <w:t xml:space="preserve">холодной </w:t>
      </w:r>
      <w:r w:rsidRPr="00693156">
        <w:rPr>
          <w:rFonts w:ascii="Times New Roman" w:hAnsi="Times New Roman"/>
          <w:b/>
          <w:bCs/>
          <w:i/>
          <w:sz w:val="28"/>
          <w:szCs w:val="28"/>
          <w:lang w:eastAsia="ru-RU"/>
        </w:rPr>
        <w:t xml:space="preserve">питьевой воды </w:t>
      </w:r>
      <w:r>
        <w:rPr>
          <w:rFonts w:ascii="Times New Roman" w:hAnsi="Times New Roman"/>
          <w:b/>
          <w:bCs/>
          <w:i/>
          <w:sz w:val="28"/>
          <w:szCs w:val="28"/>
          <w:lang w:eastAsia="ru-RU"/>
        </w:rPr>
        <w:t>муниципального образования Шубинский сельсовет Егорьевского района Алтайского края</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977"/>
        <w:gridCol w:w="851"/>
        <w:gridCol w:w="992"/>
        <w:gridCol w:w="850"/>
        <w:gridCol w:w="850"/>
        <w:gridCol w:w="850"/>
        <w:gridCol w:w="850"/>
        <w:gridCol w:w="1278"/>
        <w:gridCol w:w="1134"/>
        <w:gridCol w:w="992"/>
        <w:gridCol w:w="1021"/>
        <w:gridCol w:w="1105"/>
        <w:gridCol w:w="851"/>
      </w:tblGrid>
      <w:tr w:rsidR="00B9502C" w:rsidRPr="002A0FC2" w:rsidTr="00BE01C0">
        <w:trPr>
          <w:trHeight w:val="509"/>
        </w:trPr>
        <w:tc>
          <w:tcPr>
            <w:tcW w:w="675" w:type="dxa"/>
            <w:vMerge w:val="restart"/>
            <w:vAlign w:val="center"/>
          </w:tcPr>
          <w:p w:rsidR="00B9502C" w:rsidRPr="002A0FC2" w:rsidRDefault="00B9502C" w:rsidP="00524450">
            <w:pPr>
              <w:jc w:val="center"/>
              <w:rPr>
                <w:rFonts w:ascii="Times New Roman" w:hAnsi="Times New Roman"/>
                <w:b/>
                <w:i/>
                <w:color w:val="000000"/>
                <w:sz w:val="24"/>
                <w:szCs w:val="24"/>
              </w:rPr>
            </w:pPr>
            <w:r w:rsidRPr="002A0FC2">
              <w:rPr>
                <w:rFonts w:ascii="Times New Roman" w:hAnsi="Times New Roman"/>
                <w:b/>
                <w:i/>
                <w:color w:val="000000"/>
                <w:sz w:val="24"/>
                <w:szCs w:val="24"/>
              </w:rPr>
              <w:t>№ п/п</w:t>
            </w:r>
          </w:p>
        </w:tc>
        <w:tc>
          <w:tcPr>
            <w:tcW w:w="2977" w:type="dxa"/>
            <w:vMerge w:val="restart"/>
            <w:vAlign w:val="center"/>
          </w:tcPr>
          <w:p w:rsidR="00B9502C" w:rsidRPr="002A0FC2" w:rsidRDefault="00B9502C" w:rsidP="00524450">
            <w:pPr>
              <w:jc w:val="center"/>
              <w:rPr>
                <w:rFonts w:ascii="Times New Roman" w:hAnsi="Times New Roman"/>
                <w:b/>
                <w:i/>
                <w:color w:val="000000"/>
                <w:sz w:val="24"/>
                <w:szCs w:val="24"/>
              </w:rPr>
            </w:pPr>
            <w:r w:rsidRPr="002A0FC2">
              <w:rPr>
                <w:rFonts w:ascii="Times New Roman" w:hAnsi="Times New Roman"/>
                <w:b/>
                <w:i/>
                <w:color w:val="000000"/>
                <w:sz w:val="24"/>
                <w:szCs w:val="24"/>
              </w:rPr>
              <w:t>Наименование потребителей</w:t>
            </w:r>
          </w:p>
        </w:tc>
        <w:tc>
          <w:tcPr>
            <w:tcW w:w="2693" w:type="dxa"/>
            <w:gridSpan w:val="3"/>
            <w:vAlign w:val="center"/>
          </w:tcPr>
          <w:p w:rsidR="00B9502C" w:rsidRPr="002A0FC2" w:rsidRDefault="00B9502C" w:rsidP="00E83E19">
            <w:pPr>
              <w:jc w:val="center"/>
              <w:rPr>
                <w:rFonts w:ascii="Times New Roman" w:hAnsi="Times New Roman"/>
                <w:b/>
                <w:i/>
                <w:color w:val="000000"/>
                <w:sz w:val="24"/>
                <w:szCs w:val="24"/>
              </w:rPr>
            </w:pPr>
            <w:r>
              <w:rPr>
                <w:rFonts w:ascii="Times New Roman" w:hAnsi="Times New Roman"/>
                <w:b/>
                <w:i/>
                <w:color w:val="000000"/>
                <w:sz w:val="24"/>
                <w:szCs w:val="24"/>
              </w:rPr>
              <w:t xml:space="preserve">Совр. сост.2016 г. </w:t>
            </w:r>
          </w:p>
        </w:tc>
        <w:tc>
          <w:tcPr>
            <w:tcW w:w="2550" w:type="dxa"/>
            <w:gridSpan w:val="3"/>
          </w:tcPr>
          <w:p w:rsidR="00B9502C" w:rsidRPr="001E7F65" w:rsidRDefault="00B9502C" w:rsidP="00DB417D">
            <w:pPr>
              <w:jc w:val="center"/>
              <w:rPr>
                <w:rFonts w:ascii="Times New Roman" w:hAnsi="Times New Roman"/>
                <w:b/>
                <w:i/>
                <w:color w:val="000000"/>
                <w:sz w:val="24"/>
                <w:szCs w:val="24"/>
              </w:rPr>
            </w:pPr>
            <w:r>
              <w:rPr>
                <w:rFonts w:ascii="Times New Roman" w:hAnsi="Times New Roman"/>
                <w:b/>
                <w:i/>
                <w:color w:val="000000"/>
                <w:sz w:val="24"/>
                <w:szCs w:val="24"/>
                <w:lang w:val="en-US"/>
              </w:rPr>
              <w:t>I</w:t>
            </w:r>
            <w:r>
              <w:rPr>
                <w:rFonts w:ascii="Times New Roman" w:hAnsi="Times New Roman"/>
                <w:b/>
                <w:i/>
                <w:color w:val="000000"/>
                <w:sz w:val="24"/>
                <w:szCs w:val="24"/>
              </w:rPr>
              <w:t xml:space="preserve"> этап 2021 год</w:t>
            </w:r>
          </w:p>
        </w:tc>
        <w:tc>
          <w:tcPr>
            <w:tcW w:w="3404" w:type="dxa"/>
            <w:gridSpan w:val="3"/>
          </w:tcPr>
          <w:p w:rsidR="00B9502C" w:rsidRPr="001E7F65" w:rsidRDefault="00B9502C" w:rsidP="00DB417D">
            <w:pPr>
              <w:jc w:val="center"/>
              <w:rPr>
                <w:rFonts w:ascii="Times New Roman" w:hAnsi="Times New Roman"/>
                <w:b/>
                <w:i/>
                <w:color w:val="000000"/>
                <w:sz w:val="24"/>
                <w:szCs w:val="24"/>
              </w:rPr>
            </w:pPr>
            <w:r>
              <w:rPr>
                <w:rFonts w:ascii="Times New Roman" w:hAnsi="Times New Roman"/>
                <w:b/>
                <w:i/>
                <w:color w:val="000000"/>
                <w:sz w:val="24"/>
                <w:szCs w:val="24"/>
                <w:lang w:val="en-US"/>
              </w:rPr>
              <w:t>II</w:t>
            </w:r>
            <w:r>
              <w:rPr>
                <w:rFonts w:ascii="Times New Roman" w:hAnsi="Times New Roman"/>
                <w:b/>
                <w:i/>
                <w:color w:val="000000"/>
                <w:sz w:val="24"/>
                <w:szCs w:val="24"/>
              </w:rPr>
              <w:t xml:space="preserve"> этап 2026 год</w:t>
            </w:r>
          </w:p>
        </w:tc>
        <w:tc>
          <w:tcPr>
            <w:tcW w:w="2977" w:type="dxa"/>
            <w:gridSpan w:val="3"/>
          </w:tcPr>
          <w:p w:rsidR="00B9502C" w:rsidRPr="002A0FC2" w:rsidRDefault="00B9502C" w:rsidP="00DB417D">
            <w:pPr>
              <w:jc w:val="center"/>
              <w:rPr>
                <w:rFonts w:ascii="Times New Roman" w:hAnsi="Times New Roman"/>
                <w:b/>
                <w:i/>
                <w:color w:val="000000"/>
                <w:sz w:val="24"/>
                <w:szCs w:val="24"/>
              </w:rPr>
            </w:pPr>
            <w:r>
              <w:rPr>
                <w:rFonts w:ascii="Times New Roman" w:hAnsi="Times New Roman"/>
                <w:b/>
                <w:i/>
                <w:color w:val="000000"/>
                <w:sz w:val="24"/>
                <w:szCs w:val="24"/>
              </w:rPr>
              <w:t>Расчетный срок 2037 год</w:t>
            </w:r>
          </w:p>
        </w:tc>
      </w:tr>
      <w:tr w:rsidR="00B9502C" w:rsidRPr="002A0FC2" w:rsidTr="001341BE">
        <w:trPr>
          <w:cantSplit/>
          <w:trHeight w:val="3180"/>
        </w:trPr>
        <w:tc>
          <w:tcPr>
            <w:tcW w:w="675" w:type="dxa"/>
            <w:vMerge/>
            <w:vAlign w:val="center"/>
          </w:tcPr>
          <w:p w:rsidR="00B9502C" w:rsidRPr="002A0FC2" w:rsidRDefault="00B9502C" w:rsidP="001E7F65">
            <w:pPr>
              <w:spacing w:line="240" w:lineRule="auto"/>
              <w:jc w:val="center"/>
              <w:rPr>
                <w:rFonts w:ascii="Times New Roman" w:hAnsi="Times New Roman"/>
                <w:b/>
                <w:i/>
                <w:sz w:val="24"/>
                <w:szCs w:val="24"/>
              </w:rPr>
            </w:pPr>
          </w:p>
        </w:tc>
        <w:tc>
          <w:tcPr>
            <w:tcW w:w="2977" w:type="dxa"/>
            <w:vMerge/>
            <w:vAlign w:val="center"/>
          </w:tcPr>
          <w:p w:rsidR="00B9502C" w:rsidRPr="002A0FC2" w:rsidRDefault="00B9502C" w:rsidP="001E7F65">
            <w:pPr>
              <w:spacing w:line="240" w:lineRule="auto"/>
              <w:jc w:val="center"/>
              <w:rPr>
                <w:rFonts w:ascii="Times New Roman" w:hAnsi="Times New Roman"/>
                <w:b/>
                <w:i/>
                <w:sz w:val="24"/>
                <w:szCs w:val="24"/>
              </w:rPr>
            </w:pPr>
          </w:p>
        </w:tc>
        <w:tc>
          <w:tcPr>
            <w:tcW w:w="851" w:type="dxa"/>
            <w:textDirection w:val="btLr"/>
            <w:vAlign w:val="center"/>
          </w:tcPr>
          <w:p w:rsidR="00B9502C" w:rsidRPr="001E7F65" w:rsidRDefault="00B9502C" w:rsidP="001E7F65">
            <w:pPr>
              <w:spacing w:line="240" w:lineRule="auto"/>
              <w:ind w:left="113" w:right="113"/>
              <w:jc w:val="center"/>
              <w:rPr>
                <w:rFonts w:ascii="Times New Roman" w:hAnsi="Times New Roman"/>
                <w:b/>
                <w:i/>
                <w:sz w:val="24"/>
                <w:szCs w:val="24"/>
              </w:rPr>
            </w:pPr>
            <w:r>
              <w:rPr>
                <w:rFonts w:ascii="Times New Roman" w:hAnsi="Times New Roman"/>
                <w:b/>
                <w:i/>
                <w:sz w:val="24"/>
                <w:szCs w:val="24"/>
              </w:rPr>
              <w:t>Среднесуточное водопотребление, м</w:t>
            </w:r>
            <w:r>
              <w:rPr>
                <w:rFonts w:ascii="Times New Roman" w:hAnsi="Times New Roman"/>
                <w:b/>
                <w:i/>
                <w:sz w:val="24"/>
                <w:szCs w:val="24"/>
                <w:vertAlign w:val="superscript"/>
              </w:rPr>
              <w:t>3</w:t>
            </w:r>
            <w:r>
              <w:rPr>
                <w:rFonts w:ascii="Times New Roman" w:hAnsi="Times New Roman"/>
                <w:b/>
                <w:i/>
                <w:sz w:val="24"/>
                <w:szCs w:val="24"/>
              </w:rPr>
              <w:t>/тыс. сут</w:t>
            </w:r>
          </w:p>
        </w:tc>
        <w:tc>
          <w:tcPr>
            <w:tcW w:w="992" w:type="dxa"/>
            <w:textDirection w:val="btLr"/>
            <w:vAlign w:val="center"/>
          </w:tcPr>
          <w:p w:rsidR="00B9502C" w:rsidRPr="002A0FC2" w:rsidRDefault="00B9502C" w:rsidP="001E7F65">
            <w:pPr>
              <w:spacing w:line="240" w:lineRule="auto"/>
              <w:ind w:left="113" w:right="113"/>
              <w:jc w:val="center"/>
              <w:rPr>
                <w:rFonts w:ascii="Times New Roman" w:hAnsi="Times New Roman"/>
                <w:b/>
                <w:i/>
                <w:sz w:val="24"/>
                <w:szCs w:val="24"/>
              </w:rPr>
            </w:pPr>
            <w:r>
              <w:rPr>
                <w:rFonts w:ascii="Times New Roman" w:hAnsi="Times New Roman"/>
                <w:b/>
                <w:i/>
                <w:sz w:val="24"/>
                <w:szCs w:val="24"/>
              </w:rPr>
              <w:t>Максимальносуточное водопотребление, м</w:t>
            </w:r>
            <w:r>
              <w:rPr>
                <w:rFonts w:ascii="Times New Roman" w:hAnsi="Times New Roman"/>
                <w:b/>
                <w:i/>
                <w:sz w:val="24"/>
                <w:szCs w:val="24"/>
                <w:vertAlign w:val="superscript"/>
              </w:rPr>
              <w:t>3</w:t>
            </w:r>
            <w:r>
              <w:rPr>
                <w:rFonts w:ascii="Times New Roman" w:hAnsi="Times New Roman"/>
                <w:b/>
                <w:i/>
                <w:sz w:val="24"/>
                <w:szCs w:val="24"/>
              </w:rPr>
              <w:t>/тыс.сут</w:t>
            </w:r>
          </w:p>
        </w:tc>
        <w:tc>
          <w:tcPr>
            <w:tcW w:w="850" w:type="dxa"/>
            <w:textDirection w:val="btLr"/>
            <w:vAlign w:val="center"/>
          </w:tcPr>
          <w:p w:rsidR="00B9502C" w:rsidRPr="001E7F65" w:rsidRDefault="00B9502C" w:rsidP="001E7F65">
            <w:pPr>
              <w:spacing w:line="240" w:lineRule="auto"/>
              <w:ind w:left="113" w:right="113"/>
              <w:jc w:val="center"/>
              <w:rPr>
                <w:rFonts w:ascii="Times New Roman" w:hAnsi="Times New Roman"/>
                <w:b/>
                <w:i/>
                <w:sz w:val="24"/>
                <w:szCs w:val="24"/>
              </w:rPr>
            </w:pPr>
            <w:r>
              <w:rPr>
                <w:rFonts w:ascii="Times New Roman" w:hAnsi="Times New Roman"/>
                <w:b/>
                <w:i/>
                <w:sz w:val="24"/>
                <w:szCs w:val="24"/>
              </w:rPr>
              <w:t>Годовое, тыс.м</w:t>
            </w:r>
            <w:r>
              <w:rPr>
                <w:rFonts w:ascii="Times New Roman" w:hAnsi="Times New Roman"/>
                <w:b/>
                <w:i/>
                <w:sz w:val="24"/>
                <w:szCs w:val="24"/>
                <w:vertAlign w:val="superscript"/>
              </w:rPr>
              <w:t>3</w:t>
            </w:r>
          </w:p>
        </w:tc>
        <w:tc>
          <w:tcPr>
            <w:tcW w:w="850" w:type="dxa"/>
            <w:textDirection w:val="btLr"/>
            <w:vAlign w:val="center"/>
          </w:tcPr>
          <w:p w:rsidR="00B9502C" w:rsidRPr="001E7F65" w:rsidRDefault="00B9502C" w:rsidP="001E7F65">
            <w:pPr>
              <w:spacing w:line="240" w:lineRule="auto"/>
              <w:ind w:left="113" w:right="113"/>
              <w:jc w:val="center"/>
              <w:rPr>
                <w:rFonts w:ascii="Times New Roman" w:hAnsi="Times New Roman"/>
                <w:b/>
                <w:i/>
                <w:sz w:val="24"/>
                <w:szCs w:val="24"/>
              </w:rPr>
            </w:pPr>
            <w:r>
              <w:rPr>
                <w:rFonts w:ascii="Times New Roman" w:hAnsi="Times New Roman"/>
                <w:b/>
                <w:i/>
                <w:sz w:val="24"/>
                <w:szCs w:val="24"/>
              </w:rPr>
              <w:t>Среднесуточное водопотребление, м</w:t>
            </w:r>
            <w:r>
              <w:rPr>
                <w:rFonts w:ascii="Times New Roman" w:hAnsi="Times New Roman"/>
                <w:b/>
                <w:i/>
                <w:sz w:val="24"/>
                <w:szCs w:val="24"/>
                <w:vertAlign w:val="superscript"/>
              </w:rPr>
              <w:t>3</w:t>
            </w:r>
            <w:r>
              <w:rPr>
                <w:rFonts w:ascii="Times New Roman" w:hAnsi="Times New Roman"/>
                <w:b/>
                <w:i/>
                <w:sz w:val="24"/>
                <w:szCs w:val="24"/>
              </w:rPr>
              <w:t>/тыс. сут</w:t>
            </w:r>
          </w:p>
        </w:tc>
        <w:tc>
          <w:tcPr>
            <w:tcW w:w="850" w:type="dxa"/>
            <w:textDirection w:val="btLr"/>
            <w:vAlign w:val="center"/>
          </w:tcPr>
          <w:p w:rsidR="00B9502C" w:rsidRPr="002A0FC2" w:rsidRDefault="00B9502C" w:rsidP="001E7F65">
            <w:pPr>
              <w:spacing w:line="240" w:lineRule="auto"/>
              <w:ind w:left="113" w:right="113"/>
              <w:jc w:val="center"/>
              <w:rPr>
                <w:rFonts w:ascii="Times New Roman" w:hAnsi="Times New Roman"/>
                <w:b/>
                <w:i/>
                <w:sz w:val="24"/>
                <w:szCs w:val="24"/>
              </w:rPr>
            </w:pPr>
            <w:r>
              <w:rPr>
                <w:rFonts w:ascii="Times New Roman" w:hAnsi="Times New Roman"/>
                <w:b/>
                <w:i/>
                <w:sz w:val="24"/>
                <w:szCs w:val="24"/>
              </w:rPr>
              <w:t>Максимальносуточное водопотребление, м</w:t>
            </w:r>
            <w:r>
              <w:rPr>
                <w:rFonts w:ascii="Times New Roman" w:hAnsi="Times New Roman"/>
                <w:b/>
                <w:i/>
                <w:sz w:val="24"/>
                <w:szCs w:val="24"/>
                <w:vertAlign w:val="superscript"/>
              </w:rPr>
              <w:t>3</w:t>
            </w:r>
            <w:r>
              <w:rPr>
                <w:rFonts w:ascii="Times New Roman" w:hAnsi="Times New Roman"/>
                <w:b/>
                <w:i/>
                <w:sz w:val="24"/>
                <w:szCs w:val="24"/>
              </w:rPr>
              <w:t>/тыс.сут</w:t>
            </w:r>
          </w:p>
        </w:tc>
        <w:tc>
          <w:tcPr>
            <w:tcW w:w="850" w:type="dxa"/>
            <w:textDirection w:val="btLr"/>
            <w:vAlign w:val="center"/>
          </w:tcPr>
          <w:p w:rsidR="00B9502C" w:rsidRPr="001E7F65" w:rsidRDefault="00B9502C" w:rsidP="001E7F65">
            <w:pPr>
              <w:spacing w:line="240" w:lineRule="auto"/>
              <w:ind w:left="113" w:right="113"/>
              <w:jc w:val="center"/>
              <w:rPr>
                <w:rFonts w:ascii="Times New Roman" w:hAnsi="Times New Roman"/>
                <w:b/>
                <w:i/>
                <w:sz w:val="24"/>
                <w:szCs w:val="24"/>
              </w:rPr>
            </w:pPr>
            <w:r>
              <w:rPr>
                <w:rFonts w:ascii="Times New Roman" w:hAnsi="Times New Roman"/>
                <w:b/>
                <w:i/>
                <w:sz w:val="24"/>
                <w:szCs w:val="24"/>
              </w:rPr>
              <w:t>Годовое, тыс.м</w:t>
            </w:r>
            <w:r>
              <w:rPr>
                <w:rFonts w:ascii="Times New Roman" w:hAnsi="Times New Roman"/>
                <w:b/>
                <w:i/>
                <w:sz w:val="24"/>
                <w:szCs w:val="24"/>
                <w:vertAlign w:val="superscript"/>
              </w:rPr>
              <w:t>3</w:t>
            </w:r>
          </w:p>
        </w:tc>
        <w:tc>
          <w:tcPr>
            <w:tcW w:w="1278" w:type="dxa"/>
            <w:textDirection w:val="btLr"/>
            <w:vAlign w:val="center"/>
          </w:tcPr>
          <w:p w:rsidR="00B9502C" w:rsidRPr="001E7F65" w:rsidRDefault="00B9502C" w:rsidP="001E7F65">
            <w:pPr>
              <w:spacing w:line="240" w:lineRule="auto"/>
              <w:ind w:left="113" w:right="113"/>
              <w:jc w:val="center"/>
              <w:rPr>
                <w:rFonts w:ascii="Times New Roman" w:hAnsi="Times New Roman"/>
                <w:b/>
                <w:i/>
                <w:sz w:val="24"/>
                <w:szCs w:val="24"/>
              </w:rPr>
            </w:pPr>
            <w:r>
              <w:rPr>
                <w:rFonts w:ascii="Times New Roman" w:hAnsi="Times New Roman"/>
                <w:b/>
                <w:i/>
                <w:sz w:val="24"/>
                <w:szCs w:val="24"/>
              </w:rPr>
              <w:t>Среднесуточное водопотребление, м</w:t>
            </w:r>
            <w:r>
              <w:rPr>
                <w:rFonts w:ascii="Times New Roman" w:hAnsi="Times New Roman"/>
                <w:b/>
                <w:i/>
                <w:sz w:val="24"/>
                <w:szCs w:val="24"/>
                <w:vertAlign w:val="superscript"/>
              </w:rPr>
              <w:t>3</w:t>
            </w:r>
            <w:r>
              <w:rPr>
                <w:rFonts w:ascii="Times New Roman" w:hAnsi="Times New Roman"/>
                <w:b/>
                <w:i/>
                <w:sz w:val="24"/>
                <w:szCs w:val="24"/>
              </w:rPr>
              <w:t>/тыс. сут</w:t>
            </w:r>
          </w:p>
        </w:tc>
        <w:tc>
          <w:tcPr>
            <w:tcW w:w="1134" w:type="dxa"/>
            <w:textDirection w:val="btLr"/>
            <w:vAlign w:val="center"/>
          </w:tcPr>
          <w:p w:rsidR="00B9502C" w:rsidRPr="002A0FC2" w:rsidRDefault="00B9502C" w:rsidP="001E7F65">
            <w:pPr>
              <w:spacing w:line="240" w:lineRule="auto"/>
              <w:ind w:left="113" w:right="113"/>
              <w:jc w:val="center"/>
              <w:rPr>
                <w:rFonts w:ascii="Times New Roman" w:hAnsi="Times New Roman"/>
                <w:b/>
                <w:i/>
                <w:sz w:val="24"/>
                <w:szCs w:val="24"/>
              </w:rPr>
            </w:pPr>
            <w:r>
              <w:rPr>
                <w:rFonts w:ascii="Times New Roman" w:hAnsi="Times New Roman"/>
                <w:b/>
                <w:i/>
                <w:sz w:val="24"/>
                <w:szCs w:val="24"/>
              </w:rPr>
              <w:t>Максимальносуточное водопотребление, м</w:t>
            </w:r>
            <w:r>
              <w:rPr>
                <w:rFonts w:ascii="Times New Roman" w:hAnsi="Times New Roman"/>
                <w:b/>
                <w:i/>
                <w:sz w:val="24"/>
                <w:szCs w:val="24"/>
                <w:vertAlign w:val="superscript"/>
              </w:rPr>
              <w:t>3</w:t>
            </w:r>
            <w:r>
              <w:rPr>
                <w:rFonts w:ascii="Times New Roman" w:hAnsi="Times New Roman"/>
                <w:b/>
                <w:i/>
                <w:sz w:val="24"/>
                <w:szCs w:val="24"/>
              </w:rPr>
              <w:t>/тыс.сут</w:t>
            </w:r>
          </w:p>
        </w:tc>
        <w:tc>
          <w:tcPr>
            <w:tcW w:w="992" w:type="dxa"/>
            <w:textDirection w:val="btLr"/>
            <w:vAlign w:val="center"/>
          </w:tcPr>
          <w:p w:rsidR="00B9502C" w:rsidRPr="001E7F65" w:rsidRDefault="00B9502C" w:rsidP="001E7F65">
            <w:pPr>
              <w:spacing w:line="240" w:lineRule="auto"/>
              <w:ind w:left="113" w:right="113"/>
              <w:jc w:val="center"/>
              <w:rPr>
                <w:rFonts w:ascii="Times New Roman" w:hAnsi="Times New Roman"/>
                <w:b/>
                <w:i/>
                <w:sz w:val="24"/>
                <w:szCs w:val="24"/>
              </w:rPr>
            </w:pPr>
            <w:r>
              <w:rPr>
                <w:rFonts w:ascii="Times New Roman" w:hAnsi="Times New Roman"/>
                <w:b/>
                <w:i/>
                <w:sz w:val="24"/>
                <w:szCs w:val="24"/>
              </w:rPr>
              <w:t>Годовое, тыс.м</w:t>
            </w:r>
            <w:r>
              <w:rPr>
                <w:rFonts w:ascii="Times New Roman" w:hAnsi="Times New Roman"/>
                <w:b/>
                <w:i/>
                <w:sz w:val="24"/>
                <w:szCs w:val="24"/>
                <w:vertAlign w:val="superscript"/>
              </w:rPr>
              <w:t>3</w:t>
            </w:r>
          </w:p>
        </w:tc>
        <w:tc>
          <w:tcPr>
            <w:tcW w:w="1021" w:type="dxa"/>
            <w:textDirection w:val="btLr"/>
            <w:vAlign w:val="center"/>
          </w:tcPr>
          <w:p w:rsidR="00B9502C" w:rsidRPr="001E7F65" w:rsidRDefault="00B9502C" w:rsidP="001E7F65">
            <w:pPr>
              <w:spacing w:line="240" w:lineRule="auto"/>
              <w:ind w:left="113" w:right="113"/>
              <w:jc w:val="center"/>
              <w:rPr>
                <w:rFonts w:ascii="Times New Roman" w:hAnsi="Times New Roman"/>
                <w:b/>
                <w:i/>
                <w:sz w:val="24"/>
                <w:szCs w:val="24"/>
              </w:rPr>
            </w:pPr>
            <w:r>
              <w:rPr>
                <w:rFonts w:ascii="Times New Roman" w:hAnsi="Times New Roman"/>
                <w:b/>
                <w:i/>
                <w:sz w:val="24"/>
                <w:szCs w:val="24"/>
              </w:rPr>
              <w:t>Среднесуточное водопотребление, м</w:t>
            </w:r>
            <w:r>
              <w:rPr>
                <w:rFonts w:ascii="Times New Roman" w:hAnsi="Times New Roman"/>
                <w:b/>
                <w:i/>
                <w:sz w:val="24"/>
                <w:szCs w:val="24"/>
                <w:vertAlign w:val="superscript"/>
              </w:rPr>
              <w:t>3</w:t>
            </w:r>
            <w:r>
              <w:rPr>
                <w:rFonts w:ascii="Times New Roman" w:hAnsi="Times New Roman"/>
                <w:b/>
                <w:i/>
                <w:sz w:val="24"/>
                <w:szCs w:val="24"/>
              </w:rPr>
              <w:t>/тыс. сут</w:t>
            </w:r>
          </w:p>
        </w:tc>
        <w:tc>
          <w:tcPr>
            <w:tcW w:w="1105" w:type="dxa"/>
            <w:textDirection w:val="btLr"/>
            <w:vAlign w:val="center"/>
          </w:tcPr>
          <w:p w:rsidR="00B9502C" w:rsidRPr="002A0FC2" w:rsidRDefault="00B9502C" w:rsidP="001E7F65">
            <w:pPr>
              <w:spacing w:line="240" w:lineRule="auto"/>
              <w:ind w:left="113" w:right="113"/>
              <w:jc w:val="center"/>
              <w:rPr>
                <w:rFonts w:ascii="Times New Roman" w:hAnsi="Times New Roman"/>
                <w:b/>
                <w:i/>
                <w:sz w:val="24"/>
                <w:szCs w:val="24"/>
              </w:rPr>
            </w:pPr>
            <w:r>
              <w:rPr>
                <w:rFonts w:ascii="Times New Roman" w:hAnsi="Times New Roman"/>
                <w:b/>
                <w:i/>
                <w:sz w:val="24"/>
                <w:szCs w:val="24"/>
              </w:rPr>
              <w:t>Максимальносуточное водопотребление, м</w:t>
            </w:r>
            <w:r>
              <w:rPr>
                <w:rFonts w:ascii="Times New Roman" w:hAnsi="Times New Roman"/>
                <w:b/>
                <w:i/>
                <w:sz w:val="24"/>
                <w:szCs w:val="24"/>
                <w:vertAlign w:val="superscript"/>
              </w:rPr>
              <w:t>3</w:t>
            </w:r>
            <w:r>
              <w:rPr>
                <w:rFonts w:ascii="Times New Roman" w:hAnsi="Times New Roman"/>
                <w:b/>
                <w:i/>
                <w:sz w:val="24"/>
                <w:szCs w:val="24"/>
              </w:rPr>
              <w:t>/тыс.сут</w:t>
            </w:r>
          </w:p>
        </w:tc>
        <w:tc>
          <w:tcPr>
            <w:tcW w:w="851" w:type="dxa"/>
            <w:textDirection w:val="btLr"/>
            <w:vAlign w:val="center"/>
          </w:tcPr>
          <w:p w:rsidR="00B9502C" w:rsidRPr="001E7F65" w:rsidRDefault="00B9502C" w:rsidP="001E7F65">
            <w:pPr>
              <w:spacing w:line="240" w:lineRule="auto"/>
              <w:ind w:left="113" w:right="113"/>
              <w:jc w:val="center"/>
              <w:rPr>
                <w:rFonts w:ascii="Times New Roman" w:hAnsi="Times New Roman"/>
                <w:b/>
                <w:i/>
                <w:sz w:val="24"/>
                <w:szCs w:val="24"/>
              </w:rPr>
            </w:pPr>
            <w:r>
              <w:rPr>
                <w:rFonts w:ascii="Times New Roman" w:hAnsi="Times New Roman"/>
                <w:b/>
                <w:i/>
                <w:sz w:val="24"/>
                <w:szCs w:val="24"/>
              </w:rPr>
              <w:t>Годовое, тыс.м</w:t>
            </w:r>
            <w:r>
              <w:rPr>
                <w:rFonts w:ascii="Times New Roman" w:hAnsi="Times New Roman"/>
                <w:b/>
                <w:i/>
                <w:sz w:val="24"/>
                <w:szCs w:val="24"/>
                <w:vertAlign w:val="superscript"/>
              </w:rPr>
              <w:t>3</w:t>
            </w:r>
          </w:p>
        </w:tc>
      </w:tr>
      <w:tr w:rsidR="00B9502C" w:rsidRPr="00741239" w:rsidTr="00BE01C0">
        <w:tc>
          <w:tcPr>
            <w:tcW w:w="15276" w:type="dxa"/>
            <w:gridSpan w:val="14"/>
            <w:vAlign w:val="center"/>
          </w:tcPr>
          <w:p w:rsidR="00B9502C" w:rsidRDefault="00B9502C" w:rsidP="00F6114E">
            <w:pPr>
              <w:spacing w:line="240" w:lineRule="auto"/>
              <w:jc w:val="center"/>
              <w:rPr>
                <w:rFonts w:ascii="Times New Roman" w:hAnsi="Times New Roman"/>
                <w:b/>
                <w:i/>
                <w:color w:val="000000"/>
                <w:sz w:val="24"/>
                <w:szCs w:val="24"/>
              </w:rPr>
            </w:pPr>
            <w:r>
              <w:rPr>
                <w:rFonts w:ascii="Times New Roman" w:hAnsi="Times New Roman"/>
                <w:b/>
                <w:i/>
                <w:color w:val="000000"/>
                <w:sz w:val="24"/>
                <w:szCs w:val="24"/>
              </w:rPr>
              <w:t>Муниципальное образование Шубинский сельсовет Егорьевского района Алтайского края.</w:t>
            </w:r>
          </w:p>
        </w:tc>
      </w:tr>
      <w:tr w:rsidR="00B9502C" w:rsidRPr="002A0FC2" w:rsidTr="001341BE">
        <w:trPr>
          <w:cantSplit/>
          <w:trHeight w:val="1134"/>
        </w:trPr>
        <w:tc>
          <w:tcPr>
            <w:tcW w:w="675" w:type="dxa"/>
            <w:vAlign w:val="center"/>
          </w:tcPr>
          <w:p w:rsidR="00B9502C" w:rsidRDefault="00B9502C" w:rsidP="001E7F65">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977" w:type="dxa"/>
            <w:vAlign w:val="center"/>
          </w:tcPr>
          <w:p w:rsidR="00B9502C" w:rsidRDefault="00B9502C" w:rsidP="001E7F65">
            <w:pPr>
              <w:spacing w:line="240" w:lineRule="auto"/>
              <w:jc w:val="center"/>
              <w:rPr>
                <w:rFonts w:ascii="Times New Roman" w:hAnsi="Times New Roman"/>
                <w:color w:val="000000"/>
                <w:sz w:val="24"/>
                <w:szCs w:val="24"/>
              </w:rPr>
            </w:pPr>
            <w:r>
              <w:rPr>
                <w:rFonts w:ascii="Times New Roman" w:hAnsi="Times New Roman"/>
                <w:color w:val="000000"/>
                <w:sz w:val="24"/>
                <w:szCs w:val="24"/>
              </w:rPr>
              <w:t>Население</w:t>
            </w:r>
          </w:p>
        </w:tc>
        <w:tc>
          <w:tcPr>
            <w:tcW w:w="851" w:type="dxa"/>
            <w:textDirection w:val="btLr"/>
            <w:vAlign w:val="center"/>
          </w:tcPr>
          <w:p w:rsidR="00B9502C" w:rsidRPr="001341BE" w:rsidRDefault="00B9502C" w:rsidP="00EA4480">
            <w:pPr>
              <w:spacing w:line="240" w:lineRule="auto"/>
              <w:ind w:left="113" w:right="113"/>
              <w:jc w:val="center"/>
              <w:rPr>
                <w:rFonts w:ascii="Times New Roman" w:hAnsi="Times New Roman"/>
                <w:color w:val="000000"/>
                <w:sz w:val="24"/>
                <w:szCs w:val="24"/>
              </w:rPr>
            </w:pPr>
            <w:r w:rsidRPr="001341BE">
              <w:rPr>
                <w:rFonts w:ascii="Times New Roman" w:hAnsi="Times New Roman"/>
                <w:color w:val="000000"/>
                <w:sz w:val="24"/>
                <w:szCs w:val="24"/>
              </w:rPr>
              <w:t>0,019</w:t>
            </w:r>
          </w:p>
        </w:tc>
        <w:tc>
          <w:tcPr>
            <w:tcW w:w="992" w:type="dxa"/>
            <w:textDirection w:val="btLr"/>
            <w:vAlign w:val="center"/>
          </w:tcPr>
          <w:p w:rsidR="00B9502C" w:rsidRPr="001341BE" w:rsidRDefault="00B9502C" w:rsidP="00EA4480">
            <w:pPr>
              <w:spacing w:line="240" w:lineRule="auto"/>
              <w:ind w:left="113" w:right="113"/>
              <w:jc w:val="center"/>
              <w:rPr>
                <w:rFonts w:ascii="Times New Roman" w:hAnsi="Times New Roman"/>
                <w:color w:val="000000"/>
                <w:sz w:val="24"/>
                <w:szCs w:val="24"/>
              </w:rPr>
            </w:pPr>
            <w:r w:rsidRPr="001341BE">
              <w:rPr>
                <w:rFonts w:ascii="Times New Roman" w:hAnsi="Times New Roman"/>
                <w:color w:val="000000"/>
                <w:sz w:val="24"/>
                <w:szCs w:val="24"/>
              </w:rPr>
              <w:t>0,025</w:t>
            </w:r>
          </w:p>
        </w:tc>
        <w:tc>
          <w:tcPr>
            <w:tcW w:w="850" w:type="dxa"/>
            <w:textDirection w:val="btLr"/>
            <w:vAlign w:val="center"/>
          </w:tcPr>
          <w:p w:rsidR="00B9502C" w:rsidRPr="001341BE" w:rsidRDefault="00B9502C" w:rsidP="00EA4480">
            <w:pPr>
              <w:spacing w:line="240" w:lineRule="auto"/>
              <w:ind w:left="113" w:right="113"/>
              <w:jc w:val="center"/>
              <w:rPr>
                <w:rFonts w:ascii="Times New Roman" w:hAnsi="Times New Roman"/>
                <w:color w:val="000000"/>
                <w:sz w:val="24"/>
                <w:szCs w:val="24"/>
              </w:rPr>
            </w:pPr>
            <w:r w:rsidRPr="001341BE">
              <w:rPr>
                <w:rFonts w:ascii="Times New Roman" w:hAnsi="Times New Roman"/>
                <w:color w:val="000000"/>
                <w:sz w:val="24"/>
                <w:szCs w:val="24"/>
              </w:rPr>
              <w:t>7,0</w:t>
            </w:r>
          </w:p>
        </w:tc>
        <w:tc>
          <w:tcPr>
            <w:tcW w:w="850" w:type="dxa"/>
            <w:textDirection w:val="btLr"/>
            <w:vAlign w:val="center"/>
          </w:tcPr>
          <w:p w:rsidR="00B9502C" w:rsidRPr="001341BE" w:rsidRDefault="00B9502C" w:rsidP="00EA4480">
            <w:pPr>
              <w:spacing w:line="240" w:lineRule="auto"/>
              <w:ind w:left="113" w:right="113"/>
              <w:jc w:val="center"/>
              <w:rPr>
                <w:rFonts w:ascii="Times New Roman" w:hAnsi="Times New Roman"/>
                <w:color w:val="000000"/>
                <w:sz w:val="24"/>
                <w:szCs w:val="24"/>
              </w:rPr>
            </w:pPr>
            <w:r w:rsidRPr="001341BE">
              <w:rPr>
                <w:rFonts w:ascii="Times New Roman" w:hAnsi="Times New Roman"/>
                <w:color w:val="000000"/>
                <w:sz w:val="24"/>
                <w:szCs w:val="24"/>
              </w:rPr>
              <w:t>0,22</w:t>
            </w:r>
          </w:p>
        </w:tc>
        <w:tc>
          <w:tcPr>
            <w:tcW w:w="850" w:type="dxa"/>
            <w:textDirection w:val="btLr"/>
            <w:vAlign w:val="center"/>
          </w:tcPr>
          <w:p w:rsidR="00B9502C" w:rsidRPr="001341BE" w:rsidRDefault="00B9502C" w:rsidP="00EA4480">
            <w:pPr>
              <w:spacing w:line="240" w:lineRule="auto"/>
              <w:ind w:left="113" w:right="113"/>
              <w:jc w:val="center"/>
              <w:rPr>
                <w:rFonts w:ascii="Times New Roman" w:hAnsi="Times New Roman"/>
                <w:color w:val="000000"/>
                <w:sz w:val="24"/>
                <w:szCs w:val="24"/>
              </w:rPr>
            </w:pPr>
            <w:r w:rsidRPr="001341BE">
              <w:rPr>
                <w:rFonts w:ascii="Times New Roman" w:hAnsi="Times New Roman"/>
                <w:color w:val="000000"/>
                <w:sz w:val="24"/>
                <w:szCs w:val="24"/>
              </w:rPr>
              <w:t>0,029</w:t>
            </w:r>
          </w:p>
        </w:tc>
        <w:tc>
          <w:tcPr>
            <w:tcW w:w="850" w:type="dxa"/>
            <w:textDirection w:val="btLr"/>
            <w:vAlign w:val="center"/>
          </w:tcPr>
          <w:p w:rsidR="00B9502C" w:rsidRPr="001341BE" w:rsidRDefault="00B9502C" w:rsidP="00EA4480">
            <w:pPr>
              <w:spacing w:line="240" w:lineRule="auto"/>
              <w:ind w:left="113" w:right="113"/>
              <w:jc w:val="center"/>
              <w:rPr>
                <w:rFonts w:ascii="Times New Roman" w:hAnsi="Times New Roman"/>
                <w:color w:val="000000"/>
                <w:sz w:val="24"/>
                <w:szCs w:val="24"/>
              </w:rPr>
            </w:pPr>
            <w:r w:rsidRPr="001341BE">
              <w:rPr>
                <w:rFonts w:ascii="Times New Roman" w:hAnsi="Times New Roman"/>
                <w:color w:val="000000"/>
                <w:sz w:val="24"/>
                <w:szCs w:val="24"/>
              </w:rPr>
              <w:t>8,05</w:t>
            </w:r>
          </w:p>
        </w:tc>
        <w:tc>
          <w:tcPr>
            <w:tcW w:w="1278" w:type="dxa"/>
            <w:textDirection w:val="btLr"/>
            <w:vAlign w:val="center"/>
          </w:tcPr>
          <w:p w:rsidR="00B9502C" w:rsidRPr="001341BE" w:rsidRDefault="00B9502C" w:rsidP="00EA4480">
            <w:pPr>
              <w:spacing w:line="240" w:lineRule="auto"/>
              <w:ind w:left="113" w:right="113"/>
              <w:jc w:val="center"/>
              <w:rPr>
                <w:rFonts w:ascii="Times New Roman" w:hAnsi="Times New Roman"/>
                <w:color w:val="000000"/>
                <w:sz w:val="24"/>
                <w:szCs w:val="24"/>
              </w:rPr>
            </w:pPr>
            <w:r w:rsidRPr="001341BE">
              <w:rPr>
                <w:rFonts w:ascii="Times New Roman" w:hAnsi="Times New Roman"/>
                <w:color w:val="000000"/>
                <w:sz w:val="24"/>
                <w:szCs w:val="24"/>
              </w:rPr>
              <w:t>0,024</w:t>
            </w:r>
          </w:p>
        </w:tc>
        <w:tc>
          <w:tcPr>
            <w:tcW w:w="1134" w:type="dxa"/>
            <w:textDirection w:val="btLr"/>
            <w:vAlign w:val="center"/>
          </w:tcPr>
          <w:p w:rsidR="00B9502C" w:rsidRPr="007A4EB5" w:rsidRDefault="00B9502C" w:rsidP="00EA4480">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0,031</w:t>
            </w:r>
          </w:p>
        </w:tc>
        <w:tc>
          <w:tcPr>
            <w:tcW w:w="992" w:type="dxa"/>
            <w:textDirection w:val="btLr"/>
            <w:vAlign w:val="center"/>
          </w:tcPr>
          <w:p w:rsidR="00B9502C" w:rsidRPr="007A4EB5" w:rsidRDefault="00B9502C" w:rsidP="00EA4480">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8,57</w:t>
            </w:r>
          </w:p>
        </w:tc>
        <w:tc>
          <w:tcPr>
            <w:tcW w:w="1021" w:type="dxa"/>
            <w:textDirection w:val="btLr"/>
            <w:vAlign w:val="center"/>
          </w:tcPr>
          <w:p w:rsidR="00B9502C" w:rsidRPr="007A4EB5" w:rsidRDefault="00B9502C" w:rsidP="00EA4480">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0,026</w:t>
            </w:r>
          </w:p>
        </w:tc>
        <w:tc>
          <w:tcPr>
            <w:tcW w:w="1105" w:type="dxa"/>
            <w:textDirection w:val="btLr"/>
            <w:vAlign w:val="center"/>
          </w:tcPr>
          <w:p w:rsidR="00B9502C" w:rsidRPr="007A4EB5" w:rsidRDefault="00B9502C" w:rsidP="00EA4480">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0,033</w:t>
            </w:r>
          </w:p>
        </w:tc>
        <w:tc>
          <w:tcPr>
            <w:tcW w:w="851" w:type="dxa"/>
            <w:textDirection w:val="btLr"/>
            <w:vAlign w:val="center"/>
          </w:tcPr>
          <w:p w:rsidR="00B9502C" w:rsidRPr="007A4EB5" w:rsidRDefault="00B9502C" w:rsidP="00EA4480">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9,3</w:t>
            </w:r>
          </w:p>
        </w:tc>
      </w:tr>
      <w:tr w:rsidR="00B9502C" w:rsidRPr="002A0FC2" w:rsidTr="001341BE">
        <w:trPr>
          <w:cantSplit/>
          <w:trHeight w:val="1134"/>
        </w:trPr>
        <w:tc>
          <w:tcPr>
            <w:tcW w:w="675" w:type="dxa"/>
            <w:vAlign w:val="center"/>
          </w:tcPr>
          <w:p w:rsidR="00B9502C" w:rsidRPr="002A0FC2" w:rsidRDefault="00B9502C" w:rsidP="007A4EB5">
            <w:pPr>
              <w:spacing w:line="240" w:lineRule="auto"/>
              <w:jc w:val="center"/>
              <w:rPr>
                <w:rFonts w:ascii="Times New Roman" w:hAnsi="Times New Roman"/>
                <w:color w:val="000000"/>
                <w:sz w:val="24"/>
                <w:szCs w:val="24"/>
              </w:rPr>
            </w:pPr>
            <w:r w:rsidRPr="002A0FC2">
              <w:rPr>
                <w:rFonts w:ascii="Times New Roman" w:hAnsi="Times New Roman"/>
                <w:color w:val="000000"/>
                <w:sz w:val="24"/>
                <w:szCs w:val="24"/>
              </w:rPr>
              <w:t>2</w:t>
            </w:r>
          </w:p>
        </w:tc>
        <w:tc>
          <w:tcPr>
            <w:tcW w:w="2977" w:type="dxa"/>
            <w:vAlign w:val="center"/>
          </w:tcPr>
          <w:p w:rsidR="00B9502C" w:rsidRPr="002A0FC2" w:rsidRDefault="00B9502C" w:rsidP="007A4EB5">
            <w:pPr>
              <w:spacing w:line="240" w:lineRule="auto"/>
              <w:jc w:val="center"/>
              <w:rPr>
                <w:rFonts w:ascii="Times New Roman" w:hAnsi="Times New Roman"/>
                <w:color w:val="000000"/>
                <w:sz w:val="24"/>
                <w:szCs w:val="24"/>
              </w:rPr>
            </w:pPr>
            <w:r>
              <w:rPr>
                <w:rFonts w:ascii="Times New Roman" w:hAnsi="Times New Roman"/>
                <w:color w:val="000000"/>
                <w:sz w:val="24"/>
                <w:szCs w:val="24"/>
              </w:rPr>
              <w:t>Бюджетные организации</w:t>
            </w:r>
          </w:p>
        </w:tc>
        <w:tc>
          <w:tcPr>
            <w:tcW w:w="851" w:type="dxa"/>
            <w:textDirection w:val="btLr"/>
            <w:vAlign w:val="center"/>
          </w:tcPr>
          <w:p w:rsidR="00B9502C" w:rsidRPr="001341BE" w:rsidRDefault="00B9502C" w:rsidP="007A4EB5">
            <w:pPr>
              <w:spacing w:line="240" w:lineRule="auto"/>
              <w:ind w:left="113" w:right="113"/>
              <w:jc w:val="center"/>
              <w:rPr>
                <w:rFonts w:ascii="Times New Roman" w:hAnsi="Times New Roman"/>
                <w:color w:val="000000"/>
                <w:sz w:val="24"/>
                <w:szCs w:val="24"/>
              </w:rPr>
            </w:pPr>
            <w:r w:rsidRPr="001341BE">
              <w:rPr>
                <w:rFonts w:ascii="Times New Roman" w:hAnsi="Times New Roman"/>
                <w:color w:val="000000"/>
                <w:sz w:val="24"/>
                <w:szCs w:val="24"/>
              </w:rPr>
              <w:t>0,00</w:t>
            </w:r>
          </w:p>
        </w:tc>
        <w:tc>
          <w:tcPr>
            <w:tcW w:w="992" w:type="dxa"/>
            <w:textDirection w:val="btLr"/>
            <w:vAlign w:val="center"/>
          </w:tcPr>
          <w:p w:rsidR="00B9502C" w:rsidRPr="001341BE" w:rsidRDefault="00B9502C" w:rsidP="007A4EB5">
            <w:pPr>
              <w:spacing w:line="240" w:lineRule="auto"/>
              <w:ind w:left="113" w:right="113"/>
              <w:jc w:val="center"/>
              <w:rPr>
                <w:rFonts w:ascii="Times New Roman" w:hAnsi="Times New Roman"/>
                <w:color w:val="000000"/>
                <w:sz w:val="24"/>
                <w:szCs w:val="24"/>
              </w:rPr>
            </w:pPr>
            <w:r w:rsidRPr="001341BE">
              <w:rPr>
                <w:rFonts w:ascii="Times New Roman" w:hAnsi="Times New Roman"/>
                <w:color w:val="000000"/>
                <w:sz w:val="24"/>
                <w:szCs w:val="24"/>
              </w:rPr>
              <w:t>0,00</w:t>
            </w:r>
          </w:p>
        </w:tc>
        <w:tc>
          <w:tcPr>
            <w:tcW w:w="850" w:type="dxa"/>
            <w:textDirection w:val="btLr"/>
            <w:vAlign w:val="center"/>
          </w:tcPr>
          <w:p w:rsidR="00B9502C" w:rsidRPr="001341BE" w:rsidRDefault="00B9502C" w:rsidP="007A4EB5">
            <w:pPr>
              <w:spacing w:line="240" w:lineRule="auto"/>
              <w:ind w:left="113" w:right="113"/>
              <w:jc w:val="center"/>
              <w:rPr>
                <w:rFonts w:ascii="Times New Roman" w:hAnsi="Times New Roman"/>
                <w:color w:val="000000"/>
                <w:sz w:val="24"/>
                <w:szCs w:val="24"/>
              </w:rPr>
            </w:pPr>
            <w:r w:rsidRPr="001341BE">
              <w:rPr>
                <w:rFonts w:ascii="Times New Roman" w:hAnsi="Times New Roman"/>
                <w:color w:val="000000"/>
                <w:sz w:val="24"/>
                <w:szCs w:val="24"/>
              </w:rPr>
              <w:t>0,00</w:t>
            </w:r>
          </w:p>
        </w:tc>
        <w:tc>
          <w:tcPr>
            <w:tcW w:w="850" w:type="dxa"/>
            <w:textDirection w:val="btLr"/>
            <w:vAlign w:val="center"/>
          </w:tcPr>
          <w:p w:rsidR="00B9502C" w:rsidRPr="001341BE" w:rsidRDefault="00B9502C" w:rsidP="007A4EB5">
            <w:pPr>
              <w:spacing w:line="240" w:lineRule="auto"/>
              <w:ind w:left="113" w:right="113"/>
              <w:jc w:val="center"/>
              <w:rPr>
                <w:rFonts w:ascii="Times New Roman" w:hAnsi="Times New Roman"/>
                <w:color w:val="000000"/>
                <w:sz w:val="24"/>
                <w:szCs w:val="24"/>
              </w:rPr>
            </w:pPr>
            <w:r w:rsidRPr="001341BE">
              <w:rPr>
                <w:rFonts w:ascii="Times New Roman" w:hAnsi="Times New Roman"/>
                <w:color w:val="000000"/>
                <w:sz w:val="24"/>
                <w:szCs w:val="24"/>
              </w:rPr>
              <w:t>0,00</w:t>
            </w:r>
          </w:p>
        </w:tc>
        <w:tc>
          <w:tcPr>
            <w:tcW w:w="850" w:type="dxa"/>
            <w:textDirection w:val="btLr"/>
            <w:vAlign w:val="center"/>
          </w:tcPr>
          <w:p w:rsidR="00B9502C" w:rsidRPr="001341BE" w:rsidRDefault="00B9502C" w:rsidP="007A4EB5">
            <w:pPr>
              <w:spacing w:line="240" w:lineRule="auto"/>
              <w:ind w:left="113" w:right="113"/>
              <w:jc w:val="center"/>
              <w:rPr>
                <w:rFonts w:ascii="Times New Roman" w:hAnsi="Times New Roman"/>
                <w:color w:val="000000"/>
                <w:sz w:val="24"/>
                <w:szCs w:val="24"/>
              </w:rPr>
            </w:pPr>
            <w:r w:rsidRPr="001341BE">
              <w:rPr>
                <w:rFonts w:ascii="Times New Roman" w:hAnsi="Times New Roman"/>
                <w:color w:val="000000"/>
                <w:sz w:val="24"/>
                <w:szCs w:val="24"/>
              </w:rPr>
              <w:t>0,00</w:t>
            </w:r>
          </w:p>
        </w:tc>
        <w:tc>
          <w:tcPr>
            <w:tcW w:w="850" w:type="dxa"/>
            <w:textDirection w:val="btLr"/>
            <w:vAlign w:val="center"/>
          </w:tcPr>
          <w:p w:rsidR="00B9502C" w:rsidRPr="001341BE" w:rsidRDefault="00B9502C" w:rsidP="007A4EB5">
            <w:pPr>
              <w:spacing w:line="240" w:lineRule="auto"/>
              <w:ind w:left="113" w:right="113"/>
              <w:jc w:val="center"/>
              <w:rPr>
                <w:rFonts w:ascii="Times New Roman" w:hAnsi="Times New Roman"/>
                <w:color w:val="000000"/>
                <w:sz w:val="24"/>
                <w:szCs w:val="24"/>
              </w:rPr>
            </w:pPr>
            <w:r w:rsidRPr="001341BE">
              <w:rPr>
                <w:rFonts w:ascii="Times New Roman" w:hAnsi="Times New Roman"/>
                <w:color w:val="000000"/>
                <w:sz w:val="24"/>
                <w:szCs w:val="24"/>
              </w:rPr>
              <w:t>0,00</w:t>
            </w:r>
          </w:p>
        </w:tc>
        <w:tc>
          <w:tcPr>
            <w:tcW w:w="1278" w:type="dxa"/>
            <w:textDirection w:val="btLr"/>
            <w:vAlign w:val="center"/>
          </w:tcPr>
          <w:p w:rsidR="00B9502C" w:rsidRPr="001341BE" w:rsidRDefault="00B9502C" w:rsidP="007A4EB5">
            <w:pPr>
              <w:spacing w:line="240" w:lineRule="auto"/>
              <w:ind w:left="113" w:right="113"/>
              <w:jc w:val="center"/>
              <w:rPr>
                <w:rFonts w:ascii="Times New Roman" w:hAnsi="Times New Roman"/>
                <w:color w:val="000000"/>
                <w:sz w:val="24"/>
                <w:szCs w:val="24"/>
              </w:rPr>
            </w:pPr>
            <w:r w:rsidRPr="001341BE">
              <w:rPr>
                <w:rFonts w:ascii="Times New Roman" w:hAnsi="Times New Roman"/>
                <w:color w:val="000000"/>
                <w:sz w:val="24"/>
                <w:szCs w:val="24"/>
              </w:rPr>
              <w:t>0,00</w:t>
            </w:r>
          </w:p>
        </w:tc>
        <w:tc>
          <w:tcPr>
            <w:tcW w:w="1134" w:type="dxa"/>
            <w:textDirection w:val="btLr"/>
            <w:vAlign w:val="center"/>
          </w:tcPr>
          <w:p w:rsidR="00B9502C" w:rsidRPr="007A4EB5" w:rsidRDefault="00B9502C" w:rsidP="007A4EB5">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992" w:type="dxa"/>
            <w:textDirection w:val="btLr"/>
            <w:vAlign w:val="center"/>
          </w:tcPr>
          <w:p w:rsidR="00B9502C" w:rsidRPr="007A4EB5" w:rsidRDefault="00B9502C" w:rsidP="007A4EB5">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1021" w:type="dxa"/>
            <w:textDirection w:val="btLr"/>
            <w:vAlign w:val="center"/>
          </w:tcPr>
          <w:p w:rsidR="00B9502C" w:rsidRPr="007A4EB5" w:rsidRDefault="00B9502C" w:rsidP="007A4EB5">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1105" w:type="dxa"/>
            <w:textDirection w:val="btLr"/>
            <w:vAlign w:val="center"/>
          </w:tcPr>
          <w:p w:rsidR="00B9502C" w:rsidRPr="007A4EB5" w:rsidRDefault="00B9502C" w:rsidP="007A4EB5">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851" w:type="dxa"/>
            <w:textDirection w:val="btLr"/>
            <w:vAlign w:val="center"/>
          </w:tcPr>
          <w:p w:rsidR="00B9502C" w:rsidRPr="007A4EB5" w:rsidRDefault="00B9502C" w:rsidP="007A4EB5">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r>
      <w:tr w:rsidR="00B9502C" w:rsidRPr="002A0FC2" w:rsidTr="001341BE">
        <w:trPr>
          <w:cantSplit/>
          <w:trHeight w:val="1134"/>
        </w:trPr>
        <w:tc>
          <w:tcPr>
            <w:tcW w:w="675" w:type="dxa"/>
            <w:vAlign w:val="center"/>
          </w:tcPr>
          <w:p w:rsidR="00B9502C" w:rsidRPr="002A0FC2" w:rsidRDefault="00B9502C" w:rsidP="007A4EB5">
            <w:pPr>
              <w:spacing w:line="240" w:lineRule="auto"/>
              <w:jc w:val="center"/>
              <w:rPr>
                <w:rFonts w:ascii="Times New Roman" w:hAnsi="Times New Roman"/>
                <w:color w:val="000000"/>
                <w:sz w:val="24"/>
                <w:szCs w:val="24"/>
              </w:rPr>
            </w:pPr>
            <w:r w:rsidRPr="002A0FC2">
              <w:rPr>
                <w:rFonts w:ascii="Times New Roman" w:hAnsi="Times New Roman"/>
                <w:color w:val="000000"/>
                <w:sz w:val="24"/>
                <w:szCs w:val="24"/>
              </w:rPr>
              <w:t>3</w:t>
            </w:r>
          </w:p>
        </w:tc>
        <w:tc>
          <w:tcPr>
            <w:tcW w:w="2977" w:type="dxa"/>
            <w:vAlign w:val="center"/>
          </w:tcPr>
          <w:p w:rsidR="00B9502C" w:rsidRPr="002A0FC2" w:rsidRDefault="00B9502C" w:rsidP="007A4EB5">
            <w:pPr>
              <w:spacing w:line="240" w:lineRule="auto"/>
              <w:jc w:val="center"/>
              <w:rPr>
                <w:rFonts w:ascii="Times New Roman" w:hAnsi="Times New Roman"/>
                <w:color w:val="000000"/>
                <w:sz w:val="24"/>
                <w:szCs w:val="24"/>
              </w:rPr>
            </w:pPr>
            <w:r>
              <w:rPr>
                <w:rFonts w:ascii="Times New Roman" w:hAnsi="Times New Roman"/>
                <w:color w:val="000000"/>
                <w:sz w:val="24"/>
                <w:szCs w:val="24"/>
              </w:rPr>
              <w:t>Прочие организации</w:t>
            </w:r>
          </w:p>
        </w:tc>
        <w:tc>
          <w:tcPr>
            <w:tcW w:w="851" w:type="dxa"/>
            <w:textDirection w:val="btLr"/>
            <w:vAlign w:val="center"/>
          </w:tcPr>
          <w:p w:rsidR="00B9502C" w:rsidRPr="007A4EB5" w:rsidRDefault="00B9502C" w:rsidP="007A4EB5">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992" w:type="dxa"/>
            <w:textDirection w:val="btLr"/>
            <w:vAlign w:val="center"/>
          </w:tcPr>
          <w:p w:rsidR="00B9502C" w:rsidRPr="007A4EB5" w:rsidRDefault="00B9502C" w:rsidP="007A4EB5">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850" w:type="dxa"/>
            <w:textDirection w:val="btLr"/>
            <w:vAlign w:val="center"/>
          </w:tcPr>
          <w:p w:rsidR="00B9502C" w:rsidRPr="007A4EB5" w:rsidRDefault="00B9502C" w:rsidP="007A4EB5">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850" w:type="dxa"/>
            <w:textDirection w:val="btLr"/>
            <w:vAlign w:val="center"/>
          </w:tcPr>
          <w:p w:rsidR="00B9502C" w:rsidRPr="007A4EB5" w:rsidRDefault="00B9502C" w:rsidP="007A4EB5">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850" w:type="dxa"/>
            <w:textDirection w:val="btLr"/>
            <w:vAlign w:val="center"/>
          </w:tcPr>
          <w:p w:rsidR="00B9502C" w:rsidRPr="007A4EB5" w:rsidRDefault="00B9502C" w:rsidP="007A4EB5">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850" w:type="dxa"/>
            <w:textDirection w:val="btLr"/>
            <w:vAlign w:val="center"/>
          </w:tcPr>
          <w:p w:rsidR="00B9502C" w:rsidRPr="007A4EB5" w:rsidRDefault="00B9502C" w:rsidP="007A4EB5">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1278" w:type="dxa"/>
            <w:textDirection w:val="btLr"/>
            <w:vAlign w:val="center"/>
          </w:tcPr>
          <w:p w:rsidR="00B9502C" w:rsidRPr="007A4EB5" w:rsidRDefault="00B9502C" w:rsidP="007A4EB5">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1134" w:type="dxa"/>
            <w:textDirection w:val="btLr"/>
            <w:vAlign w:val="center"/>
          </w:tcPr>
          <w:p w:rsidR="00B9502C" w:rsidRPr="007A4EB5" w:rsidRDefault="00B9502C" w:rsidP="007A4EB5">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992" w:type="dxa"/>
            <w:textDirection w:val="btLr"/>
            <w:vAlign w:val="center"/>
          </w:tcPr>
          <w:p w:rsidR="00B9502C" w:rsidRPr="007A4EB5" w:rsidRDefault="00B9502C" w:rsidP="007A4EB5">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1021" w:type="dxa"/>
            <w:textDirection w:val="btLr"/>
            <w:vAlign w:val="center"/>
          </w:tcPr>
          <w:p w:rsidR="00B9502C" w:rsidRPr="007A4EB5" w:rsidRDefault="00B9502C" w:rsidP="001341BE">
            <w:pPr>
              <w:spacing w:line="240" w:lineRule="auto"/>
              <w:ind w:left="113" w:right="113"/>
              <w:jc w:val="center"/>
              <w:rPr>
                <w:rFonts w:ascii="Times New Roman" w:hAnsi="Times New Roman"/>
                <w:color w:val="000000"/>
                <w:sz w:val="24"/>
                <w:szCs w:val="24"/>
              </w:rPr>
            </w:pPr>
            <w:r w:rsidRPr="007A4EB5">
              <w:rPr>
                <w:rFonts w:ascii="Times New Roman" w:hAnsi="Times New Roman"/>
                <w:color w:val="000000"/>
                <w:sz w:val="24"/>
                <w:szCs w:val="24"/>
              </w:rPr>
              <w:t>0</w:t>
            </w:r>
            <w:r>
              <w:rPr>
                <w:rFonts w:ascii="Times New Roman" w:hAnsi="Times New Roman"/>
                <w:color w:val="000000"/>
                <w:sz w:val="24"/>
                <w:szCs w:val="24"/>
              </w:rPr>
              <w:t>,00</w:t>
            </w:r>
          </w:p>
        </w:tc>
        <w:tc>
          <w:tcPr>
            <w:tcW w:w="1105" w:type="dxa"/>
            <w:textDirection w:val="btLr"/>
            <w:vAlign w:val="center"/>
          </w:tcPr>
          <w:p w:rsidR="00B9502C" w:rsidRPr="007A4EB5" w:rsidRDefault="00B9502C" w:rsidP="007A4EB5">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851" w:type="dxa"/>
            <w:textDirection w:val="btLr"/>
            <w:vAlign w:val="center"/>
          </w:tcPr>
          <w:p w:rsidR="00B9502C" w:rsidRPr="007A4EB5" w:rsidRDefault="00B9502C" w:rsidP="007A4EB5">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r>
      <w:tr w:rsidR="00B9502C" w:rsidRPr="002A0FC2" w:rsidTr="001341BE">
        <w:trPr>
          <w:cantSplit/>
          <w:trHeight w:val="1134"/>
        </w:trPr>
        <w:tc>
          <w:tcPr>
            <w:tcW w:w="675" w:type="dxa"/>
            <w:vAlign w:val="center"/>
          </w:tcPr>
          <w:p w:rsidR="00B9502C" w:rsidRPr="002A0FC2" w:rsidRDefault="00B9502C" w:rsidP="007A4EB5">
            <w:pPr>
              <w:spacing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977" w:type="dxa"/>
            <w:vAlign w:val="center"/>
          </w:tcPr>
          <w:p w:rsidR="00B9502C" w:rsidRDefault="00B9502C" w:rsidP="007A4EB5">
            <w:pPr>
              <w:spacing w:line="240" w:lineRule="auto"/>
              <w:jc w:val="center"/>
              <w:rPr>
                <w:rFonts w:ascii="Times New Roman" w:hAnsi="Times New Roman"/>
                <w:color w:val="000000"/>
                <w:sz w:val="24"/>
                <w:szCs w:val="24"/>
              </w:rPr>
            </w:pPr>
            <w:r>
              <w:rPr>
                <w:rFonts w:ascii="Times New Roman" w:hAnsi="Times New Roman"/>
                <w:color w:val="000000"/>
                <w:sz w:val="24"/>
                <w:szCs w:val="24"/>
              </w:rPr>
              <w:t>Собственные нужды</w:t>
            </w:r>
          </w:p>
        </w:tc>
        <w:tc>
          <w:tcPr>
            <w:tcW w:w="851" w:type="dxa"/>
            <w:textDirection w:val="btLr"/>
            <w:vAlign w:val="center"/>
          </w:tcPr>
          <w:p w:rsidR="00B9502C" w:rsidRPr="002A0FC2" w:rsidRDefault="00B9502C" w:rsidP="007A4EB5">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w:t>
            </w:r>
          </w:p>
        </w:tc>
        <w:tc>
          <w:tcPr>
            <w:tcW w:w="992" w:type="dxa"/>
            <w:textDirection w:val="btLr"/>
            <w:vAlign w:val="center"/>
          </w:tcPr>
          <w:p w:rsidR="00B9502C" w:rsidRPr="002A0FC2" w:rsidRDefault="00B9502C" w:rsidP="007A4EB5">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w:t>
            </w:r>
          </w:p>
        </w:tc>
        <w:tc>
          <w:tcPr>
            <w:tcW w:w="850" w:type="dxa"/>
            <w:textDirection w:val="btLr"/>
            <w:vAlign w:val="center"/>
          </w:tcPr>
          <w:p w:rsidR="00B9502C" w:rsidRPr="002A0FC2" w:rsidRDefault="00B9502C" w:rsidP="007A4EB5">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w:t>
            </w:r>
          </w:p>
        </w:tc>
        <w:tc>
          <w:tcPr>
            <w:tcW w:w="850" w:type="dxa"/>
            <w:textDirection w:val="btLr"/>
            <w:vAlign w:val="center"/>
          </w:tcPr>
          <w:p w:rsidR="00B9502C" w:rsidRPr="002A0FC2" w:rsidRDefault="00B9502C" w:rsidP="007A4EB5">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w:t>
            </w:r>
          </w:p>
        </w:tc>
        <w:tc>
          <w:tcPr>
            <w:tcW w:w="850" w:type="dxa"/>
            <w:textDirection w:val="btLr"/>
            <w:vAlign w:val="center"/>
          </w:tcPr>
          <w:p w:rsidR="00B9502C" w:rsidRPr="002A0FC2" w:rsidRDefault="00B9502C" w:rsidP="007A4EB5">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w:t>
            </w:r>
          </w:p>
        </w:tc>
        <w:tc>
          <w:tcPr>
            <w:tcW w:w="850" w:type="dxa"/>
            <w:textDirection w:val="btLr"/>
            <w:vAlign w:val="center"/>
          </w:tcPr>
          <w:p w:rsidR="00B9502C" w:rsidRPr="002A0FC2" w:rsidRDefault="00B9502C" w:rsidP="007A4EB5">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w:t>
            </w:r>
          </w:p>
        </w:tc>
        <w:tc>
          <w:tcPr>
            <w:tcW w:w="1278" w:type="dxa"/>
            <w:textDirection w:val="btLr"/>
            <w:vAlign w:val="center"/>
          </w:tcPr>
          <w:p w:rsidR="00B9502C" w:rsidRPr="002A0FC2" w:rsidRDefault="00B9502C" w:rsidP="007A4EB5">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w:t>
            </w:r>
          </w:p>
        </w:tc>
        <w:tc>
          <w:tcPr>
            <w:tcW w:w="1134" w:type="dxa"/>
            <w:textDirection w:val="btLr"/>
            <w:vAlign w:val="center"/>
          </w:tcPr>
          <w:p w:rsidR="00B9502C" w:rsidRPr="002A0FC2" w:rsidRDefault="00B9502C" w:rsidP="007A4EB5">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w:t>
            </w:r>
          </w:p>
        </w:tc>
        <w:tc>
          <w:tcPr>
            <w:tcW w:w="992" w:type="dxa"/>
            <w:textDirection w:val="btLr"/>
            <w:vAlign w:val="center"/>
          </w:tcPr>
          <w:p w:rsidR="00B9502C" w:rsidRPr="002A0FC2" w:rsidRDefault="00B9502C" w:rsidP="007A4EB5">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w:t>
            </w:r>
          </w:p>
        </w:tc>
        <w:tc>
          <w:tcPr>
            <w:tcW w:w="1021" w:type="dxa"/>
            <w:textDirection w:val="btLr"/>
            <w:vAlign w:val="center"/>
          </w:tcPr>
          <w:p w:rsidR="00B9502C" w:rsidRPr="002A0FC2" w:rsidRDefault="00B9502C" w:rsidP="007A4EB5">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w:t>
            </w:r>
          </w:p>
        </w:tc>
        <w:tc>
          <w:tcPr>
            <w:tcW w:w="1105" w:type="dxa"/>
            <w:textDirection w:val="btLr"/>
            <w:vAlign w:val="center"/>
          </w:tcPr>
          <w:p w:rsidR="00B9502C" w:rsidRPr="002A0FC2" w:rsidRDefault="00B9502C" w:rsidP="007A4EB5">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w:t>
            </w:r>
          </w:p>
        </w:tc>
        <w:tc>
          <w:tcPr>
            <w:tcW w:w="851" w:type="dxa"/>
            <w:textDirection w:val="btLr"/>
            <w:vAlign w:val="center"/>
          </w:tcPr>
          <w:p w:rsidR="00B9502C" w:rsidRPr="002A0FC2" w:rsidRDefault="00B9502C" w:rsidP="007A4EB5">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w:t>
            </w:r>
          </w:p>
        </w:tc>
      </w:tr>
      <w:tr w:rsidR="00B9502C" w:rsidRPr="002A0FC2" w:rsidTr="001341BE">
        <w:trPr>
          <w:cantSplit/>
          <w:trHeight w:val="1134"/>
        </w:trPr>
        <w:tc>
          <w:tcPr>
            <w:tcW w:w="675" w:type="dxa"/>
            <w:vAlign w:val="center"/>
          </w:tcPr>
          <w:p w:rsidR="00B9502C" w:rsidRPr="002A0FC2" w:rsidRDefault="00B9502C" w:rsidP="00EA4480">
            <w:pPr>
              <w:spacing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2977" w:type="dxa"/>
            <w:vAlign w:val="center"/>
          </w:tcPr>
          <w:p w:rsidR="00B9502C" w:rsidRPr="002A0FC2" w:rsidRDefault="00B9502C" w:rsidP="00E83E19">
            <w:pPr>
              <w:spacing w:line="240" w:lineRule="auto"/>
              <w:jc w:val="center"/>
              <w:rPr>
                <w:rFonts w:ascii="Times New Roman" w:hAnsi="Times New Roman"/>
                <w:color w:val="000000"/>
                <w:sz w:val="24"/>
                <w:szCs w:val="24"/>
              </w:rPr>
            </w:pPr>
            <w:r>
              <w:rPr>
                <w:rFonts w:ascii="Times New Roman" w:hAnsi="Times New Roman"/>
                <w:color w:val="000000"/>
                <w:sz w:val="24"/>
                <w:szCs w:val="24"/>
              </w:rPr>
              <w:t xml:space="preserve">Потери </w:t>
            </w:r>
          </w:p>
        </w:tc>
        <w:tc>
          <w:tcPr>
            <w:tcW w:w="851" w:type="dxa"/>
            <w:textDirection w:val="btLr"/>
            <w:vAlign w:val="center"/>
          </w:tcPr>
          <w:p w:rsidR="00B9502C" w:rsidRDefault="00B9502C" w:rsidP="00EA4480">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0,0011</w:t>
            </w:r>
          </w:p>
        </w:tc>
        <w:tc>
          <w:tcPr>
            <w:tcW w:w="992" w:type="dxa"/>
            <w:textDirection w:val="btLr"/>
            <w:vAlign w:val="center"/>
          </w:tcPr>
          <w:p w:rsidR="00B9502C" w:rsidRDefault="00B9502C" w:rsidP="00EA4480">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0,0014</w:t>
            </w:r>
          </w:p>
        </w:tc>
        <w:tc>
          <w:tcPr>
            <w:tcW w:w="850" w:type="dxa"/>
            <w:textDirection w:val="btLr"/>
            <w:vAlign w:val="center"/>
          </w:tcPr>
          <w:p w:rsidR="00B9502C" w:rsidRDefault="00B9502C" w:rsidP="00EA4480">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0,4</w:t>
            </w:r>
          </w:p>
        </w:tc>
        <w:tc>
          <w:tcPr>
            <w:tcW w:w="850" w:type="dxa"/>
            <w:textDirection w:val="btLr"/>
            <w:vAlign w:val="center"/>
          </w:tcPr>
          <w:p w:rsidR="00B9502C" w:rsidRDefault="00B9502C" w:rsidP="00EA4480">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0,00096</w:t>
            </w:r>
          </w:p>
        </w:tc>
        <w:tc>
          <w:tcPr>
            <w:tcW w:w="850" w:type="dxa"/>
            <w:textDirection w:val="btLr"/>
            <w:vAlign w:val="center"/>
          </w:tcPr>
          <w:p w:rsidR="00B9502C" w:rsidRDefault="00B9502C" w:rsidP="00EA4480">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0,00125</w:t>
            </w:r>
          </w:p>
        </w:tc>
        <w:tc>
          <w:tcPr>
            <w:tcW w:w="850" w:type="dxa"/>
            <w:textDirection w:val="btLr"/>
            <w:vAlign w:val="center"/>
          </w:tcPr>
          <w:p w:rsidR="00B9502C" w:rsidRDefault="00B9502C" w:rsidP="00EA4480">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0,35</w:t>
            </w:r>
          </w:p>
        </w:tc>
        <w:tc>
          <w:tcPr>
            <w:tcW w:w="1278" w:type="dxa"/>
            <w:textDirection w:val="btLr"/>
            <w:vAlign w:val="center"/>
          </w:tcPr>
          <w:p w:rsidR="00B9502C" w:rsidRDefault="00B9502C" w:rsidP="00EA4480">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0,0009</w:t>
            </w:r>
          </w:p>
        </w:tc>
        <w:tc>
          <w:tcPr>
            <w:tcW w:w="1134" w:type="dxa"/>
            <w:textDirection w:val="btLr"/>
            <w:vAlign w:val="center"/>
          </w:tcPr>
          <w:p w:rsidR="00B9502C" w:rsidRDefault="00B9502C" w:rsidP="00EA4480">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0,0012</w:t>
            </w:r>
          </w:p>
        </w:tc>
        <w:tc>
          <w:tcPr>
            <w:tcW w:w="992" w:type="dxa"/>
            <w:textDirection w:val="btLr"/>
            <w:vAlign w:val="center"/>
          </w:tcPr>
          <w:p w:rsidR="00B9502C" w:rsidRDefault="00B9502C" w:rsidP="00EA4480">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0,33</w:t>
            </w:r>
          </w:p>
        </w:tc>
        <w:tc>
          <w:tcPr>
            <w:tcW w:w="1021" w:type="dxa"/>
            <w:textDirection w:val="btLr"/>
            <w:vAlign w:val="center"/>
          </w:tcPr>
          <w:p w:rsidR="00B9502C" w:rsidRDefault="00B9502C" w:rsidP="00EA4480">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0,00082</w:t>
            </w:r>
          </w:p>
        </w:tc>
        <w:tc>
          <w:tcPr>
            <w:tcW w:w="1105" w:type="dxa"/>
            <w:textDirection w:val="btLr"/>
            <w:vAlign w:val="center"/>
          </w:tcPr>
          <w:p w:rsidR="00B9502C" w:rsidRDefault="00B9502C" w:rsidP="00EA4480">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0,0011</w:t>
            </w:r>
          </w:p>
        </w:tc>
        <w:tc>
          <w:tcPr>
            <w:tcW w:w="851" w:type="dxa"/>
            <w:textDirection w:val="btLr"/>
            <w:vAlign w:val="center"/>
          </w:tcPr>
          <w:p w:rsidR="00B9502C" w:rsidRDefault="00B9502C" w:rsidP="005E5D86">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0,3</w:t>
            </w:r>
          </w:p>
        </w:tc>
      </w:tr>
      <w:tr w:rsidR="00B9502C" w:rsidRPr="00EA4480" w:rsidTr="001341BE">
        <w:trPr>
          <w:cantSplit/>
          <w:trHeight w:val="1134"/>
        </w:trPr>
        <w:tc>
          <w:tcPr>
            <w:tcW w:w="675" w:type="dxa"/>
            <w:vAlign w:val="center"/>
          </w:tcPr>
          <w:p w:rsidR="00B9502C" w:rsidRPr="00EA4480" w:rsidRDefault="00B9502C" w:rsidP="00EA4480">
            <w:pPr>
              <w:spacing w:line="240" w:lineRule="auto"/>
              <w:jc w:val="center"/>
              <w:rPr>
                <w:rFonts w:ascii="Times New Roman" w:hAnsi="Times New Roman"/>
                <w:b/>
                <w:i/>
                <w:color w:val="000000"/>
                <w:sz w:val="24"/>
                <w:szCs w:val="24"/>
              </w:rPr>
            </w:pPr>
          </w:p>
        </w:tc>
        <w:tc>
          <w:tcPr>
            <w:tcW w:w="2977" w:type="dxa"/>
            <w:vAlign w:val="center"/>
          </w:tcPr>
          <w:p w:rsidR="00B9502C" w:rsidRPr="00EA4480" w:rsidRDefault="00B9502C" w:rsidP="00EA4480">
            <w:pPr>
              <w:spacing w:line="240" w:lineRule="auto"/>
              <w:jc w:val="center"/>
              <w:rPr>
                <w:rFonts w:ascii="Times New Roman" w:hAnsi="Times New Roman"/>
                <w:b/>
                <w:i/>
                <w:color w:val="000000"/>
                <w:sz w:val="24"/>
                <w:szCs w:val="24"/>
              </w:rPr>
            </w:pPr>
            <w:r w:rsidRPr="00EA4480">
              <w:rPr>
                <w:rFonts w:ascii="Times New Roman" w:hAnsi="Times New Roman"/>
                <w:b/>
                <w:i/>
                <w:color w:val="000000"/>
                <w:sz w:val="24"/>
                <w:szCs w:val="24"/>
              </w:rPr>
              <w:t>Итого:</w:t>
            </w:r>
          </w:p>
        </w:tc>
        <w:tc>
          <w:tcPr>
            <w:tcW w:w="851" w:type="dxa"/>
            <w:textDirection w:val="btLr"/>
            <w:vAlign w:val="center"/>
          </w:tcPr>
          <w:p w:rsidR="00B9502C" w:rsidRPr="00EA4480" w:rsidRDefault="00B9502C" w:rsidP="00EA4480">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0,0201</w:t>
            </w:r>
          </w:p>
        </w:tc>
        <w:tc>
          <w:tcPr>
            <w:tcW w:w="992" w:type="dxa"/>
            <w:textDirection w:val="btLr"/>
            <w:vAlign w:val="center"/>
          </w:tcPr>
          <w:p w:rsidR="00B9502C" w:rsidRPr="00EA4480" w:rsidRDefault="00B9502C" w:rsidP="00EA4480">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0,0264</w:t>
            </w:r>
          </w:p>
        </w:tc>
        <w:tc>
          <w:tcPr>
            <w:tcW w:w="850" w:type="dxa"/>
            <w:textDirection w:val="btLr"/>
            <w:vAlign w:val="center"/>
          </w:tcPr>
          <w:p w:rsidR="00B9502C" w:rsidRPr="00EA4480" w:rsidRDefault="00B9502C" w:rsidP="00EA4480">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7,4</w:t>
            </w:r>
          </w:p>
        </w:tc>
        <w:tc>
          <w:tcPr>
            <w:tcW w:w="850" w:type="dxa"/>
            <w:textDirection w:val="btLr"/>
            <w:vAlign w:val="center"/>
          </w:tcPr>
          <w:p w:rsidR="00B9502C" w:rsidRPr="00EA4480" w:rsidRDefault="00B9502C" w:rsidP="00EA4480">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0,22096</w:t>
            </w:r>
          </w:p>
        </w:tc>
        <w:tc>
          <w:tcPr>
            <w:tcW w:w="850" w:type="dxa"/>
            <w:textDirection w:val="btLr"/>
            <w:vAlign w:val="center"/>
          </w:tcPr>
          <w:p w:rsidR="00B9502C" w:rsidRPr="00EA4480" w:rsidRDefault="00B9502C" w:rsidP="00EA4480">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0,03025</w:t>
            </w:r>
          </w:p>
        </w:tc>
        <w:tc>
          <w:tcPr>
            <w:tcW w:w="850" w:type="dxa"/>
            <w:textDirection w:val="btLr"/>
            <w:vAlign w:val="center"/>
          </w:tcPr>
          <w:p w:rsidR="00B9502C" w:rsidRPr="00EA4480" w:rsidRDefault="00B9502C" w:rsidP="00EA4480">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8,4</w:t>
            </w:r>
          </w:p>
        </w:tc>
        <w:tc>
          <w:tcPr>
            <w:tcW w:w="1278" w:type="dxa"/>
            <w:textDirection w:val="btLr"/>
            <w:vAlign w:val="center"/>
          </w:tcPr>
          <w:p w:rsidR="00B9502C" w:rsidRPr="00EA4480" w:rsidRDefault="00B9502C" w:rsidP="00EA4480">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0,0249</w:t>
            </w:r>
          </w:p>
        </w:tc>
        <w:tc>
          <w:tcPr>
            <w:tcW w:w="1134" w:type="dxa"/>
            <w:textDirection w:val="btLr"/>
            <w:vAlign w:val="center"/>
          </w:tcPr>
          <w:p w:rsidR="00B9502C" w:rsidRPr="00EA4480" w:rsidRDefault="00B9502C" w:rsidP="00EA4480">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0,0322</w:t>
            </w:r>
          </w:p>
        </w:tc>
        <w:tc>
          <w:tcPr>
            <w:tcW w:w="992" w:type="dxa"/>
            <w:textDirection w:val="btLr"/>
            <w:vAlign w:val="center"/>
          </w:tcPr>
          <w:p w:rsidR="00B9502C" w:rsidRPr="00EA4480" w:rsidRDefault="00B9502C" w:rsidP="00EA4480">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8,9</w:t>
            </w:r>
          </w:p>
        </w:tc>
        <w:tc>
          <w:tcPr>
            <w:tcW w:w="1021" w:type="dxa"/>
            <w:textDirection w:val="btLr"/>
            <w:vAlign w:val="center"/>
          </w:tcPr>
          <w:p w:rsidR="00B9502C" w:rsidRPr="00EA4480" w:rsidRDefault="00B9502C" w:rsidP="00EA4480">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0,02682</w:t>
            </w:r>
          </w:p>
        </w:tc>
        <w:tc>
          <w:tcPr>
            <w:tcW w:w="1105" w:type="dxa"/>
            <w:textDirection w:val="btLr"/>
            <w:vAlign w:val="center"/>
          </w:tcPr>
          <w:p w:rsidR="00B9502C" w:rsidRPr="00EA4480" w:rsidRDefault="00B9502C" w:rsidP="00EA4480">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0,0341</w:t>
            </w:r>
          </w:p>
        </w:tc>
        <w:tc>
          <w:tcPr>
            <w:tcW w:w="851" w:type="dxa"/>
            <w:textDirection w:val="btLr"/>
            <w:vAlign w:val="center"/>
          </w:tcPr>
          <w:p w:rsidR="00B9502C" w:rsidRPr="00EA4480" w:rsidRDefault="00B9502C" w:rsidP="00EA4480">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9,6</w:t>
            </w:r>
          </w:p>
        </w:tc>
      </w:tr>
    </w:tbl>
    <w:p w:rsidR="00B9502C" w:rsidRDefault="00B9502C" w:rsidP="00B9373C">
      <w:pPr>
        <w:autoSpaceDE w:val="0"/>
        <w:autoSpaceDN w:val="0"/>
        <w:adjustRightInd w:val="0"/>
        <w:spacing w:after="0" w:line="360" w:lineRule="auto"/>
        <w:jc w:val="center"/>
        <w:rPr>
          <w:rFonts w:ascii="Times New Roman" w:hAnsi="Times New Roman"/>
          <w:b/>
          <w:bCs/>
          <w:i/>
          <w:sz w:val="28"/>
          <w:szCs w:val="28"/>
          <w:lang w:eastAsia="ru-RU"/>
        </w:rPr>
        <w:sectPr w:rsidR="00B9502C" w:rsidSect="001E7F65">
          <w:pgSz w:w="15840" w:h="12240" w:orient="landscape"/>
          <w:pgMar w:top="1418" w:right="397" w:bottom="476" w:left="397" w:header="720" w:footer="720" w:gutter="0"/>
          <w:cols w:space="720"/>
        </w:sectPr>
      </w:pPr>
    </w:p>
    <w:p w:rsidR="00B9502C" w:rsidRPr="00693156" w:rsidRDefault="00B9502C" w:rsidP="00BE01C0">
      <w:pPr>
        <w:autoSpaceDE w:val="0"/>
        <w:autoSpaceDN w:val="0"/>
        <w:adjustRightInd w:val="0"/>
        <w:spacing w:before="240" w:line="240" w:lineRule="auto"/>
        <w:jc w:val="center"/>
        <w:rPr>
          <w:rFonts w:ascii="Times New Roman" w:hAnsi="Times New Roman"/>
          <w:b/>
          <w:bCs/>
          <w:i/>
          <w:sz w:val="28"/>
          <w:szCs w:val="28"/>
          <w:lang w:eastAsia="ru-RU"/>
        </w:rPr>
      </w:pPr>
      <w:r w:rsidRPr="00693156">
        <w:rPr>
          <w:rFonts w:ascii="Times New Roman" w:hAnsi="Times New Roman"/>
          <w:b/>
          <w:bCs/>
          <w:i/>
          <w:sz w:val="28"/>
          <w:szCs w:val="28"/>
          <w:lang w:eastAsia="ru-RU"/>
        </w:rPr>
        <w:t>1.3.1</w:t>
      </w:r>
      <w:r>
        <w:rPr>
          <w:rFonts w:ascii="Times New Roman" w:hAnsi="Times New Roman"/>
          <w:b/>
          <w:bCs/>
          <w:i/>
          <w:sz w:val="28"/>
          <w:szCs w:val="28"/>
          <w:lang w:eastAsia="ru-RU"/>
        </w:rPr>
        <w:t>4</w:t>
      </w:r>
      <w:r w:rsidRPr="00693156">
        <w:rPr>
          <w:rFonts w:ascii="Times New Roman" w:hAnsi="Times New Roman"/>
          <w:b/>
          <w:bCs/>
          <w:i/>
          <w:sz w:val="28"/>
          <w:szCs w:val="28"/>
          <w:lang w:eastAsia="ru-RU"/>
        </w:rPr>
        <w:t xml:space="preserve"> Расчет  требуемой мощности водозаборных и очистных сооружений</w:t>
      </w:r>
      <w:r>
        <w:rPr>
          <w:rFonts w:ascii="Times New Roman" w:hAnsi="Times New Roman"/>
          <w:b/>
          <w:bCs/>
          <w:i/>
          <w:sz w:val="28"/>
          <w:szCs w:val="28"/>
          <w:lang w:eastAsia="ru-RU"/>
        </w:rPr>
        <w:t xml:space="preserve">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p w:rsidR="00B9502C" w:rsidRDefault="00B9502C" w:rsidP="006065E8">
      <w:pPr>
        <w:autoSpaceDE w:val="0"/>
        <w:autoSpaceDN w:val="0"/>
        <w:adjustRightInd w:val="0"/>
        <w:spacing w:after="0" w:line="360" w:lineRule="auto"/>
        <w:ind w:firstLine="708"/>
        <w:jc w:val="both"/>
        <w:rPr>
          <w:rFonts w:ascii="Times New Roman" w:hAnsi="Times New Roman"/>
          <w:bCs/>
          <w:sz w:val="28"/>
          <w:szCs w:val="28"/>
          <w:lang w:eastAsia="ru-RU"/>
        </w:rPr>
      </w:pPr>
      <w:r w:rsidRPr="00693156">
        <w:rPr>
          <w:rFonts w:ascii="Times New Roman" w:hAnsi="Times New Roman"/>
          <w:bCs/>
          <w:sz w:val="28"/>
          <w:szCs w:val="28"/>
          <w:lang w:eastAsia="ru-RU"/>
        </w:rPr>
        <w:t>Требуемая мощность водозаборных и очистных сооружений определена на основании расчетного перспективного территориального водного баланса.</w:t>
      </w:r>
      <w:r>
        <w:rPr>
          <w:rFonts w:ascii="Times New Roman" w:hAnsi="Times New Roman"/>
          <w:bCs/>
          <w:sz w:val="28"/>
          <w:szCs w:val="28"/>
          <w:lang w:eastAsia="ru-RU"/>
        </w:rPr>
        <w:t xml:space="preserve"> На территории </w:t>
      </w:r>
      <w:r>
        <w:rPr>
          <w:rFonts w:ascii="Times New Roman" w:hAnsi="Times New Roman"/>
          <w:sz w:val="28"/>
          <w:szCs w:val="28"/>
        </w:rPr>
        <w:t>муниципального образования  Шубинский сельсовет Егорьевского района Алтайского края</w:t>
      </w:r>
      <w:r w:rsidRPr="000C05F9">
        <w:rPr>
          <w:rFonts w:ascii="Times New Roman" w:hAnsi="Times New Roman"/>
          <w:sz w:val="28"/>
          <w:szCs w:val="28"/>
        </w:rPr>
        <w:t xml:space="preserve"> </w:t>
      </w:r>
      <w:r>
        <w:rPr>
          <w:rFonts w:ascii="Times New Roman" w:hAnsi="Times New Roman"/>
          <w:bCs/>
          <w:sz w:val="28"/>
          <w:szCs w:val="28"/>
          <w:lang w:eastAsia="ru-RU"/>
        </w:rPr>
        <w:t>горячая и техническая вода отсутствуют.</w:t>
      </w:r>
    </w:p>
    <w:p w:rsidR="00B9502C" w:rsidRPr="000B66AE" w:rsidRDefault="00B9502C" w:rsidP="00214E15">
      <w:pPr>
        <w:autoSpaceDE w:val="0"/>
        <w:autoSpaceDN w:val="0"/>
        <w:adjustRightInd w:val="0"/>
        <w:spacing w:after="0" w:line="240" w:lineRule="auto"/>
        <w:jc w:val="right"/>
        <w:rPr>
          <w:rFonts w:ascii="Times New Roman" w:hAnsi="Times New Roman"/>
          <w:bCs/>
          <w:sz w:val="28"/>
          <w:szCs w:val="28"/>
          <w:lang w:eastAsia="ru-RU"/>
        </w:rPr>
      </w:pPr>
      <w:r w:rsidRPr="000B66AE">
        <w:rPr>
          <w:rFonts w:ascii="Times New Roman" w:hAnsi="Times New Roman"/>
          <w:bCs/>
          <w:sz w:val="28"/>
          <w:szCs w:val="28"/>
          <w:lang w:eastAsia="ru-RU"/>
        </w:rPr>
        <w:t>Таблица 13</w:t>
      </w:r>
    </w:p>
    <w:tbl>
      <w:tblPr>
        <w:tblW w:w="15168" w:type="dxa"/>
        <w:tblInd w:w="-34" w:type="dxa"/>
        <w:tblLayout w:type="fixed"/>
        <w:tblLook w:val="00A0" w:firstRow="1" w:lastRow="0" w:firstColumn="1" w:lastColumn="0" w:noHBand="0" w:noVBand="0"/>
      </w:tblPr>
      <w:tblGrid>
        <w:gridCol w:w="1418"/>
        <w:gridCol w:w="634"/>
        <w:gridCol w:w="856"/>
        <w:gridCol w:w="941"/>
        <w:gridCol w:w="1112"/>
        <w:gridCol w:w="1112"/>
        <w:gridCol w:w="1112"/>
        <w:gridCol w:w="1112"/>
        <w:gridCol w:w="1112"/>
        <w:gridCol w:w="1112"/>
        <w:gridCol w:w="1112"/>
        <w:gridCol w:w="1112"/>
        <w:gridCol w:w="1112"/>
        <w:gridCol w:w="1311"/>
      </w:tblGrid>
      <w:tr w:rsidR="00B9502C" w:rsidRPr="00546D20" w:rsidTr="0045707E">
        <w:trPr>
          <w:trHeight w:val="330"/>
        </w:trPr>
        <w:tc>
          <w:tcPr>
            <w:tcW w:w="1418" w:type="dxa"/>
            <w:vMerge w:val="restart"/>
            <w:tcBorders>
              <w:top w:val="single" w:sz="8" w:space="0" w:color="auto"/>
              <w:left w:val="single" w:sz="8" w:space="0" w:color="auto"/>
              <w:right w:val="single" w:sz="8" w:space="0" w:color="auto"/>
            </w:tcBorders>
            <w:vAlign w:val="center"/>
          </w:tcPr>
          <w:p w:rsidR="00B9502C" w:rsidRPr="00546D20" w:rsidRDefault="00B9502C" w:rsidP="00214E15">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Наименование водозабора</w:t>
            </w:r>
          </w:p>
        </w:tc>
        <w:tc>
          <w:tcPr>
            <w:tcW w:w="2431" w:type="dxa"/>
            <w:gridSpan w:val="3"/>
            <w:tcBorders>
              <w:top w:val="single" w:sz="4" w:space="0" w:color="auto"/>
              <w:left w:val="single" w:sz="8" w:space="0" w:color="auto"/>
              <w:bottom w:val="single" w:sz="8" w:space="0" w:color="auto"/>
              <w:right w:val="single" w:sz="4" w:space="0" w:color="auto"/>
            </w:tcBorders>
            <w:vAlign w:val="center"/>
          </w:tcPr>
          <w:p w:rsidR="00B9502C" w:rsidRPr="00546D20" w:rsidRDefault="00B9502C" w:rsidP="00214E15">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val="en-US"/>
              </w:rPr>
              <w:t>I</w:t>
            </w:r>
            <w:r w:rsidRPr="00546D20">
              <w:rPr>
                <w:rFonts w:ascii="Times New Roman" w:hAnsi="Times New Roman"/>
                <w:b/>
                <w:i/>
                <w:color w:val="000000"/>
              </w:rPr>
              <w:t xml:space="preserve"> этап 2021 год</w:t>
            </w:r>
          </w:p>
        </w:tc>
        <w:tc>
          <w:tcPr>
            <w:tcW w:w="3336" w:type="dxa"/>
            <w:gridSpan w:val="3"/>
            <w:tcBorders>
              <w:top w:val="single" w:sz="4" w:space="0" w:color="auto"/>
              <w:left w:val="single" w:sz="4" w:space="0" w:color="auto"/>
              <w:bottom w:val="single" w:sz="8" w:space="0" w:color="auto"/>
              <w:right w:val="single" w:sz="4" w:space="0" w:color="auto"/>
            </w:tcBorders>
            <w:vAlign w:val="center"/>
          </w:tcPr>
          <w:p w:rsidR="00B9502C" w:rsidRPr="00546D20" w:rsidRDefault="00B9502C" w:rsidP="00214E15">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val="en-US"/>
              </w:rPr>
              <w:t>II</w:t>
            </w:r>
            <w:r w:rsidRPr="00546D20">
              <w:rPr>
                <w:rFonts w:ascii="Times New Roman" w:hAnsi="Times New Roman"/>
                <w:b/>
                <w:i/>
                <w:color w:val="000000"/>
              </w:rPr>
              <w:t xml:space="preserve"> этап 2026 год</w:t>
            </w:r>
          </w:p>
        </w:tc>
        <w:tc>
          <w:tcPr>
            <w:tcW w:w="3336" w:type="dxa"/>
            <w:gridSpan w:val="3"/>
            <w:tcBorders>
              <w:top w:val="single" w:sz="4" w:space="0" w:color="auto"/>
              <w:left w:val="single" w:sz="4" w:space="0" w:color="auto"/>
              <w:bottom w:val="single" w:sz="8" w:space="0" w:color="auto"/>
              <w:right w:val="single" w:sz="4" w:space="0" w:color="auto"/>
            </w:tcBorders>
            <w:vAlign w:val="center"/>
          </w:tcPr>
          <w:p w:rsidR="00B9502C" w:rsidRPr="00546D20" w:rsidRDefault="00B9502C" w:rsidP="00214E15">
            <w:pPr>
              <w:spacing w:after="0" w:line="240" w:lineRule="auto"/>
              <w:jc w:val="center"/>
              <w:rPr>
                <w:rFonts w:ascii="Times New Roman" w:hAnsi="Times New Roman"/>
                <w:b/>
                <w:i/>
                <w:color w:val="000000"/>
                <w:lang w:eastAsia="ru-RU"/>
              </w:rPr>
            </w:pPr>
            <w:r w:rsidRPr="00546D20">
              <w:rPr>
                <w:rFonts w:ascii="Times New Roman" w:hAnsi="Times New Roman"/>
                <w:b/>
                <w:i/>
                <w:color w:val="000000"/>
              </w:rPr>
              <w:t xml:space="preserve">Расчетный срок </w:t>
            </w:r>
            <w:r>
              <w:rPr>
                <w:rFonts w:ascii="Times New Roman" w:hAnsi="Times New Roman"/>
                <w:b/>
                <w:i/>
                <w:color w:val="000000"/>
              </w:rPr>
              <w:t>2037</w:t>
            </w:r>
            <w:r w:rsidRPr="00546D20">
              <w:rPr>
                <w:rFonts w:ascii="Times New Roman" w:hAnsi="Times New Roman"/>
                <w:b/>
                <w:i/>
                <w:color w:val="000000"/>
              </w:rPr>
              <w:t xml:space="preserve"> год</w:t>
            </w:r>
          </w:p>
        </w:tc>
        <w:tc>
          <w:tcPr>
            <w:tcW w:w="1112" w:type="dxa"/>
            <w:vMerge w:val="restart"/>
            <w:tcBorders>
              <w:top w:val="single" w:sz="4" w:space="0" w:color="auto"/>
              <w:left w:val="single" w:sz="4" w:space="0" w:color="auto"/>
              <w:right w:val="single" w:sz="4" w:space="0" w:color="auto"/>
            </w:tcBorders>
            <w:vAlign w:val="center"/>
          </w:tcPr>
          <w:p w:rsidR="00B9502C" w:rsidRPr="00546D20" w:rsidRDefault="00B9502C" w:rsidP="00214E15">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Мощность, водозабора, тыс. м</w:t>
            </w:r>
            <w:r w:rsidRPr="00546D20">
              <w:rPr>
                <w:rFonts w:ascii="Times New Roman" w:hAnsi="Times New Roman"/>
                <w:b/>
                <w:i/>
                <w:color w:val="000000"/>
                <w:vertAlign w:val="superscript"/>
                <w:lang w:eastAsia="ru-RU"/>
              </w:rPr>
              <w:t>3</w:t>
            </w:r>
            <w:r w:rsidRPr="00546D20">
              <w:rPr>
                <w:rFonts w:ascii="Times New Roman" w:hAnsi="Times New Roman"/>
                <w:b/>
                <w:i/>
                <w:color w:val="000000"/>
                <w:lang w:eastAsia="ru-RU"/>
              </w:rPr>
              <w:t>/год</w:t>
            </w:r>
          </w:p>
        </w:tc>
        <w:tc>
          <w:tcPr>
            <w:tcW w:w="1112" w:type="dxa"/>
            <w:vMerge w:val="restart"/>
            <w:tcBorders>
              <w:top w:val="single" w:sz="4" w:space="0" w:color="auto"/>
              <w:left w:val="single" w:sz="4" w:space="0" w:color="auto"/>
              <w:right w:val="single" w:sz="4" w:space="0" w:color="auto"/>
            </w:tcBorders>
            <w:vAlign w:val="center"/>
          </w:tcPr>
          <w:p w:rsidR="00B9502C" w:rsidRPr="00546D20" w:rsidRDefault="00B9502C" w:rsidP="00214E15">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Резерв (дефицит)</w:t>
            </w:r>
          </w:p>
        </w:tc>
        <w:tc>
          <w:tcPr>
            <w:tcW w:w="2423" w:type="dxa"/>
            <w:gridSpan w:val="2"/>
            <w:tcBorders>
              <w:top w:val="single" w:sz="4" w:space="0" w:color="auto"/>
              <w:left w:val="single" w:sz="4" w:space="0" w:color="auto"/>
              <w:bottom w:val="single" w:sz="8" w:space="0" w:color="auto"/>
              <w:right w:val="single" w:sz="4" w:space="0" w:color="auto"/>
            </w:tcBorders>
          </w:tcPr>
          <w:p w:rsidR="00B9502C" w:rsidRPr="00546D20" w:rsidRDefault="00B9502C" w:rsidP="00214E15">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Требуемая мощность</w:t>
            </w:r>
          </w:p>
        </w:tc>
      </w:tr>
      <w:tr w:rsidR="00B9502C" w:rsidRPr="00546D20" w:rsidTr="00747EAC">
        <w:trPr>
          <w:trHeight w:val="330"/>
        </w:trPr>
        <w:tc>
          <w:tcPr>
            <w:tcW w:w="1418" w:type="dxa"/>
            <w:vMerge/>
            <w:tcBorders>
              <w:left w:val="single" w:sz="8" w:space="0" w:color="auto"/>
              <w:bottom w:val="single" w:sz="8" w:space="0" w:color="auto"/>
              <w:right w:val="single" w:sz="8" w:space="0" w:color="auto"/>
            </w:tcBorders>
            <w:vAlign w:val="center"/>
          </w:tcPr>
          <w:p w:rsidR="00B9502C" w:rsidRPr="00546D20" w:rsidRDefault="00B9502C" w:rsidP="00214E15">
            <w:pPr>
              <w:spacing w:after="0" w:line="240" w:lineRule="auto"/>
              <w:jc w:val="center"/>
              <w:rPr>
                <w:rFonts w:ascii="Times New Roman" w:hAnsi="Times New Roman"/>
                <w:b/>
                <w:i/>
                <w:color w:val="000000"/>
                <w:lang w:eastAsia="ru-RU"/>
              </w:rPr>
            </w:pPr>
          </w:p>
        </w:tc>
        <w:tc>
          <w:tcPr>
            <w:tcW w:w="634" w:type="dxa"/>
            <w:tcBorders>
              <w:top w:val="nil"/>
              <w:left w:val="single" w:sz="8" w:space="0" w:color="auto"/>
              <w:bottom w:val="single" w:sz="8" w:space="0" w:color="auto"/>
              <w:right w:val="single" w:sz="4" w:space="0" w:color="auto"/>
            </w:tcBorders>
            <w:vAlign w:val="center"/>
          </w:tcPr>
          <w:p w:rsidR="00B9502C" w:rsidRPr="00546D20" w:rsidRDefault="00B9502C" w:rsidP="00214E15">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Подача</w:t>
            </w:r>
          </w:p>
          <w:p w:rsidR="00B9502C" w:rsidRPr="00546D20" w:rsidRDefault="00B9502C" w:rsidP="00214E15">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тыс. м³/год</w:t>
            </w:r>
          </w:p>
        </w:tc>
        <w:tc>
          <w:tcPr>
            <w:tcW w:w="856" w:type="dxa"/>
            <w:tcBorders>
              <w:top w:val="nil"/>
              <w:left w:val="nil"/>
              <w:bottom w:val="single" w:sz="8" w:space="0" w:color="auto"/>
              <w:right w:val="single" w:sz="4" w:space="0" w:color="auto"/>
            </w:tcBorders>
            <w:noWrap/>
            <w:vAlign w:val="center"/>
          </w:tcPr>
          <w:p w:rsidR="00B9502C" w:rsidRPr="00546D20" w:rsidRDefault="00B9502C" w:rsidP="00214E15">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Реализация</w:t>
            </w:r>
          </w:p>
          <w:p w:rsidR="00B9502C" w:rsidRPr="00546D20" w:rsidRDefault="00B9502C" w:rsidP="00214E15">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тыс. м³/год</w:t>
            </w:r>
          </w:p>
        </w:tc>
        <w:tc>
          <w:tcPr>
            <w:tcW w:w="941" w:type="dxa"/>
            <w:tcBorders>
              <w:top w:val="nil"/>
              <w:left w:val="nil"/>
              <w:bottom w:val="single" w:sz="8" w:space="0" w:color="auto"/>
              <w:right w:val="single" w:sz="4" w:space="0" w:color="auto"/>
            </w:tcBorders>
            <w:noWrap/>
            <w:vAlign w:val="center"/>
          </w:tcPr>
          <w:p w:rsidR="00B9502C" w:rsidRPr="00546D20" w:rsidRDefault="00B9502C" w:rsidP="00214E15">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Потери</w:t>
            </w:r>
          </w:p>
          <w:p w:rsidR="00B9502C" w:rsidRPr="00546D20" w:rsidRDefault="00B9502C" w:rsidP="00214E15">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тыс. м³/год</w:t>
            </w:r>
          </w:p>
        </w:tc>
        <w:tc>
          <w:tcPr>
            <w:tcW w:w="1112" w:type="dxa"/>
            <w:tcBorders>
              <w:top w:val="nil"/>
              <w:left w:val="single" w:sz="8" w:space="0" w:color="auto"/>
              <w:bottom w:val="single" w:sz="8" w:space="0" w:color="auto"/>
              <w:right w:val="single" w:sz="4" w:space="0" w:color="auto"/>
            </w:tcBorders>
            <w:vAlign w:val="center"/>
          </w:tcPr>
          <w:p w:rsidR="00B9502C" w:rsidRPr="00546D20" w:rsidRDefault="00B9502C" w:rsidP="00214E15">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Подача</w:t>
            </w:r>
          </w:p>
          <w:p w:rsidR="00B9502C" w:rsidRPr="00546D20" w:rsidRDefault="00B9502C" w:rsidP="00214E15">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тыс. м³/год</w:t>
            </w:r>
          </w:p>
        </w:tc>
        <w:tc>
          <w:tcPr>
            <w:tcW w:w="1112" w:type="dxa"/>
            <w:tcBorders>
              <w:top w:val="nil"/>
              <w:left w:val="nil"/>
              <w:bottom w:val="single" w:sz="8" w:space="0" w:color="auto"/>
              <w:right w:val="single" w:sz="4" w:space="0" w:color="auto"/>
            </w:tcBorders>
            <w:vAlign w:val="center"/>
          </w:tcPr>
          <w:p w:rsidR="00B9502C" w:rsidRPr="00546D20" w:rsidRDefault="00B9502C" w:rsidP="00214E15">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Реализация</w:t>
            </w:r>
          </w:p>
          <w:p w:rsidR="00B9502C" w:rsidRPr="00546D20" w:rsidRDefault="00B9502C" w:rsidP="00214E15">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тыс. м³/год</w:t>
            </w:r>
          </w:p>
        </w:tc>
        <w:tc>
          <w:tcPr>
            <w:tcW w:w="1112" w:type="dxa"/>
            <w:tcBorders>
              <w:top w:val="nil"/>
              <w:left w:val="nil"/>
              <w:bottom w:val="single" w:sz="8" w:space="0" w:color="auto"/>
              <w:right w:val="single" w:sz="4" w:space="0" w:color="auto"/>
            </w:tcBorders>
            <w:vAlign w:val="center"/>
          </w:tcPr>
          <w:p w:rsidR="00B9502C" w:rsidRPr="00546D20" w:rsidRDefault="00B9502C" w:rsidP="00214E15">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Потери</w:t>
            </w:r>
          </w:p>
          <w:p w:rsidR="00B9502C" w:rsidRPr="00546D20" w:rsidRDefault="00B9502C" w:rsidP="00214E15">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тыс. м³/год</w:t>
            </w:r>
          </w:p>
        </w:tc>
        <w:tc>
          <w:tcPr>
            <w:tcW w:w="1112" w:type="dxa"/>
            <w:tcBorders>
              <w:top w:val="nil"/>
              <w:left w:val="single" w:sz="8" w:space="0" w:color="auto"/>
              <w:bottom w:val="single" w:sz="8" w:space="0" w:color="auto"/>
              <w:right w:val="single" w:sz="4" w:space="0" w:color="auto"/>
            </w:tcBorders>
            <w:vAlign w:val="center"/>
          </w:tcPr>
          <w:p w:rsidR="00B9502C" w:rsidRPr="00546D20" w:rsidRDefault="00B9502C" w:rsidP="00214E15">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Подача</w:t>
            </w:r>
          </w:p>
          <w:p w:rsidR="00B9502C" w:rsidRPr="00546D20" w:rsidRDefault="00B9502C" w:rsidP="00214E15">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тыс. м³/год</w:t>
            </w:r>
          </w:p>
        </w:tc>
        <w:tc>
          <w:tcPr>
            <w:tcW w:w="1112" w:type="dxa"/>
            <w:tcBorders>
              <w:top w:val="nil"/>
              <w:left w:val="nil"/>
              <w:bottom w:val="single" w:sz="8" w:space="0" w:color="auto"/>
              <w:right w:val="single" w:sz="4" w:space="0" w:color="auto"/>
            </w:tcBorders>
            <w:vAlign w:val="center"/>
          </w:tcPr>
          <w:p w:rsidR="00B9502C" w:rsidRPr="00546D20" w:rsidRDefault="00B9502C" w:rsidP="00214E15">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Реализация</w:t>
            </w:r>
          </w:p>
          <w:p w:rsidR="00B9502C" w:rsidRPr="00546D20" w:rsidRDefault="00B9502C" w:rsidP="00214E15">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тыс. м³/год</w:t>
            </w:r>
          </w:p>
        </w:tc>
        <w:tc>
          <w:tcPr>
            <w:tcW w:w="1112" w:type="dxa"/>
            <w:tcBorders>
              <w:top w:val="nil"/>
              <w:left w:val="nil"/>
              <w:bottom w:val="single" w:sz="8" w:space="0" w:color="auto"/>
              <w:right w:val="single" w:sz="4" w:space="0" w:color="auto"/>
            </w:tcBorders>
            <w:vAlign w:val="center"/>
          </w:tcPr>
          <w:p w:rsidR="00B9502C" w:rsidRPr="00546D20" w:rsidRDefault="00B9502C" w:rsidP="00214E15">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Потери</w:t>
            </w:r>
          </w:p>
          <w:p w:rsidR="00B9502C" w:rsidRPr="00546D20" w:rsidRDefault="00B9502C" w:rsidP="00214E15">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тыс. м³/год</w:t>
            </w:r>
          </w:p>
        </w:tc>
        <w:tc>
          <w:tcPr>
            <w:tcW w:w="1112" w:type="dxa"/>
            <w:vMerge/>
            <w:tcBorders>
              <w:left w:val="single" w:sz="4" w:space="0" w:color="auto"/>
              <w:bottom w:val="single" w:sz="8" w:space="0" w:color="auto"/>
              <w:right w:val="single" w:sz="4" w:space="0" w:color="auto"/>
            </w:tcBorders>
          </w:tcPr>
          <w:p w:rsidR="00B9502C" w:rsidRPr="00546D20" w:rsidRDefault="00B9502C" w:rsidP="00214E15">
            <w:pPr>
              <w:spacing w:after="0" w:line="240" w:lineRule="auto"/>
              <w:jc w:val="center"/>
              <w:rPr>
                <w:rFonts w:ascii="Times New Roman" w:hAnsi="Times New Roman"/>
                <w:b/>
                <w:i/>
                <w:color w:val="000000"/>
                <w:lang w:eastAsia="ru-RU"/>
              </w:rPr>
            </w:pPr>
          </w:p>
        </w:tc>
        <w:tc>
          <w:tcPr>
            <w:tcW w:w="1112" w:type="dxa"/>
            <w:vMerge/>
            <w:tcBorders>
              <w:left w:val="single" w:sz="4" w:space="0" w:color="auto"/>
              <w:bottom w:val="single" w:sz="8" w:space="0" w:color="auto"/>
              <w:right w:val="single" w:sz="4" w:space="0" w:color="auto"/>
            </w:tcBorders>
          </w:tcPr>
          <w:p w:rsidR="00B9502C" w:rsidRPr="00546D20" w:rsidRDefault="00B9502C" w:rsidP="00214E15">
            <w:pPr>
              <w:spacing w:after="0" w:line="240" w:lineRule="auto"/>
              <w:jc w:val="center"/>
              <w:rPr>
                <w:rFonts w:ascii="Times New Roman" w:hAnsi="Times New Roman"/>
                <w:b/>
                <w:i/>
                <w:color w:val="000000"/>
                <w:lang w:eastAsia="ru-RU"/>
              </w:rPr>
            </w:pPr>
          </w:p>
        </w:tc>
        <w:tc>
          <w:tcPr>
            <w:tcW w:w="1112" w:type="dxa"/>
            <w:tcBorders>
              <w:top w:val="single" w:sz="4" w:space="0" w:color="auto"/>
              <w:left w:val="single" w:sz="4" w:space="0" w:color="auto"/>
              <w:bottom w:val="single" w:sz="8" w:space="0" w:color="auto"/>
              <w:right w:val="single" w:sz="4" w:space="0" w:color="auto"/>
            </w:tcBorders>
            <w:vAlign w:val="center"/>
          </w:tcPr>
          <w:p w:rsidR="00B9502C" w:rsidRPr="00546D20" w:rsidRDefault="00B9502C" w:rsidP="00214E15">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Водозабор, тыс. м³/год</w:t>
            </w:r>
          </w:p>
        </w:tc>
        <w:tc>
          <w:tcPr>
            <w:tcW w:w="1311" w:type="dxa"/>
            <w:tcBorders>
              <w:top w:val="single" w:sz="4" w:space="0" w:color="auto"/>
              <w:left w:val="single" w:sz="4" w:space="0" w:color="auto"/>
              <w:bottom w:val="single" w:sz="8" w:space="0" w:color="auto"/>
              <w:right w:val="single" w:sz="4" w:space="0" w:color="auto"/>
            </w:tcBorders>
            <w:vAlign w:val="center"/>
          </w:tcPr>
          <w:p w:rsidR="00B9502C" w:rsidRPr="00546D20" w:rsidRDefault="00B9502C" w:rsidP="00214E15">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Очистные, тыс.  м³/год</w:t>
            </w:r>
          </w:p>
        </w:tc>
      </w:tr>
      <w:tr w:rsidR="00B9502C" w:rsidRPr="00546D20" w:rsidTr="00B842D6">
        <w:trPr>
          <w:trHeight w:val="263"/>
        </w:trPr>
        <w:tc>
          <w:tcPr>
            <w:tcW w:w="15168" w:type="dxa"/>
            <w:gridSpan w:val="14"/>
            <w:tcBorders>
              <w:top w:val="single" w:sz="8" w:space="0" w:color="auto"/>
              <w:left w:val="single" w:sz="8" w:space="0" w:color="auto"/>
              <w:bottom w:val="single" w:sz="8" w:space="0" w:color="auto"/>
              <w:right w:val="single" w:sz="8" w:space="0" w:color="auto"/>
            </w:tcBorders>
            <w:vAlign w:val="center"/>
          </w:tcPr>
          <w:p w:rsidR="00B9502C" w:rsidRPr="00546D20" w:rsidRDefault="00B9502C" w:rsidP="00214E15">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Питьевая вода</w:t>
            </w:r>
          </w:p>
        </w:tc>
      </w:tr>
      <w:tr w:rsidR="00B9502C" w:rsidRPr="00214E15" w:rsidTr="00FF7607">
        <w:trPr>
          <w:trHeight w:val="1026"/>
        </w:trPr>
        <w:tc>
          <w:tcPr>
            <w:tcW w:w="1418" w:type="dxa"/>
            <w:tcBorders>
              <w:top w:val="single" w:sz="8" w:space="0" w:color="auto"/>
              <w:left w:val="single" w:sz="8" w:space="0" w:color="auto"/>
              <w:bottom w:val="single" w:sz="8" w:space="0" w:color="auto"/>
              <w:right w:val="single" w:sz="8" w:space="0" w:color="auto"/>
            </w:tcBorders>
          </w:tcPr>
          <w:p w:rsidR="00B9502C" w:rsidRPr="00B80E11" w:rsidRDefault="00B9502C" w:rsidP="00FF7607">
            <w:pPr>
              <w:rPr>
                <w:rFonts w:ascii="Times New Roman" w:hAnsi="Times New Roman"/>
                <w:sz w:val="24"/>
                <w:szCs w:val="24"/>
              </w:rPr>
            </w:pPr>
            <w:r>
              <w:rPr>
                <w:rFonts w:ascii="Times New Roman" w:hAnsi="Times New Roman"/>
                <w:sz w:val="24"/>
                <w:szCs w:val="24"/>
              </w:rPr>
              <w:t xml:space="preserve">Скважина </w:t>
            </w:r>
            <w:r w:rsidRPr="00B80E11">
              <w:rPr>
                <w:rFonts w:ascii="Times New Roman" w:hAnsi="Times New Roman"/>
                <w:sz w:val="24"/>
                <w:szCs w:val="24"/>
              </w:rPr>
              <w:t xml:space="preserve"> </w:t>
            </w:r>
            <w:r>
              <w:rPr>
                <w:rFonts w:ascii="Times New Roman" w:hAnsi="Times New Roman"/>
                <w:sz w:val="24"/>
                <w:szCs w:val="24"/>
              </w:rPr>
              <w:t>№  1</w:t>
            </w:r>
          </w:p>
        </w:tc>
        <w:tc>
          <w:tcPr>
            <w:tcW w:w="634" w:type="dxa"/>
            <w:tcBorders>
              <w:left w:val="nil"/>
              <w:right w:val="single" w:sz="4" w:space="0" w:color="auto"/>
            </w:tcBorders>
            <w:noWrap/>
            <w:vAlign w:val="center"/>
          </w:tcPr>
          <w:p w:rsidR="00B9502C" w:rsidRPr="00214E15" w:rsidRDefault="00B9502C" w:rsidP="00214E15">
            <w:pPr>
              <w:spacing w:after="0" w:line="240" w:lineRule="auto"/>
              <w:jc w:val="center"/>
              <w:rPr>
                <w:rFonts w:ascii="Times New Roman" w:hAnsi="Times New Roman"/>
                <w:color w:val="000000"/>
                <w:lang w:eastAsia="ru-RU"/>
              </w:rPr>
            </w:pPr>
          </w:p>
        </w:tc>
        <w:tc>
          <w:tcPr>
            <w:tcW w:w="856" w:type="dxa"/>
            <w:tcBorders>
              <w:left w:val="nil"/>
              <w:right w:val="single" w:sz="4" w:space="0" w:color="auto"/>
            </w:tcBorders>
            <w:noWrap/>
            <w:vAlign w:val="center"/>
          </w:tcPr>
          <w:p w:rsidR="00B9502C" w:rsidRPr="00214E15" w:rsidRDefault="00B9502C" w:rsidP="00214E15">
            <w:pPr>
              <w:spacing w:after="0" w:line="240" w:lineRule="auto"/>
              <w:jc w:val="center"/>
              <w:rPr>
                <w:rFonts w:ascii="Times New Roman" w:hAnsi="Times New Roman"/>
                <w:color w:val="000000"/>
                <w:lang w:eastAsia="ru-RU"/>
              </w:rPr>
            </w:pPr>
          </w:p>
        </w:tc>
        <w:tc>
          <w:tcPr>
            <w:tcW w:w="941" w:type="dxa"/>
            <w:tcBorders>
              <w:left w:val="nil"/>
              <w:right w:val="single" w:sz="8" w:space="0" w:color="auto"/>
            </w:tcBorders>
            <w:noWrap/>
            <w:vAlign w:val="center"/>
          </w:tcPr>
          <w:p w:rsidR="00B9502C" w:rsidRPr="00214E15" w:rsidRDefault="00B9502C" w:rsidP="00214E15">
            <w:pPr>
              <w:spacing w:after="0" w:line="240" w:lineRule="auto"/>
              <w:jc w:val="center"/>
              <w:rPr>
                <w:rFonts w:ascii="Times New Roman" w:hAnsi="Times New Roman"/>
                <w:color w:val="000000"/>
                <w:lang w:eastAsia="ru-RU"/>
              </w:rPr>
            </w:pPr>
          </w:p>
        </w:tc>
        <w:tc>
          <w:tcPr>
            <w:tcW w:w="1112" w:type="dxa"/>
            <w:tcBorders>
              <w:left w:val="nil"/>
              <w:right w:val="single" w:sz="8" w:space="0" w:color="auto"/>
            </w:tcBorders>
            <w:vAlign w:val="center"/>
          </w:tcPr>
          <w:p w:rsidR="00B9502C" w:rsidRPr="00214E15" w:rsidRDefault="00B9502C" w:rsidP="00214E15">
            <w:pPr>
              <w:spacing w:after="0" w:line="240" w:lineRule="auto"/>
              <w:jc w:val="center"/>
              <w:rPr>
                <w:rFonts w:ascii="Times New Roman" w:hAnsi="Times New Roman"/>
                <w:color w:val="000000"/>
                <w:lang w:eastAsia="ru-RU"/>
              </w:rPr>
            </w:pPr>
          </w:p>
        </w:tc>
        <w:tc>
          <w:tcPr>
            <w:tcW w:w="1112" w:type="dxa"/>
            <w:tcBorders>
              <w:left w:val="nil"/>
              <w:right w:val="single" w:sz="8" w:space="0" w:color="auto"/>
            </w:tcBorders>
            <w:vAlign w:val="center"/>
          </w:tcPr>
          <w:p w:rsidR="00B9502C" w:rsidRPr="00214E15" w:rsidRDefault="00B9502C" w:rsidP="00214E15">
            <w:pPr>
              <w:spacing w:after="0" w:line="240" w:lineRule="auto"/>
              <w:jc w:val="center"/>
              <w:rPr>
                <w:rFonts w:ascii="Times New Roman" w:hAnsi="Times New Roman"/>
                <w:color w:val="000000"/>
                <w:lang w:eastAsia="ru-RU"/>
              </w:rPr>
            </w:pPr>
          </w:p>
        </w:tc>
        <w:tc>
          <w:tcPr>
            <w:tcW w:w="1112" w:type="dxa"/>
            <w:tcBorders>
              <w:left w:val="nil"/>
              <w:right w:val="single" w:sz="8" w:space="0" w:color="auto"/>
            </w:tcBorders>
            <w:vAlign w:val="center"/>
          </w:tcPr>
          <w:p w:rsidR="00B9502C" w:rsidRPr="00214E15" w:rsidRDefault="00B9502C" w:rsidP="00214E15">
            <w:pPr>
              <w:spacing w:after="0" w:line="240" w:lineRule="auto"/>
              <w:jc w:val="center"/>
              <w:rPr>
                <w:rFonts w:ascii="Times New Roman" w:hAnsi="Times New Roman"/>
                <w:color w:val="000000"/>
                <w:lang w:eastAsia="ru-RU"/>
              </w:rPr>
            </w:pPr>
          </w:p>
        </w:tc>
        <w:tc>
          <w:tcPr>
            <w:tcW w:w="1112" w:type="dxa"/>
            <w:tcBorders>
              <w:left w:val="nil"/>
              <w:right w:val="single" w:sz="8" w:space="0" w:color="auto"/>
            </w:tcBorders>
            <w:vAlign w:val="center"/>
          </w:tcPr>
          <w:p w:rsidR="00B9502C" w:rsidRPr="00214E15" w:rsidRDefault="00B9502C" w:rsidP="00214E15">
            <w:pPr>
              <w:spacing w:after="0" w:line="240" w:lineRule="auto"/>
              <w:jc w:val="center"/>
              <w:rPr>
                <w:rFonts w:ascii="Times New Roman" w:hAnsi="Times New Roman"/>
                <w:color w:val="000000"/>
                <w:lang w:eastAsia="ru-RU"/>
              </w:rPr>
            </w:pPr>
          </w:p>
        </w:tc>
        <w:tc>
          <w:tcPr>
            <w:tcW w:w="1112" w:type="dxa"/>
            <w:tcBorders>
              <w:left w:val="nil"/>
              <w:right w:val="single" w:sz="8" w:space="0" w:color="auto"/>
            </w:tcBorders>
            <w:vAlign w:val="center"/>
          </w:tcPr>
          <w:p w:rsidR="00B9502C" w:rsidRPr="00214E15" w:rsidRDefault="00B9502C" w:rsidP="00214E15">
            <w:pPr>
              <w:spacing w:after="0" w:line="240" w:lineRule="auto"/>
              <w:jc w:val="center"/>
              <w:rPr>
                <w:rFonts w:ascii="Times New Roman" w:hAnsi="Times New Roman"/>
                <w:color w:val="000000"/>
                <w:lang w:eastAsia="ru-RU"/>
              </w:rPr>
            </w:pPr>
          </w:p>
        </w:tc>
        <w:tc>
          <w:tcPr>
            <w:tcW w:w="1112" w:type="dxa"/>
            <w:tcBorders>
              <w:left w:val="nil"/>
              <w:right w:val="single" w:sz="8" w:space="0" w:color="auto"/>
            </w:tcBorders>
            <w:vAlign w:val="center"/>
          </w:tcPr>
          <w:p w:rsidR="00B9502C" w:rsidRPr="00214E15" w:rsidRDefault="00B9502C" w:rsidP="00214E15">
            <w:pPr>
              <w:spacing w:after="0" w:line="240" w:lineRule="auto"/>
              <w:jc w:val="center"/>
              <w:rPr>
                <w:rFonts w:ascii="Times New Roman" w:hAnsi="Times New Roman"/>
                <w:color w:val="000000"/>
                <w:lang w:eastAsia="ru-RU"/>
              </w:rPr>
            </w:pPr>
          </w:p>
        </w:tc>
        <w:tc>
          <w:tcPr>
            <w:tcW w:w="1112" w:type="dxa"/>
            <w:tcBorders>
              <w:top w:val="single" w:sz="8" w:space="0" w:color="auto"/>
              <w:left w:val="nil"/>
              <w:bottom w:val="single" w:sz="8" w:space="0" w:color="auto"/>
              <w:right w:val="single" w:sz="8" w:space="0" w:color="auto"/>
            </w:tcBorders>
            <w:vAlign w:val="center"/>
          </w:tcPr>
          <w:p w:rsidR="00B9502C" w:rsidRPr="003C09E1" w:rsidRDefault="00B9502C" w:rsidP="003C09E1">
            <w:pPr>
              <w:jc w:val="center"/>
              <w:rPr>
                <w:rFonts w:ascii="Times New Roman" w:hAnsi="Times New Roman"/>
                <w:sz w:val="24"/>
                <w:szCs w:val="24"/>
              </w:rPr>
            </w:pPr>
            <w:r>
              <w:rPr>
                <w:rFonts w:ascii="Times New Roman" w:hAnsi="Times New Roman"/>
                <w:sz w:val="24"/>
                <w:szCs w:val="24"/>
              </w:rPr>
              <w:t>87,6</w:t>
            </w:r>
          </w:p>
        </w:tc>
        <w:tc>
          <w:tcPr>
            <w:tcW w:w="1112" w:type="dxa"/>
            <w:tcBorders>
              <w:left w:val="nil"/>
              <w:right w:val="single" w:sz="8" w:space="0" w:color="auto"/>
            </w:tcBorders>
            <w:vAlign w:val="center"/>
          </w:tcPr>
          <w:p w:rsidR="00B9502C" w:rsidRPr="00214E15" w:rsidRDefault="00B9502C" w:rsidP="00214E15">
            <w:pPr>
              <w:spacing w:after="0" w:line="240" w:lineRule="auto"/>
              <w:jc w:val="center"/>
              <w:rPr>
                <w:rFonts w:ascii="Times New Roman" w:hAnsi="Times New Roman"/>
                <w:color w:val="000000"/>
                <w:lang w:eastAsia="ru-RU"/>
              </w:rPr>
            </w:pPr>
          </w:p>
        </w:tc>
        <w:tc>
          <w:tcPr>
            <w:tcW w:w="1112" w:type="dxa"/>
            <w:tcBorders>
              <w:top w:val="single" w:sz="8" w:space="0" w:color="auto"/>
              <w:left w:val="nil"/>
              <w:bottom w:val="single" w:sz="8" w:space="0" w:color="auto"/>
              <w:right w:val="single" w:sz="8" w:space="0" w:color="auto"/>
            </w:tcBorders>
            <w:vAlign w:val="center"/>
          </w:tcPr>
          <w:p w:rsidR="00B9502C" w:rsidRPr="003C09E1" w:rsidRDefault="00B9502C" w:rsidP="0087657E">
            <w:pPr>
              <w:jc w:val="center"/>
              <w:rPr>
                <w:rFonts w:ascii="Times New Roman" w:hAnsi="Times New Roman"/>
                <w:sz w:val="24"/>
                <w:szCs w:val="24"/>
              </w:rPr>
            </w:pPr>
            <w:r>
              <w:rPr>
                <w:rFonts w:ascii="Times New Roman" w:hAnsi="Times New Roman"/>
                <w:sz w:val="24"/>
                <w:szCs w:val="24"/>
              </w:rPr>
              <w:t>87,6</w:t>
            </w:r>
          </w:p>
        </w:tc>
        <w:tc>
          <w:tcPr>
            <w:tcW w:w="1311" w:type="dxa"/>
            <w:tcBorders>
              <w:top w:val="single" w:sz="8" w:space="0" w:color="auto"/>
              <w:left w:val="nil"/>
              <w:bottom w:val="single" w:sz="8" w:space="0" w:color="auto"/>
              <w:right w:val="single" w:sz="8" w:space="0" w:color="auto"/>
            </w:tcBorders>
            <w:vAlign w:val="center"/>
          </w:tcPr>
          <w:p w:rsidR="00B9502C" w:rsidRPr="00214E15" w:rsidRDefault="00B9502C" w:rsidP="00214E15">
            <w:pPr>
              <w:spacing w:after="0" w:line="240" w:lineRule="auto"/>
              <w:jc w:val="center"/>
              <w:rPr>
                <w:rFonts w:ascii="Times New Roman" w:hAnsi="Times New Roman"/>
                <w:color w:val="000000"/>
                <w:lang w:eastAsia="ru-RU"/>
              </w:rPr>
            </w:pPr>
            <w:r w:rsidRPr="00214E15">
              <w:rPr>
                <w:rFonts w:ascii="Times New Roman" w:hAnsi="Times New Roman"/>
                <w:color w:val="000000"/>
                <w:lang w:eastAsia="ru-RU"/>
              </w:rPr>
              <w:t>-</w:t>
            </w:r>
          </w:p>
        </w:tc>
      </w:tr>
      <w:tr w:rsidR="00B9502C" w:rsidRPr="00214E15" w:rsidTr="00FF7607">
        <w:trPr>
          <w:trHeight w:val="1026"/>
        </w:trPr>
        <w:tc>
          <w:tcPr>
            <w:tcW w:w="1418" w:type="dxa"/>
            <w:tcBorders>
              <w:top w:val="single" w:sz="8" w:space="0" w:color="auto"/>
              <w:left w:val="single" w:sz="8" w:space="0" w:color="auto"/>
              <w:bottom w:val="single" w:sz="8" w:space="0" w:color="auto"/>
              <w:right w:val="single" w:sz="8" w:space="0" w:color="auto"/>
            </w:tcBorders>
          </w:tcPr>
          <w:p w:rsidR="00B9502C" w:rsidRDefault="00B9502C" w:rsidP="00FF7607">
            <w:pPr>
              <w:rPr>
                <w:rFonts w:ascii="Times New Roman" w:hAnsi="Times New Roman"/>
                <w:sz w:val="24"/>
                <w:szCs w:val="24"/>
              </w:rPr>
            </w:pPr>
            <w:r>
              <w:rPr>
                <w:rFonts w:ascii="Times New Roman" w:hAnsi="Times New Roman"/>
                <w:sz w:val="24"/>
                <w:szCs w:val="24"/>
              </w:rPr>
              <w:t>Скважина №2</w:t>
            </w:r>
          </w:p>
        </w:tc>
        <w:tc>
          <w:tcPr>
            <w:tcW w:w="634" w:type="dxa"/>
            <w:tcBorders>
              <w:left w:val="nil"/>
              <w:right w:val="single" w:sz="4" w:space="0" w:color="auto"/>
            </w:tcBorders>
            <w:noWrap/>
            <w:vAlign w:val="center"/>
          </w:tcPr>
          <w:p w:rsidR="00B9502C" w:rsidRPr="00214E15" w:rsidRDefault="00B9502C" w:rsidP="00214E15">
            <w:pPr>
              <w:spacing w:after="0" w:line="240" w:lineRule="auto"/>
              <w:jc w:val="center"/>
              <w:rPr>
                <w:rFonts w:ascii="Times New Roman" w:hAnsi="Times New Roman"/>
                <w:color w:val="000000"/>
                <w:lang w:eastAsia="ru-RU"/>
              </w:rPr>
            </w:pPr>
            <w:r>
              <w:rPr>
                <w:rFonts w:ascii="Times New Roman" w:hAnsi="Times New Roman"/>
                <w:color w:val="000000"/>
                <w:lang w:eastAsia="ru-RU"/>
              </w:rPr>
              <w:t>8,4</w:t>
            </w:r>
          </w:p>
        </w:tc>
        <w:tc>
          <w:tcPr>
            <w:tcW w:w="856" w:type="dxa"/>
            <w:tcBorders>
              <w:left w:val="nil"/>
              <w:right w:val="single" w:sz="4" w:space="0" w:color="auto"/>
            </w:tcBorders>
            <w:noWrap/>
            <w:vAlign w:val="center"/>
          </w:tcPr>
          <w:p w:rsidR="00B9502C" w:rsidRPr="00214E15" w:rsidRDefault="00B9502C" w:rsidP="00214E15">
            <w:pPr>
              <w:spacing w:after="0" w:line="240" w:lineRule="auto"/>
              <w:jc w:val="center"/>
              <w:rPr>
                <w:rFonts w:ascii="Times New Roman" w:hAnsi="Times New Roman"/>
                <w:color w:val="000000"/>
                <w:lang w:eastAsia="ru-RU"/>
              </w:rPr>
            </w:pPr>
            <w:r>
              <w:rPr>
                <w:rFonts w:ascii="Times New Roman" w:hAnsi="Times New Roman"/>
                <w:color w:val="000000"/>
                <w:lang w:eastAsia="ru-RU"/>
              </w:rPr>
              <w:t>8,05</w:t>
            </w:r>
          </w:p>
        </w:tc>
        <w:tc>
          <w:tcPr>
            <w:tcW w:w="941" w:type="dxa"/>
            <w:tcBorders>
              <w:left w:val="nil"/>
              <w:right w:val="single" w:sz="8" w:space="0" w:color="auto"/>
            </w:tcBorders>
            <w:noWrap/>
            <w:vAlign w:val="center"/>
          </w:tcPr>
          <w:p w:rsidR="00B9502C" w:rsidRPr="00214E15" w:rsidRDefault="00B9502C" w:rsidP="00214E15">
            <w:pPr>
              <w:spacing w:after="0" w:line="240" w:lineRule="auto"/>
              <w:jc w:val="center"/>
              <w:rPr>
                <w:rFonts w:ascii="Times New Roman" w:hAnsi="Times New Roman"/>
                <w:color w:val="000000"/>
                <w:lang w:eastAsia="ru-RU"/>
              </w:rPr>
            </w:pPr>
            <w:r>
              <w:rPr>
                <w:rFonts w:ascii="Times New Roman" w:hAnsi="Times New Roman"/>
                <w:color w:val="000000"/>
                <w:lang w:eastAsia="ru-RU"/>
              </w:rPr>
              <w:t>0,35</w:t>
            </w:r>
          </w:p>
        </w:tc>
        <w:tc>
          <w:tcPr>
            <w:tcW w:w="1112" w:type="dxa"/>
            <w:tcBorders>
              <w:left w:val="nil"/>
              <w:right w:val="single" w:sz="8" w:space="0" w:color="auto"/>
            </w:tcBorders>
            <w:vAlign w:val="center"/>
          </w:tcPr>
          <w:p w:rsidR="00B9502C" w:rsidRPr="00214E15" w:rsidRDefault="00B9502C" w:rsidP="00214E15">
            <w:pPr>
              <w:spacing w:after="0" w:line="240" w:lineRule="auto"/>
              <w:jc w:val="center"/>
              <w:rPr>
                <w:rFonts w:ascii="Times New Roman" w:hAnsi="Times New Roman"/>
                <w:color w:val="000000"/>
                <w:lang w:eastAsia="ru-RU"/>
              </w:rPr>
            </w:pPr>
            <w:r>
              <w:rPr>
                <w:rFonts w:ascii="Times New Roman" w:hAnsi="Times New Roman"/>
                <w:color w:val="000000"/>
                <w:lang w:eastAsia="ru-RU"/>
              </w:rPr>
              <w:t>8,9</w:t>
            </w:r>
          </w:p>
        </w:tc>
        <w:tc>
          <w:tcPr>
            <w:tcW w:w="1112" w:type="dxa"/>
            <w:tcBorders>
              <w:left w:val="nil"/>
              <w:right w:val="single" w:sz="8" w:space="0" w:color="auto"/>
            </w:tcBorders>
            <w:vAlign w:val="center"/>
          </w:tcPr>
          <w:p w:rsidR="00B9502C" w:rsidRPr="00214E15" w:rsidRDefault="00B9502C" w:rsidP="00214E15">
            <w:pPr>
              <w:spacing w:after="0" w:line="240" w:lineRule="auto"/>
              <w:jc w:val="center"/>
              <w:rPr>
                <w:rFonts w:ascii="Times New Roman" w:hAnsi="Times New Roman"/>
                <w:color w:val="000000"/>
                <w:lang w:eastAsia="ru-RU"/>
              </w:rPr>
            </w:pPr>
            <w:r>
              <w:rPr>
                <w:rFonts w:ascii="Times New Roman" w:hAnsi="Times New Roman"/>
                <w:color w:val="000000"/>
                <w:lang w:eastAsia="ru-RU"/>
              </w:rPr>
              <w:t>8,57</w:t>
            </w:r>
          </w:p>
        </w:tc>
        <w:tc>
          <w:tcPr>
            <w:tcW w:w="1112" w:type="dxa"/>
            <w:tcBorders>
              <w:left w:val="nil"/>
              <w:right w:val="single" w:sz="8" w:space="0" w:color="auto"/>
            </w:tcBorders>
            <w:vAlign w:val="center"/>
          </w:tcPr>
          <w:p w:rsidR="00B9502C" w:rsidRPr="00214E15" w:rsidRDefault="00B9502C" w:rsidP="00214E15">
            <w:pPr>
              <w:spacing w:after="0" w:line="240" w:lineRule="auto"/>
              <w:jc w:val="center"/>
              <w:rPr>
                <w:rFonts w:ascii="Times New Roman" w:hAnsi="Times New Roman"/>
                <w:color w:val="000000"/>
                <w:lang w:eastAsia="ru-RU"/>
              </w:rPr>
            </w:pPr>
            <w:r>
              <w:rPr>
                <w:rFonts w:ascii="Times New Roman" w:hAnsi="Times New Roman"/>
                <w:color w:val="000000"/>
                <w:lang w:eastAsia="ru-RU"/>
              </w:rPr>
              <w:t>0,33</w:t>
            </w:r>
          </w:p>
        </w:tc>
        <w:tc>
          <w:tcPr>
            <w:tcW w:w="1112" w:type="dxa"/>
            <w:tcBorders>
              <w:left w:val="nil"/>
              <w:right w:val="single" w:sz="8" w:space="0" w:color="auto"/>
            </w:tcBorders>
            <w:vAlign w:val="center"/>
          </w:tcPr>
          <w:p w:rsidR="00B9502C" w:rsidRPr="00214E15" w:rsidRDefault="00B9502C" w:rsidP="00214E15">
            <w:pPr>
              <w:spacing w:after="0" w:line="240" w:lineRule="auto"/>
              <w:jc w:val="center"/>
              <w:rPr>
                <w:rFonts w:ascii="Times New Roman" w:hAnsi="Times New Roman"/>
                <w:color w:val="000000"/>
                <w:lang w:eastAsia="ru-RU"/>
              </w:rPr>
            </w:pPr>
            <w:r>
              <w:rPr>
                <w:rFonts w:ascii="Times New Roman" w:hAnsi="Times New Roman"/>
                <w:color w:val="000000"/>
                <w:lang w:eastAsia="ru-RU"/>
              </w:rPr>
              <w:t>9,6</w:t>
            </w:r>
          </w:p>
        </w:tc>
        <w:tc>
          <w:tcPr>
            <w:tcW w:w="1112" w:type="dxa"/>
            <w:tcBorders>
              <w:left w:val="nil"/>
              <w:right w:val="single" w:sz="8" w:space="0" w:color="auto"/>
            </w:tcBorders>
            <w:vAlign w:val="center"/>
          </w:tcPr>
          <w:p w:rsidR="00B9502C" w:rsidRPr="00214E15" w:rsidRDefault="00B9502C" w:rsidP="00214E15">
            <w:pPr>
              <w:spacing w:after="0" w:line="240" w:lineRule="auto"/>
              <w:jc w:val="center"/>
              <w:rPr>
                <w:rFonts w:ascii="Times New Roman" w:hAnsi="Times New Roman"/>
                <w:color w:val="000000"/>
                <w:lang w:eastAsia="ru-RU"/>
              </w:rPr>
            </w:pPr>
            <w:r>
              <w:rPr>
                <w:rFonts w:ascii="Times New Roman" w:hAnsi="Times New Roman"/>
                <w:color w:val="000000"/>
                <w:lang w:eastAsia="ru-RU"/>
              </w:rPr>
              <w:t>9,3</w:t>
            </w:r>
          </w:p>
        </w:tc>
        <w:tc>
          <w:tcPr>
            <w:tcW w:w="1112" w:type="dxa"/>
            <w:tcBorders>
              <w:left w:val="nil"/>
              <w:right w:val="single" w:sz="8" w:space="0" w:color="auto"/>
            </w:tcBorders>
            <w:vAlign w:val="center"/>
          </w:tcPr>
          <w:p w:rsidR="00B9502C" w:rsidRPr="00214E15" w:rsidRDefault="00B9502C" w:rsidP="00214E15">
            <w:pPr>
              <w:spacing w:after="0" w:line="240" w:lineRule="auto"/>
              <w:jc w:val="center"/>
              <w:rPr>
                <w:rFonts w:ascii="Times New Roman" w:hAnsi="Times New Roman"/>
                <w:color w:val="000000"/>
                <w:lang w:eastAsia="ru-RU"/>
              </w:rPr>
            </w:pPr>
            <w:r>
              <w:rPr>
                <w:rFonts w:ascii="Times New Roman" w:hAnsi="Times New Roman"/>
                <w:color w:val="000000"/>
                <w:lang w:eastAsia="ru-RU"/>
              </w:rPr>
              <w:t>0,3</w:t>
            </w:r>
          </w:p>
        </w:tc>
        <w:tc>
          <w:tcPr>
            <w:tcW w:w="1112" w:type="dxa"/>
            <w:tcBorders>
              <w:top w:val="single" w:sz="8" w:space="0" w:color="auto"/>
              <w:left w:val="nil"/>
              <w:bottom w:val="single" w:sz="8" w:space="0" w:color="auto"/>
              <w:right w:val="single" w:sz="8" w:space="0" w:color="auto"/>
            </w:tcBorders>
            <w:vAlign w:val="center"/>
          </w:tcPr>
          <w:p w:rsidR="00B9502C" w:rsidRDefault="00B9502C" w:rsidP="003C09E1">
            <w:pPr>
              <w:jc w:val="center"/>
              <w:rPr>
                <w:rFonts w:ascii="Times New Roman" w:hAnsi="Times New Roman"/>
                <w:sz w:val="24"/>
                <w:szCs w:val="24"/>
              </w:rPr>
            </w:pPr>
            <w:r>
              <w:rPr>
                <w:rFonts w:ascii="Times New Roman" w:hAnsi="Times New Roman"/>
                <w:sz w:val="24"/>
                <w:szCs w:val="24"/>
              </w:rPr>
              <w:t>87,6(не подключена к сети водоснабжения)</w:t>
            </w:r>
          </w:p>
        </w:tc>
        <w:tc>
          <w:tcPr>
            <w:tcW w:w="1112" w:type="dxa"/>
            <w:tcBorders>
              <w:left w:val="nil"/>
              <w:right w:val="single" w:sz="8" w:space="0" w:color="auto"/>
            </w:tcBorders>
            <w:vAlign w:val="center"/>
          </w:tcPr>
          <w:p w:rsidR="00B9502C" w:rsidRPr="00214E15" w:rsidRDefault="00B9502C" w:rsidP="0064489D">
            <w:pPr>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Резерв 78,0 </w:t>
            </w:r>
            <w:r w:rsidRPr="00B842D6">
              <w:rPr>
                <w:rFonts w:ascii="Times New Roman" w:hAnsi="Times New Roman"/>
                <w:color w:val="000000"/>
                <w:lang w:eastAsia="ru-RU"/>
              </w:rPr>
              <w:t>тыс. м³/год</w:t>
            </w:r>
          </w:p>
        </w:tc>
        <w:tc>
          <w:tcPr>
            <w:tcW w:w="1112" w:type="dxa"/>
            <w:tcBorders>
              <w:top w:val="single" w:sz="8" w:space="0" w:color="auto"/>
              <w:left w:val="nil"/>
              <w:bottom w:val="single" w:sz="8" w:space="0" w:color="auto"/>
              <w:right w:val="single" w:sz="8" w:space="0" w:color="auto"/>
            </w:tcBorders>
            <w:vAlign w:val="center"/>
          </w:tcPr>
          <w:p w:rsidR="00B9502C" w:rsidRDefault="00B9502C" w:rsidP="0087657E">
            <w:pPr>
              <w:jc w:val="center"/>
              <w:rPr>
                <w:rFonts w:ascii="Times New Roman" w:hAnsi="Times New Roman"/>
                <w:sz w:val="24"/>
                <w:szCs w:val="24"/>
              </w:rPr>
            </w:pPr>
            <w:r>
              <w:rPr>
                <w:rFonts w:ascii="Times New Roman" w:hAnsi="Times New Roman"/>
                <w:sz w:val="24"/>
                <w:szCs w:val="24"/>
              </w:rPr>
              <w:t>87,6 (не подключена к сети водоснабжения)</w:t>
            </w:r>
          </w:p>
        </w:tc>
        <w:tc>
          <w:tcPr>
            <w:tcW w:w="1311" w:type="dxa"/>
            <w:tcBorders>
              <w:top w:val="single" w:sz="8" w:space="0" w:color="auto"/>
              <w:left w:val="nil"/>
              <w:bottom w:val="single" w:sz="8" w:space="0" w:color="auto"/>
              <w:right w:val="single" w:sz="8" w:space="0" w:color="auto"/>
            </w:tcBorders>
            <w:vAlign w:val="center"/>
          </w:tcPr>
          <w:p w:rsidR="00B9502C" w:rsidRPr="00214E15" w:rsidRDefault="00B9502C" w:rsidP="00214E15">
            <w:pPr>
              <w:spacing w:after="0" w:line="240" w:lineRule="auto"/>
              <w:jc w:val="center"/>
              <w:rPr>
                <w:rFonts w:ascii="Times New Roman" w:hAnsi="Times New Roman"/>
                <w:color w:val="000000"/>
                <w:lang w:eastAsia="ru-RU"/>
              </w:rPr>
            </w:pPr>
          </w:p>
        </w:tc>
      </w:tr>
    </w:tbl>
    <w:p w:rsidR="00B9502C" w:rsidRDefault="00B9502C" w:rsidP="00B842D6">
      <w:pPr>
        <w:autoSpaceDE w:val="0"/>
        <w:autoSpaceDN w:val="0"/>
        <w:adjustRightInd w:val="0"/>
        <w:spacing w:after="0" w:line="360" w:lineRule="auto"/>
        <w:jc w:val="both"/>
        <w:rPr>
          <w:rFonts w:ascii="Times New Roman" w:hAnsi="Times New Roman"/>
          <w:bCs/>
          <w:sz w:val="28"/>
          <w:szCs w:val="28"/>
          <w:lang w:eastAsia="ru-RU"/>
        </w:rPr>
        <w:sectPr w:rsidR="00B9502C" w:rsidSect="004408B4">
          <w:pgSz w:w="15840" w:h="12240" w:orient="landscape"/>
          <w:pgMar w:top="1418" w:right="397" w:bottom="476" w:left="397" w:header="720" w:footer="720" w:gutter="0"/>
          <w:cols w:space="720"/>
        </w:sectPr>
      </w:pPr>
    </w:p>
    <w:p w:rsidR="00B9502C" w:rsidRDefault="00B9502C" w:rsidP="0045707E">
      <w:pPr>
        <w:autoSpaceDE w:val="0"/>
        <w:autoSpaceDN w:val="0"/>
        <w:adjustRightInd w:val="0"/>
        <w:spacing w:before="240" w:after="0" w:line="360" w:lineRule="auto"/>
        <w:ind w:firstLine="708"/>
        <w:jc w:val="both"/>
        <w:rPr>
          <w:rFonts w:ascii="Times New Roman" w:hAnsi="Times New Roman"/>
          <w:bCs/>
          <w:sz w:val="28"/>
          <w:szCs w:val="28"/>
          <w:lang w:eastAsia="ru-RU"/>
        </w:rPr>
      </w:pPr>
      <w:r w:rsidRPr="00693156">
        <w:rPr>
          <w:rFonts w:ascii="Times New Roman" w:hAnsi="Times New Roman"/>
          <w:bCs/>
          <w:sz w:val="28"/>
          <w:szCs w:val="28"/>
          <w:lang w:eastAsia="ru-RU"/>
        </w:rPr>
        <w:t>Из таблицы следует, что при прогнозируемой тенденции к увеличению водопотребления абонентами, а также потерь и неучтенных расходов при</w:t>
      </w:r>
      <w:r w:rsidRPr="002A1702">
        <w:rPr>
          <w:rFonts w:ascii="Times New Roman" w:hAnsi="Times New Roman"/>
          <w:bCs/>
          <w:sz w:val="28"/>
          <w:szCs w:val="28"/>
          <w:lang w:eastAsia="ru-RU"/>
        </w:rPr>
        <w:t xml:space="preserve"> транспортировке воды, существующих мощностей водоисточников достаточн</w:t>
      </w:r>
      <w:r>
        <w:rPr>
          <w:rFonts w:ascii="Times New Roman" w:hAnsi="Times New Roman"/>
          <w:bCs/>
          <w:sz w:val="28"/>
          <w:szCs w:val="28"/>
          <w:lang w:eastAsia="ru-RU"/>
        </w:rPr>
        <w:t>о</w:t>
      </w:r>
      <w:r w:rsidRPr="002A1702">
        <w:rPr>
          <w:rFonts w:ascii="Times New Roman" w:hAnsi="Times New Roman"/>
          <w:bCs/>
          <w:sz w:val="28"/>
          <w:szCs w:val="28"/>
          <w:lang w:eastAsia="ru-RU"/>
        </w:rPr>
        <w:t>.</w:t>
      </w:r>
      <w:r>
        <w:rPr>
          <w:rFonts w:ascii="Times New Roman" w:hAnsi="Times New Roman"/>
          <w:bCs/>
          <w:sz w:val="28"/>
          <w:szCs w:val="28"/>
          <w:lang w:eastAsia="ru-RU"/>
        </w:rPr>
        <w:t xml:space="preserve"> </w:t>
      </w:r>
    </w:p>
    <w:p w:rsidR="00B9502C" w:rsidRPr="005E5D86" w:rsidRDefault="00B9502C" w:rsidP="0045707E">
      <w:pPr>
        <w:autoSpaceDE w:val="0"/>
        <w:autoSpaceDN w:val="0"/>
        <w:adjustRightInd w:val="0"/>
        <w:spacing w:before="240" w:after="0" w:line="360" w:lineRule="auto"/>
        <w:ind w:firstLine="708"/>
        <w:jc w:val="center"/>
        <w:rPr>
          <w:rFonts w:ascii="Times New Roman" w:hAnsi="Times New Roman"/>
          <w:b/>
          <w:bCs/>
          <w:i/>
          <w:color w:val="000000"/>
          <w:sz w:val="28"/>
          <w:szCs w:val="28"/>
          <w:lang w:eastAsia="ru-RU"/>
        </w:rPr>
      </w:pPr>
      <w:r w:rsidRPr="005E5D86">
        <w:rPr>
          <w:rFonts w:ascii="Times New Roman" w:hAnsi="Times New Roman"/>
          <w:b/>
          <w:bCs/>
          <w:i/>
          <w:color w:val="000000"/>
          <w:sz w:val="28"/>
          <w:szCs w:val="28"/>
          <w:lang w:eastAsia="ru-RU"/>
        </w:rPr>
        <w:t>1.3.15  Наименование организации, которая наделена статусом гарантирующей организации</w:t>
      </w:r>
    </w:p>
    <w:p w:rsidR="00B9502C" w:rsidRPr="005E5D86" w:rsidRDefault="00B9502C" w:rsidP="006065E8">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5E5D86">
        <w:rPr>
          <w:rFonts w:ascii="Times New Roman" w:hAnsi="Times New Roman"/>
          <w:color w:val="000000"/>
          <w:sz w:val="28"/>
          <w:szCs w:val="28"/>
          <w:lang w:eastAsia="ru-RU"/>
        </w:rPr>
        <w:t xml:space="preserve">В соответствии со статьей 8 Федерального закона от 07.12.2011 № 416-Ф3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единых гарантирующих организаций (ЕГО). </w:t>
      </w:r>
    </w:p>
    <w:p w:rsidR="00B9502C" w:rsidRPr="009D552A" w:rsidRDefault="00B9502C" w:rsidP="006065E8">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5E5D86">
        <w:rPr>
          <w:rFonts w:ascii="Times New Roman" w:hAnsi="Times New Roman"/>
          <w:color w:val="000000"/>
          <w:sz w:val="28"/>
          <w:szCs w:val="28"/>
          <w:lang w:eastAsia="ru-RU"/>
        </w:rPr>
        <w:t>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w:t>
      </w:r>
      <w:r w:rsidRPr="009D552A">
        <w:rPr>
          <w:rFonts w:ascii="Times New Roman" w:hAnsi="Times New Roman"/>
          <w:color w:val="000000"/>
          <w:sz w:val="28"/>
          <w:szCs w:val="28"/>
          <w:lang w:eastAsia="ru-RU"/>
        </w:rPr>
        <w:t xml:space="preserve"> абонентов из всех организаций, осуществляющих холодное водоснабжение и (или) водоотведение. </w:t>
      </w:r>
    </w:p>
    <w:p w:rsidR="00B9502C" w:rsidRPr="009D552A" w:rsidRDefault="00B9502C" w:rsidP="006065E8">
      <w:pPr>
        <w:autoSpaceDE w:val="0"/>
        <w:autoSpaceDN w:val="0"/>
        <w:adjustRightInd w:val="0"/>
        <w:spacing w:after="0" w:line="36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9D552A">
        <w:rPr>
          <w:rFonts w:ascii="Times New Roman" w:hAnsi="Times New Roman"/>
          <w:color w:val="000000"/>
          <w:sz w:val="28"/>
          <w:szCs w:val="28"/>
          <w:lang w:eastAsia="ru-RU"/>
        </w:rPr>
        <w:t xml:space="preserve">Органы местного самоуправления поселений, городских округов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w:t>
      </w:r>
    </w:p>
    <w:p w:rsidR="00B9502C" w:rsidRDefault="00B9502C" w:rsidP="006065E8">
      <w:pPr>
        <w:autoSpaceDE w:val="0"/>
        <w:autoSpaceDN w:val="0"/>
        <w:adjustRightInd w:val="0"/>
        <w:spacing w:after="0" w:line="360" w:lineRule="auto"/>
        <w:ind w:firstLine="357"/>
        <w:jc w:val="both"/>
        <w:rPr>
          <w:rFonts w:ascii="Times New Roman" w:hAnsi="Times New Roman"/>
          <w:color w:val="000000"/>
          <w:sz w:val="28"/>
          <w:szCs w:val="28"/>
        </w:rPr>
      </w:pPr>
      <w:r w:rsidRPr="00882800">
        <w:rPr>
          <w:rFonts w:ascii="Times New Roman" w:hAnsi="Times New Roman"/>
          <w:sz w:val="28"/>
          <w:szCs w:val="28"/>
        </w:rPr>
        <w:t xml:space="preserve">В настоящее время </w:t>
      </w:r>
      <w:r>
        <w:rPr>
          <w:rFonts w:ascii="Times New Roman" w:hAnsi="Times New Roman"/>
          <w:sz w:val="28"/>
          <w:szCs w:val="28"/>
        </w:rPr>
        <w:t xml:space="preserve">объекты водоснабжения </w:t>
      </w:r>
      <w:r w:rsidRPr="00882800">
        <w:rPr>
          <w:rFonts w:ascii="Times New Roman" w:hAnsi="Times New Roman"/>
          <w:sz w:val="28"/>
          <w:szCs w:val="28"/>
        </w:rPr>
        <w:t xml:space="preserve">в </w:t>
      </w:r>
      <w:r>
        <w:rPr>
          <w:rFonts w:ascii="Times New Roman" w:hAnsi="Times New Roman"/>
          <w:sz w:val="28"/>
          <w:szCs w:val="28"/>
        </w:rPr>
        <w:t>муниципальном образовании Шубинский сельсовет Егорьевского района Алтайского края</w:t>
      </w:r>
      <w:r w:rsidRPr="000C05F9">
        <w:rPr>
          <w:rFonts w:ascii="Times New Roman" w:hAnsi="Times New Roman"/>
          <w:sz w:val="28"/>
          <w:szCs w:val="28"/>
        </w:rPr>
        <w:t xml:space="preserve"> </w:t>
      </w:r>
      <w:r w:rsidRPr="00882800">
        <w:rPr>
          <w:rFonts w:ascii="Times New Roman" w:hAnsi="Times New Roman"/>
          <w:sz w:val="28"/>
          <w:szCs w:val="28"/>
        </w:rPr>
        <w:t xml:space="preserve">находятся </w:t>
      </w:r>
      <w:r>
        <w:rPr>
          <w:rFonts w:ascii="Times New Roman" w:hAnsi="Times New Roman"/>
          <w:sz w:val="28"/>
          <w:szCs w:val="28"/>
        </w:rPr>
        <w:t>в хозяйственном ведении</w:t>
      </w:r>
      <w:r w:rsidRPr="00882800">
        <w:rPr>
          <w:rFonts w:ascii="Times New Roman" w:hAnsi="Times New Roman"/>
          <w:sz w:val="28"/>
          <w:szCs w:val="28"/>
        </w:rPr>
        <w:t xml:space="preserve"> </w:t>
      </w:r>
      <w:r>
        <w:rPr>
          <w:rFonts w:ascii="Times New Roman" w:hAnsi="Times New Roman"/>
          <w:sz w:val="28"/>
          <w:szCs w:val="28"/>
        </w:rPr>
        <w:t>МУП «Шубинское»</w:t>
      </w:r>
      <w:r>
        <w:rPr>
          <w:rFonts w:ascii="Times New Roman" w:hAnsi="Times New Roman"/>
          <w:color w:val="000000"/>
          <w:sz w:val="28"/>
          <w:szCs w:val="28"/>
        </w:rPr>
        <w:t>.</w:t>
      </w:r>
    </w:p>
    <w:p w:rsidR="00B9502C" w:rsidRDefault="00B9502C" w:rsidP="006065E8">
      <w:pPr>
        <w:pStyle w:val="2"/>
        <w:spacing w:after="200"/>
        <w:ind w:left="788" w:hanging="431"/>
        <w:jc w:val="center"/>
        <w:rPr>
          <w:rFonts w:ascii="Times New Roman" w:hAnsi="Times New Roman"/>
          <w:bCs/>
          <w:lang w:eastAsia="ru-RU"/>
        </w:rPr>
        <w:sectPr w:rsidR="00B9502C" w:rsidSect="00B72F72">
          <w:pgSz w:w="12240" w:h="15840"/>
          <w:pgMar w:top="397" w:right="474" w:bottom="397" w:left="1418" w:header="720" w:footer="720" w:gutter="0"/>
          <w:cols w:space="720"/>
        </w:sectPr>
      </w:pPr>
    </w:p>
    <w:p w:rsidR="00B9502C" w:rsidRPr="00D9460A" w:rsidRDefault="00B9502C" w:rsidP="006065E8">
      <w:pPr>
        <w:pStyle w:val="2"/>
        <w:spacing w:after="200"/>
        <w:ind w:left="788" w:hanging="431"/>
        <w:jc w:val="center"/>
        <w:rPr>
          <w:rFonts w:ascii="Times New Roman" w:hAnsi="Times New Roman"/>
          <w:b w:val="0"/>
        </w:rPr>
      </w:pPr>
      <w:r w:rsidRPr="00D9460A">
        <w:rPr>
          <w:rFonts w:ascii="Times New Roman" w:hAnsi="Times New Roman"/>
          <w:lang w:eastAsia="ru-RU"/>
        </w:rPr>
        <w:t>1.4</w:t>
      </w:r>
      <w:r w:rsidRPr="00D9460A">
        <w:rPr>
          <w:rFonts w:ascii="Times New Roman" w:hAnsi="Times New Roman"/>
          <w:b w:val="0"/>
          <w:lang w:eastAsia="ru-RU"/>
        </w:rPr>
        <w:t>.</w:t>
      </w:r>
      <w:bookmarkStart w:id="6" w:name="_Toc380482150"/>
      <w:bookmarkStart w:id="7" w:name="_Toc388883690"/>
      <w:r w:rsidRPr="00D9460A">
        <w:rPr>
          <w:rStyle w:val="FontStyle157"/>
          <w:rFonts w:ascii="Times New Roman" w:eastAsia="Calibri" w:hAnsi="Times New Roman"/>
          <w:b/>
          <w:sz w:val="28"/>
        </w:rPr>
        <w:t>ПРЕДЛОЖЕНИЯ ПО СТРОИТЕЛЬСТВУ, РЕКОНСТРУКЦИИ И</w:t>
      </w:r>
      <w:r w:rsidRPr="00882800">
        <w:rPr>
          <w:rStyle w:val="FontStyle157"/>
          <w:rFonts w:ascii="Times New Roman" w:eastAsia="Calibri" w:hAnsi="Times New Roman"/>
          <w:b/>
          <w:i w:val="0"/>
          <w:sz w:val="28"/>
        </w:rPr>
        <w:t xml:space="preserve"> </w:t>
      </w:r>
      <w:r w:rsidRPr="00D9460A">
        <w:rPr>
          <w:rStyle w:val="FontStyle157"/>
          <w:rFonts w:ascii="Times New Roman" w:eastAsia="Calibri" w:hAnsi="Times New Roman"/>
          <w:b/>
          <w:sz w:val="28"/>
        </w:rPr>
        <w:t>МОДЕРНИЗАЦИИ ОБЪЕКТОВ СИСТЕМ ВОДОСНАБЖЕНИЯ</w:t>
      </w:r>
      <w:bookmarkEnd w:id="6"/>
      <w:bookmarkEnd w:id="7"/>
    </w:p>
    <w:p w:rsidR="00B9502C" w:rsidRPr="004D6891" w:rsidRDefault="00B9502C" w:rsidP="006065E8">
      <w:pPr>
        <w:autoSpaceDE w:val="0"/>
        <w:autoSpaceDN w:val="0"/>
        <w:adjustRightInd w:val="0"/>
        <w:spacing w:before="240" w:line="360" w:lineRule="auto"/>
        <w:jc w:val="center"/>
        <w:rPr>
          <w:rFonts w:ascii="Times New Roman" w:hAnsi="Times New Roman"/>
          <w:b/>
          <w:bCs/>
          <w:sz w:val="28"/>
          <w:szCs w:val="28"/>
          <w:lang w:eastAsia="ru-RU"/>
        </w:rPr>
      </w:pPr>
      <w:r w:rsidRPr="00D9460A">
        <w:rPr>
          <w:rFonts w:ascii="Times New Roman" w:hAnsi="Times New Roman"/>
          <w:b/>
          <w:bCs/>
          <w:i/>
          <w:sz w:val="28"/>
          <w:szCs w:val="28"/>
          <w:lang w:eastAsia="ru-RU"/>
        </w:rPr>
        <w:t xml:space="preserve">1.4.1 Перечень основных </w:t>
      </w:r>
      <w:r w:rsidRPr="00FB02B8">
        <w:rPr>
          <w:rFonts w:ascii="Times New Roman" w:hAnsi="Times New Roman"/>
          <w:b/>
          <w:bCs/>
          <w:i/>
          <w:sz w:val="28"/>
          <w:szCs w:val="28"/>
          <w:lang w:eastAsia="ru-RU"/>
        </w:rPr>
        <w:t>мероприятий по реализации схем водоснабжения с разбивкой по годам</w:t>
      </w:r>
    </w:p>
    <w:p w:rsidR="00B9502C" w:rsidRPr="00016B7F" w:rsidRDefault="00B9502C" w:rsidP="00FB02B8">
      <w:pPr>
        <w:shd w:val="clear" w:color="auto" w:fill="FFFFFF"/>
        <w:spacing w:after="0" w:line="315" w:lineRule="atLeast"/>
        <w:jc w:val="center"/>
        <w:textAlignment w:val="baseline"/>
        <w:rPr>
          <w:rFonts w:ascii="Times New Roman" w:hAnsi="Times New Roman"/>
          <w:spacing w:val="2"/>
          <w:sz w:val="28"/>
          <w:szCs w:val="28"/>
          <w:lang w:eastAsia="ru-RU"/>
        </w:rPr>
      </w:pPr>
      <w:r w:rsidRPr="00EB4677">
        <w:rPr>
          <w:rFonts w:ascii="Times New Roman" w:hAnsi="Times New Roman"/>
          <w:spacing w:val="2"/>
          <w:sz w:val="28"/>
          <w:szCs w:val="28"/>
          <w:lang w:eastAsia="ru-RU"/>
        </w:rPr>
        <w:t>Таблица 1</w:t>
      </w:r>
      <w:r>
        <w:rPr>
          <w:rFonts w:ascii="Times New Roman" w:hAnsi="Times New Roman"/>
          <w:spacing w:val="2"/>
          <w:sz w:val="28"/>
          <w:szCs w:val="28"/>
          <w:lang w:eastAsia="ru-RU"/>
        </w:rPr>
        <w:t>4</w:t>
      </w:r>
      <w:r w:rsidRPr="00EB4677">
        <w:rPr>
          <w:rFonts w:ascii="Times New Roman" w:hAnsi="Times New Roman"/>
          <w:spacing w:val="2"/>
          <w:sz w:val="28"/>
          <w:szCs w:val="28"/>
          <w:lang w:eastAsia="ru-RU"/>
        </w:rPr>
        <w:t xml:space="preserve">  – Перечень основных мероприятий  по реализации схемы водоснабжения</w:t>
      </w:r>
    </w:p>
    <w:p w:rsidR="00B9502C" w:rsidRPr="004C20B0" w:rsidRDefault="00B9502C" w:rsidP="00FB02B8">
      <w:pPr>
        <w:shd w:val="clear" w:color="auto" w:fill="FFFFFF"/>
        <w:spacing w:after="0" w:line="315" w:lineRule="atLeast"/>
        <w:jc w:val="center"/>
        <w:textAlignment w:val="baseline"/>
        <w:rPr>
          <w:rFonts w:ascii="Times New Roman" w:hAnsi="Times New Roman"/>
          <w:color w:val="2D2D2D"/>
          <w:spacing w:val="2"/>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5344"/>
        <w:gridCol w:w="4394"/>
      </w:tblGrid>
      <w:tr w:rsidR="00B9502C" w:rsidRPr="00BB7411" w:rsidTr="002D4863">
        <w:trPr>
          <w:trHeight w:val="414"/>
        </w:trPr>
        <w:tc>
          <w:tcPr>
            <w:tcW w:w="576" w:type="dxa"/>
            <w:vMerge w:val="restart"/>
            <w:vAlign w:val="center"/>
          </w:tcPr>
          <w:p w:rsidR="00B9502C" w:rsidRPr="002D4863" w:rsidRDefault="00B9502C" w:rsidP="002D4863">
            <w:pPr>
              <w:tabs>
                <w:tab w:val="left" w:pos="2895"/>
              </w:tabs>
              <w:spacing w:after="0" w:line="360" w:lineRule="auto"/>
              <w:jc w:val="center"/>
              <w:textAlignment w:val="baseline"/>
              <w:rPr>
                <w:rFonts w:ascii="Times New Roman" w:hAnsi="Times New Roman"/>
                <w:b/>
                <w:i/>
                <w:color w:val="000000"/>
                <w:spacing w:val="2"/>
                <w:sz w:val="24"/>
                <w:szCs w:val="24"/>
                <w:lang w:eastAsia="ru-RU"/>
              </w:rPr>
            </w:pPr>
            <w:r w:rsidRPr="002D4863">
              <w:rPr>
                <w:rFonts w:ascii="Times New Roman" w:hAnsi="Times New Roman"/>
                <w:b/>
                <w:i/>
                <w:color w:val="000000"/>
                <w:spacing w:val="2"/>
                <w:sz w:val="24"/>
                <w:szCs w:val="24"/>
                <w:lang w:eastAsia="ru-RU"/>
              </w:rPr>
              <w:t>№ п/п</w:t>
            </w:r>
          </w:p>
        </w:tc>
        <w:tc>
          <w:tcPr>
            <w:tcW w:w="5344" w:type="dxa"/>
            <w:vMerge w:val="restart"/>
            <w:vAlign w:val="center"/>
          </w:tcPr>
          <w:p w:rsidR="00B9502C" w:rsidRPr="002D4863" w:rsidRDefault="00B9502C" w:rsidP="002D4863">
            <w:pPr>
              <w:tabs>
                <w:tab w:val="left" w:pos="2895"/>
              </w:tabs>
              <w:spacing w:after="0" w:line="360" w:lineRule="auto"/>
              <w:jc w:val="center"/>
              <w:textAlignment w:val="baseline"/>
              <w:rPr>
                <w:rFonts w:ascii="Times New Roman" w:hAnsi="Times New Roman"/>
                <w:b/>
                <w:i/>
                <w:color w:val="000000"/>
                <w:spacing w:val="2"/>
                <w:sz w:val="24"/>
                <w:szCs w:val="24"/>
                <w:lang w:eastAsia="ru-RU"/>
              </w:rPr>
            </w:pPr>
            <w:r w:rsidRPr="002D4863">
              <w:rPr>
                <w:rFonts w:ascii="Times New Roman" w:hAnsi="Times New Roman"/>
                <w:b/>
                <w:i/>
                <w:color w:val="000000"/>
                <w:spacing w:val="2"/>
                <w:sz w:val="24"/>
                <w:szCs w:val="24"/>
                <w:lang w:eastAsia="ru-RU"/>
              </w:rPr>
              <w:t>Виды работ</w:t>
            </w:r>
          </w:p>
        </w:tc>
        <w:tc>
          <w:tcPr>
            <w:tcW w:w="4394" w:type="dxa"/>
            <w:vMerge w:val="restart"/>
            <w:vAlign w:val="center"/>
          </w:tcPr>
          <w:p w:rsidR="00B9502C" w:rsidRPr="002D4863" w:rsidRDefault="00B9502C" w:rsidP="002D4863">
            <w:pPr>
              <w:tabs>
                <w:tab w:val="left" w:pos="2895"/>
              </w:tabs>
              <w:spacing w:after="0" w:line="360" w:lineRule="auto"/>
              <w:jc w:val="center"/>
              <w:textAlignment w:val="baseline"/>
              <w:rPr>
                <w:rFonts w:ascii="Times New Roman" w:hAnsi="Times New Roman"/>
                <w:b/>
                <w:i/>
                <w:color w:val="000000"/>
                <w:spacing w:val="2"/>
                <w:sz w:val="24"/>
                <w:szCs w:val="24"/>
                <w:lang w:eastAsia="ru-RU"/>
              </w:rPr>
            </w:pPr>
            <w:r w:rsidRPr="002D4863">
              <w:rPr>
                <w:rFonts w:ascii="Times New Roman" w:hAnsi="Times New Roman"/>
                <w:b/>
                <w:i/>
                <w:color w:val="000000"/>
                <w:spacing w:val="2"/>
                <w:sz w:val="24"/>
                <w:szCs w:val="24"/>
                <w:lang w:eastAsia="ru-RU"/>
              </w:rPr>
              <w:t>Годы реализации</w:t>
            </w:r>
          </w:p>
        </w:tc>
      </w:tr>
      <w:tr w:rsidR="00B9502C" w:rsidRPr="00BB7411" w:rsidTr="002D4863">
        <w:trPr>
          <w:trHeight w:val="414"/>
        </w:trPr>
        <w:tc>
          <w:tcPr>
            <w:tcW w:w="576" w:type="dxa"/>
            <w:vMerge/>
            <w:vAlign w:val="center"/>
          </w:tcPr>
          <w:p w:rsidR="00B9502C" w:rsidRPr="002D4863" w:rsidRDefault="00B9502C" w:rsidP="002D4863">
            <w:pPr>
              <w:tabs>
                <w:tab w:val="left" w:pos="2895"/>
              </w:tabs>
              <w:spacing w:after="0" w:line="360" w:lineRule="auto"/>
              <w:jc w:val="center"/>
              <w:textAlignment w:val="baseline"/>
              <w:rPr>
                <w:rFonts w:ascii="Times New Roman" w:hAnsi="Times New Roman"/>
                <w:b/>
                <w:i/>
                <w:color w:val="000000"/>
                <w:spacing w:val="2"/>
                <w:sz w:val="24"/>
                <w:szCs w:val="24"/>
                <w:lang w:eastAsia="ru-RU"/>
              </w:rPr>
            </w:pPr>
          </w:p>
        </w:tc>
        <w:tc>
          <w:tcPr>
            <w:tcW w:w="5344" w:type="dxa"/>
            <w:vMerge/>
            <w:vAlign w:val="center"/>
          </w:tcPr>
          <w:p w:rsidR="00B9502C" w:rsidRPr="002D4863" w:rsidRDefault="00B9502C" w:rsidP="002D4863">
            <w:pPr>
              <w:tabs>
                <w:tab w:val="left" w:pos="2895"/>
              </w:tabs>
              <w:spacing w:after="0" w:line="360" w:lineRule="auto"/>
              <w:textAlignment w:val="baseline"/>
              <w:rPr>
                <w:rFonts w:ascii="Times New Roman" w:hAnsi="Times New Roman"/>
                <w:color w:val="000000"/>
                <w:spacing w:val="2"/>
                <w:sz w:val="24"/>
                <w:szCs w:val="24"/>
                <w:lang w:eastAsia="ru-RU"/>
              </w:rPr>
            </w:pPr>
          </w:p>
        </w:tc>
        <w:tc>
          <w:tcPr>
            <w:tcW w:w="4394" w:type="dxa"/>
            <w:vMerge/>
            <w:vAlign w:val="center"/>
          </w:tcPr>
          <w:p w:rsidR="00B9502C" w:rsidRPr="002D4863" w:rsidRDefault="00B9502C" w:rsidP="002D4863">
            <w:pPr>
              <w:tabs>
                <w:tab w:val="left" w:pos="2895"/>
              </w:tabs>
              <w:spacing w:after="0" w:line="360" w:lineRule="auto"/>
              <w:jc w:val="center"/>
              <w:textAlignment w:val="baseline"/>
              <w:rPr>
                <w:rFonts w:ascii="Times New Roman" w:hAnsi="Times New Roman"/>
                <w:color w:val="000000"/>
                <w:spacing w:val="2"/>
                <w:sz w:val="24"/>
                <w:szCs w:val="24"/>
                <w:lang w:eastAsia="ru-RU"/>
              </w:rPr>
            </w:pPr>
          </w:p>
        </w:tc>
      </w:tr>
      <w:tr w:rsidR="00B9502C" w:rsidRPr="00BB7411" w:rsidTr="002D4863">
        <w:tc>
          <w:tcPr>
            <w:tcW w:w="576" w:type="dxa"/>
            <w:vAlign w:val="center"/>
          </w:tcPr>
          <w:p w:rsidR="00B9502C" w:rsidRPr="002D4863" w:rsidRDefault="00B9502C" w:rsidP="002D4863">
            <w:pPr>
              <w:tabs>
                <w:tab w:val="left" w:pos="2895"/>
              </w:tabs>
              <w:spacing w:after="0" w:line="360" w:lineRule="auto"/>
              <w:jc w:val="center"/>
              <w:textAlignment w:val="baseline"/>
              <w:rPr>
                <w:rFonts w:ascii="Times New Roman" w:hAnsi="Times New Roman"/>
                <w:b/>
                <w:i/>
                <w:color w:val="000000"/>
                <w:spacing w:val="2"/>
                <w:sz w:val="24"/>
                <w:szCs w:val="24"/>
                <w:lang w:eastAsia="ru-RU"/>
              </w:rPr>
            </w:pPr>
            <w:r w:rsidRPr="002D4863">
              <w:rPr>
                <w:rFonts w:ascii="Times New Roman" w:hAnsi="Times New Roman"/>
                <w:b/>
                <w:i/>
                <w:color w:val="000000"/>
                <w:spacing w:val="2"/>
                <w:sz w:val="24"/>
                <w:szCs w:val="24"/>
                <w:lang w:eastAsia="ru-RU"/>
              </w:rPr>
              <w:t>1</w:t>
            </w:r>
          </w:p>
        </w:tc>
        <w:tc>
          <w:tcPr>
            <w:tcW w:w="5344" w:type="dxa"/>
            <w:vAlign w:val="center"/>
          </w:tcPr>
          <w:p w:rsidR="00B9502C" w:rsidRPr="002D4863" w:rsidRDefault="00B9502C" w:rsidP="002D4863">
            <w:pPr>
              <w:tabs>
                <w:tab w:val="left" w:pos="2895"/>
              </w:tabs>
              <w:spacing w:after="0" w:line="360" w:lineRule="auto"/>
              <w:jc w:val="center"/>
              <w:textAlignment w:val="baseline"/>
              <w:rPr>
                <w:rFonts w:ascii="Times New Roman" w:hAnsi="Times New Roman"/>
                <w:b/>
                <w:i/>
                <w:color w:val="000000"/>
                <w:spacing w:val="2"/>
                <w:sz w:val="24"/>
                <w:szCs w:val="24"/>
                <w:lang w:eastAsia="ru-RU"/>
              </w:rPr>
            </w:pPr>
            <w:r w:rsidRPr="002D4863">
              <w:rPr>
                <w:rFonts w:ascii="Times New Roman" w:hAnsi="Times New Roman"/>
                <w:b/>
                <w:i/>
                <w:color w:val="000000"/>
                <w:spacing w:val="2"/>
                <w:sz w:val="24"/>
                <w:szCs w:val="24"/>
                <w:lang w:eastAsia="ru-RU"/>
              </w:rPr>
              <w:t>2</w:t>
            </w:r>
          </w:p>
        </w:tc>
        <w:tc>
          <w:tcPr>
            <w:tcW w:w="4394" w:type="dxa"/>
            <w:vAlign w:val="center"/>
          </w:tcPr>
          <w:p w:rsidR="00B9502C" w:rsidRPr="002D4863" w:rsidRDefault="00B9502C" w:rsidP="002D4863">
            <w:pPr>
              <w:tabs>
                <w:tab w:val="left" w:pos="2895"/>
              </w:tabs>
              <w:spacing w:after="0" w:line="360" w:lineRule="auto"/>
              <w:jc w:val="center"/>
              <w:textAlignment w:val="baseline"/>
              <w:rPr>
                <w:rFonts w:ascii="Times New Roman" w:hAnsi="Times New Roman"/>
                <w:b/>
                <w:i/>
                <w:color w:val="000000"/>
                <w:spacing w:val="2"/>
                <w:sz w:val="24"/>
                <w:szCs w:val="24"/>
                <w:lang w:eastAsia="ru-RU"/>
              </w:rPr>
            </w:pPr>
            <w:r w:rsidRPr="002D4863">
              <w:rPr>
                <w:rFonts w:ascii="Times New Roman" w:hAnsi="Times New Roman"/>
                <w:b/>
                <w:i/>
                <w:color w:val="000000"/>
                <w:spacing w:val="2"/>
                <w:sz w:val="24"/>
                <w:szCs w:val="24"/>
                <w:lang w:eastAsia="ru-RU"/>
              </w:rPr>
              <w:t>3</w:t>
            </w:r>
          </w:p>
        </w:tc>
      </w:tr>
      <w:tr w:rsidR="00B9502C" w:rsidRPr="00BB7411" w:rsidTr="002D4863">
        <w:tc>
          <w:tcPr>
            <w:tcW w:w="10314" w:type="dxa"/>
            <w:gridSpan w:val="3"/>
            <w:vAlign w:val="center"/>
          </w:tcPr>
          <w:p w:rsidR="00B9502C" w:rsidRPr="002D4863" w:rsidRDefault="00B9502C" w:rsidP="002D4863">
            <w:pPr>
              <w:tabs>
                <w:tab w:val="left" w:pos="2895"/>
              </w:tabs>
              <w:spacing w:after="0" w:line="360" w:lineRule="auto"/>
              <w:jc w:val="center"/>
              <w:textAlignment w:val="baseline"/>
              <w:rPr>
                <w:rFonts w:ascii="Times New Roman" w:hAnsi="Times New Roman"/>
                <w:b/>
                <w:i/>
                <w:color w:val="000000"/>
                <w:spacing w:val="2"/>
                <w:sz w:val="24"/>
                <w:szCs w:val="24"/>
                <w:lang w:eastAsia="ru-RU"/>
              </w:rPr>
            </w:pPr>
            <w:r>
              <w:rPr>
                <w:rFonts w:ascii="Times New Roman" w:hAnsi="Times New Roman"/>
                <w:b/>
                <w:i/>
                <w:color w:val="000000"/>
                <w:spacing w:val="2"/>
                <w:sz w:val="24"/>
                <w:szCs w:val="24"/>
                <w:lang w:eastAsia="ru-RU"/>
              </w:rPr>
              <w:t>Муниципальное образование Шубинский сельсовет Егорьевского района Алтайского края</w:t>
            </w:r>
          </w:p>
        </w:tc>
      </w:tr>
      <w:tr w:rsidR="00B9502C" w:rsidRPr="00BB7411" w:rsidTr="002D4863">
        <w:tc>
          <w:tcPr>
            <w:tcW w:w="576" w:type="dxa"/>
            <w:vAlign w:val="center"/>
          </w:tcPr>
          <w:p w:rsidR="00B9502C" w:rsidRPr="002D4863" w:rsidRDefault="00B9502C" w:rsidP="002D4863">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2D4863">
              <w:rPr>
                <w:rFonts w:ascii="Times New Roman" w:hAnsi="Times New Roman"/>
                <w:color w:val="000000"/>
                <w:spacing w:val="2"/>
                <w:sz w:val="24"/>
                <w:szCs w:val="24"/>
                <w:lang w:eastAsia="ru-RU"/>
              </w:rPr>
              <w:t>1</w:t>
            </w:r>
          </w:p>
        </w:tc>
        <w:tc>
          <w:tcPr>
            <w:tcW w:w="5344" w:type="dxa"/>
            <w:vAlign w:val="center"/>
          </w:tcPr>
          <w:p w:rsidR="00B9502C" w:rsidRPr="002D4863" w:rsidRDefault="00B9502C" w:rsidP="002D4863">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2D4863">
              <w:rPr>
                <w:rFonts w:ascii="Times New Roman" w:hAnsi="Times New Roman"/>
                <w:color w:val="000000"/>
                <w:spacing w:val="2"/>
                <w:sz w:val="24"/>
                <w:szCs w:val="24"/>
                <w:lang w:eastAsia="ru-RU"/>
              </w:rPr>
              <w:t xml:space="preserve">Замена водопроводной сети </w:t>
            </w:r>
            <w:r w:rsidRPr="002D4863">
              <w:rPr>
                <w:rFonts w:ascii="Times New Roman" w:hAnsi="Times New Roman"/>
                <w:i/>
                <w:color w:val="000000"/>
                <w:spacing w:val="2"/>
                <w:sz w:val="24"/>
                <w:szCs w:val="24"/>
                <w:lang w:eastAsia="ru-RU"/>
              </w:rPr>
              <w:t xml:space="preserve">ф </w:t>
            </w:r>
            <w:r w:rsidRPr="002D4863">
              <w:rPr>
                <w:rFonts w:ascii="Times New Roman" w:hAnsi="Times New Roman"/>
                <w:color w:val="000000"/>
                <w:spacing w:val="2"/>
                <w:sz w:val="24"/>
                <w:szCs w:val="24"/>
                <w:lang w:eastAsia="ru-RU"/>
              </w:rPr>
              <w:t xml:space="preserve">50 </w:t>
            </w:r>
            <w:r w:rsidRPr="002D4863">
              <w:rPr>
                <w:rFonts w:ascii="Times New Roman" w:hAnsi="Times New Roman"/>
                <w:color w:val="000000"/>
                <w:spacing w:val="2"/>
                <w:sz w:val="24"/>
                <w:szCs w:val="24"/>
                <w:lang w:val="en-US" w:eastAsia="ru-RU"/>
              </w:rPr>
              <w:t>L</w:t>
            </w:r>
            <w:r w:rsidRPr="002D4863">
              <w:rPr>
                <w:rFonts w:ascii="Times New Roman" w:hAnsi="Times New Roman"/>
                <w:color w:val="000000"/>
                <w:spacing w:val="2"/>
                <w:sz w:val="24"/>
                <w:szCs w:val="24"/>
                <w:lang w:eastAsia="ru-RU"/>
              </w:rPr>
              <w:t xml:space="preserve">=500,0 м </w:t>
            </w:r>
          </w:p>
        </w:tc>
        <w:tc>
          <w:tcPr>
            <w:tcW w:w="4394" w:type="dxa"/>
            <w:vAlign w:val="center"/>
          </w:tcPr>
          <w:p w:rsidR="00B9502C" w:rsidRPr="002D4863" w:rsidRDefault="00B9502C" w:rsidP="002D4863">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2D4863">
              <w:rPr>
                <w:rFonts w:ascii="Times New Roman" w:hAnsi="Times New Roman"/>
                <w:color w:val="000000"/>
                <w:spacing w:val="2"/>
                <w:sz w:val="24"/>
                <w:szCs w:val="24"/>
                <w:lang w:eastAsia="ru-RU"/>
              </w:rPr>
              <w:t>2018 г.</w:t>
            </w:r>
          </w:p>
        </w:tc>
      </w:tr>
      <w:tr w:rsidR="00B9502C" w:rsidRPr="00BB7411" w:rsidTr="002D4863">
        <w:tc>
          <w:tcPr>
            <w:tcW w:w="576" w:type="dxa"/>
            <w:vAlign w:val="center"/>
          </w:tcPr>
          <w:p w:rsidR="00B9502C" w:rsidRPr="002D4863" w:rsidRDefault="00B9502C" w:rsidP="002D4863">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2D4863">
              <w:rPr>
                <w:rFonts w:ascii="Times New Roman" w:hAnsi="Times New Roman"/>
                <w:color w:val="000000"/>
                <w:spacing w:val="2"/>
                <w:sz w:val="24"/>
                <w:szCs w:val="24"/>
                <w:lang w:eastAsia="ru-RU"/>
              </w:rPr>
              <w:t>2</w:t>
            </w:r>
          </w:p>
        </w:tc>
        <w:tc>
          <w:tcPr>
            <w:tcW w:w="5344" w:type="dxa"/>
          </w:tcPr>
          <w:p w:rsidR="00B9502C" w:rsidRDefault="00B9502C" w:rsidP="002D4863">
            <w:pPr>
              <w:jc w:val="center"/>
            </w:pPr>
            <w:r w:rsidRPr="002D4863">
              <w:rPr>
                <w:rFonts w:ascii="Times New Roman" w:hAnsi="Times New Roman"/>
                <w:color w:val="000000"/>
                <w:spacing w:val="2"/>
                <w:sz w:val="24"/>
                <w:szCs w:val="24"/>
                <w:lang w:eastAsia="ru-RU"/>
              </w:rPr>
              <w:t xml:space="preserve">Замена водопроводной сети </w:t>
            </w:r>
            <w:r w:rsidRPr="002D4863">
              <w:rPr>
                <w:rFonts w:ascii="Times New Roman" w:hAnsi="Times New Roman"/>
                <w:i/>
                <w:color w:val="000000"/>
                <w:spacing w:val="2"/>
                <w:sz w:val="24"/>
                <w:szCs w:val="24"/>
                <w:lang w:eastAsia="ru-RU"/>
              </w:rPr>
              <w:t xml:space="preserve">ф </w:t>
            </w:r>
            <w:r w:rsidRPr="002D4863">
              <w:rPr>
                <w:rFonts w:ascii="Times New Roman" w:hAnsi="Times New Roman"/>
                <w:color w:val="000000"/>
                <w:spacing w:val="2"/>
                <w:sz w:val="24"/>
                <w:szCs w:val="24"/>
                <w:lang w:eastAsia="ru-RU"/>
              </w:rPr>
              <w:t xml:space="preserve">50 </w:t>
            </w:r>
            <w:r w:rsidRPr="002D4863">
              <w:rPr>
                <w:rFonts w:ascii="Times New Roman" w:hAnsi="Times New Roman"/>
                <w:color w:val="000000"/>
                <w:spacing w:val="2"/>
                <w:sz w:val="24"/>
                <w:szCs w:val="24"/>
                <w:lang w:val="en-US" w:eastAsia="ru-RU"/>
              </w:rPr>
              <w:t>L</w:t>
            </w:r>
            <w:r w:rsidRPr="002D4863">
              <w:rPr>
                <w:rFonts w:ascii="Times New Roman" w:hAnsi="Times New Roman"/>
                <w:color w:val="000000"/>
                <w:spacing w:val="2"/>
                <w:sz w:val="24"/>
                <w:szCs w:val="24"/>
                <w:lang w:eastAsia="ru-RU"/>
              </w:rPr>
              <w:t>=500,0 м</w:t>
            </w:r>
          </w:p>
        </w:tc>
        <w:tc>
          <w:tcPr>
            <w:tcW w:w="4394" w:type="dxa"/>
            <w:vAlign w:val="center"/>
          </w:tcPr>
          <w:p w:rsidR="00B9502C" w:rsidRPr="002D4863" w:rsidRDefault="00B9502C" w:rsidP="002D4863">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2D4863">
              <w:rPr>
                <w:rFonts w:ascii="Times New Roman" w:hAnsi="Times New Roman"/>
                <w:color w:val="000000"/>
                <w:spacing w:val="2"/>
                <w:sz w:val="24"/>
                <w:szCs w:val="24"/>
                <w:lang w:eastAsia="ru-RU"/>
              </w:rPr>
              <w:t>2018 г.</w:t>
            </w:r>
          </w:p>
        </w:tc>
      </w:tr>
      <w:tr w:rsidR="00B9502C" w:rsidRPr="00BB7411" w:rsidTr="002D4863">
        <w:tc>
          <w:tcPr>
            <w:tcW w:w="576" w:type="dxa"/>
            <w:vAlign w:val="center"/>
          </w:tcPr>
          <w:p w:rsidR="00B9502C" w:rsidRPr="002D4863" w:rsidRDefault="00B9502C" w:rsidP="002D4863">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2D4863">
              <w:rPr>
                <w:rFonts w:ascii="Times New Roman" w:hAnsi="Times New Roman"/>
                <w:color w:val="000000"/>
                <w:spacing w:val="2"/>
                <w:sz w:val="24"/>
                <w:szCs w:val="24"/>
                <w:lang w:eastAsia="ru-RU"/>
              </w:rPr>
              <w:t>3</w:t>
            </w:r>
          </w:p>
        </w:tc>
        <w:tc>
          <w:tcPr>
            <w:tcW w:w="5344" w:type="dxa"/>
          </w:tcPr>
          <w:p w:rsidR="00B9502C" w:rsidRDefault="00B9502C" w:rsidP="002D4863">
            <w:pPr>
              <w:jc w:val="center"/>
            </w:pPr>
            <w:r w:rsidRPr="002D4863">
              <w:rPr>
                <w:rFonts w:ascii="Times New Roman" w:hAnsi="Times New Roman"/>
                <w:color w:val="000000"/>
                <w:spacing w:val="2"/>
                <w:sz w:val="24"/>
                <w:szCs w:val="24"/>
                <w:lang w:eastAsia="ru-RU"/>
              </w:rPr>
              <w:t xml:space="preserve">Замена водопроводной сети </w:t>
            </w:r>
            <w:r w:rsidRPr="002D4863">
              <w:rPr>
                <w:rFonts w:ascii="Times New Roman" w:hAnsi="Times New Roman"/>
                <w:i/>
                <w:color w:val="000000"/>
                <w:spacing w:val="2"/>
                <w:sz w:val="24"/>
                <w:szCs w:val="24"/>
                <w:lang w:eastAsia="ru-RU"/>
              </w:rPr>
              <w:t xml:space="preserve">ф </w:t>
            </w:r>
            <w:r w:rsidRPr="002D4863">
              <w:rPr>
                <w:rFonts w:ascii="Times New Roman" w:hAnsi="Times New Roman"/>
                <w:color w:val="000000"/>
                <w:spacing w:val="2"/>
                <w:sz w:val="24"/>
                <w:szCs w:val="24"/>
                <w:lang w:eastAsia="ru-RU"/>
              </w:rPr>
              <w:t xml:space="preserve">50 </w:t>
            </w:r>
            <w:r w:rsidRPr="002D4863">
              <w:rPr>
                <w:rFonts w:ascii="Times New Roman" w:hAnsi="Times New Roman"/>
                <w:color w:val="000000"/>
                <w:spacing w:val="2"/>
                <w:sz w:val="24"/>
                <w:szCs w:val="24"/>
                <w:lang w:val="en-US" w:eastAsia="ru-RU"/>
              </w:rPr>
              <w:t>L</w:t>
            </w:r>
            <w:r w:rsidRPr="002D4863">
              <w:rPr>
                <w:rFonts w:ascii="Times New Roman" w:hAnsi="Times New Roman"/>
                <w:color w:val="000000"/>
                <w:spacing w:val="2"/>
                <w:sz w:val="24"/>
                <w:szCs w:val="24"/>
                <w:lang w:eastAsia="ru-RU"/>
              </w:rPr>
              <w:t>=500,0 м</w:t>
            </w:r>
          </w:p>
        </w:tc>
        <w:tc>
          <w:tcPr>
            <w:tcW w:w="4394" w:type="dxa"/>
            <w:vAlign w:val="center"/>
          </w:tcPr>
          <w:p w:rsidR="00B9502C" w:rsidRPr="002D4863" w:rsidRDefault="00B9502C" w:rsidP="002D4863">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2D4863">
              <w:rPr>
                <w:rFonts w:ascii="Times New Roman" w:hAnsi="Times New Roman"/>
                <w:color w:val="000000"/>
                <w:spacing w:val="2"/>
                <w:sz w:val="24"/>
                <w:szCs w:val="24"/>
                <w:lang w:eastAsia="ru-RU"/>
              </w:rPr>
              <w:t>2019 г.</w:t>
            </w:r>
          </w:p>
        </w:tc>
      </w:tr>
      <w:tr w:rsidR="00B9502C" w:rsidRPr="00BB7411" w:rsidTr="002D4863">
        <w:tc>
          <w:tcPr>
            <w:tcW w:w="576" w:type="dxa"/>
            <w:vAlign w:val="center"/>
          </w:tcPr>
          <w:p w:rsidR="00B9502C" w:rsidRPr="002D4863" w:rsidRDefault="00B9502C" w:rsidP="002D4863">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2D4863">
              <w:rPr>
                <w:rFonts w:ascii="Times New Roman" w:hAnsi="Times New Roman"/>
                <w:color w:val="000000"/>
                <w:spacing w:val="2"/>
                <w:sz w:val="24"/>
                <w:szCs w:val="24"/>
                <w:lang w:eastAsia="ru-RU"/>
              </w:rPr>
              <w:t>4</w:t>
            </w:r>
          </w:p>
        </w:tc>
        <w:tc>
          <w:tcPr>
            <w:tcW w:w="5344" w:type="dxa"/>
          </w:tcPr>
          <w:p w:rsidR="00B9502C" w:rsidRDefault="00B9502C" w:rsidP="002D4863">
            <w:pPr>
              <w:jc w:val="center"/>
            </w:pPr>
            <w:r w:rsidRPr="002D4863">
              <w:rPr>
                <w:rFonts w:ascii="Times New Roman" w:hAnsi="Times New Roman"/>
                <w:color w:val="000000"/>
                <w:spacing w:val="2"/>
                <w:sz w:val="24"/>
                <w:szCs w:val="24"/>
                <w:lang w:eastAsia="ru-RU"/>
              </w:rPr>
              <w:t xml:space="preserve">Замена водопроводной сети </w:t>
            </w:r>
            <w:r w:rsidRPr="002D4863">
              <w:rPr>
                <w:rFonts w:ascii="Times New Roman" w:hAnsi="Times New Roman"/>
                <w:i/>
                <w:color w:val="000000"/>
                <w:spacing w:val="2"/>
                <w:sz w:val="24"/>
                <w:szCs w:val="24"/>
                <w:lang w:eastAsia="ru-RU"/>
              </w:rPr>
              <w:t xml:space="preserve">ф </w:t>
            </w:r>
            <w:r w:rsidRPr="002D4863">
              <w:rPr>
                <w:rFonts w:ascii="Times New Roman" w:hAnsi="Times New Roman"/>
                <w:color w:val="000000"/>
                <w:spacing w:val="2"/>
                <w:sz w:val="24"/>
                <w:szCs w:val="24"/>
                <w:lang w:eastAsia="ru-RU"/>
              </w:rPr>
              <w:t xml:space="preserve">50 </w:t>
            </w:r>
            <w:r w:rsidRPr="002D4863">
              <w:rPr>
                <w:rFonts w:ascii="Times New Roman" w:hAnsi="Times New Roman"/>
                <w:color w:val="000000"/>
                <w:spacing w:val="2"/>
                <w:sz w:val="24"/>
                <w:szCs w:val="24"/>
                <w:lang w:val="en-US" w:eastAsia="ru-RU"/>
              </w:rPr>
              <w:t>L</w:t>
            </w:r>
            <w:r w:rsidRPr="002D4863">
              <w:rPr>
                <w:rFonts w:ascii="Times New Roman" w:hAnsi="Times New Roman"/>
                <w:color w:val="000000"/>
                <w:spacing w:val="2"/>
                <w:sz w:val="24"/>
                <w:szCs w:val="24"/>
                <w:lang w:eastAsia="ru-RU"/>
              </w:rPr>
              <w:t>=500,0 м</w:t>
            </w:r>
          </w:p>
        </w:tc>
        <w:tc>
          <w:tcPr>
            <w:tcW w:w="4394" w:type="dxa"/>
            <w:vAlign w:val="center"/>
          </w:tcPr>
          <w:p w:rsidR="00B9502C" w:rsidRPr="002D4863" w:rsidRDefault="00B9502C" w:rsidP="002D4863">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2D4863">
              <w:rPr>
                <w:rFonts w:ascii="Times New Roman" w:hAnsi="Times New Roman"/>
                <w:color w:val="000000"/>
                <w:spacing w:val="2"/>
                <w:sz w:val="24"/>
                <w:szCs w:val="24"/>
                <w:lang w:eastAsia="ru-RU"/>
              </w:rPr>
              <w:t>2019 г.</w:t>
            </w:r>
          </w:p>
        </w:tc>
      </w:tr>
      <w:tr w:rsidR="00B9502C" w:rsidRPr="00BB7411" w:rsidTr="002D4863">
        <w:tc>
          <w:tcPr>
            <w:tcW w:w="576" w:type="dxa"/>
            <w:vAlign w:val="center"/>
          </w:tcPr>
          <w:p w:rsidR="00B9502C" w:rsidRPr="002D4863" w:rsidRDefault="00B9502C" w:rsidP="002D4863">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2D4863">
              <w:rPr>
                <w:rFonts w:ascii="Times New Roman" w:hAnsi="Times New Roman"/>
                <w:color w:val="000000"/>
                <w:spacing w:val="2"/>
                <w:sz w:val="24"/>
                <w:szCs w:val="24"/>
                <w:lang w:eastAsia="ru-RU"/>
              </w:rPr>
              <w:t>5</w:t>
            </w:r>
          </w:p>
        </w:tc>
        <w:tc>
          <w:tcPr>
            <w:tcW w:w="5344" w:type="dxa"/>
          </w:tcPr>
          <w:p w:rsidR="00B9502C" w:rsidRDefault="00B9502C" w:rsidP="002D4863">
            <w:pPr>
              <w:jc w:val="center"/>
            </w:pPr>
            <w:r w:rsidRPr="002D4863">
              <w:rPr>
                <w:rFonts w:ascii="Times New Roman" w:hAnsi="Times New Roman"/>
                <w:color w:val="000000"/>
                <w:spacing w:val="2"/>
                <w:sz w:val="24"/>
                <w:szCs w:val="24"/>
                <w:lang w:eastAsia="ru-RU"/>
              </w:rPr>
              <w:t xml:space="preserve">Замена водопроводной сети </w:t>
            </w:r>
            <w:r w:rsidRPr="002D4863">
              <w:rPr>
                <w:rFonts w:ascii="Times New Roman" w:hAnsi="Times New Roman"/>
                <w:i/>
                <w:color w:val="000000"/>
                <w:spacing w:val="2"/>
                <w:sz w:val="24"/>
                <w:szCs w:val="24"/>
                <w:lang w:eastAsia="ru-RU"/>
              </w:rPr>
              <w:t xml:space="preserve">ф </w:t>
            </w:r>
            <w:r w:rsidRPr="002D4863">
              <w:rPr>
                <w:rFonts w:ascii="Times New Roman" w:hAnsi="Times New Roman"/>
                <w:color w:val="000000"/>
                <w:spacing w:val="2"/>
                <w:sz w:val="24"/>
                <w:szCs w:val="24"/>
                <w:lang w:eastAsia="ru-RU"/>
              </w:rPr>
              <w:t xml:space="preserve">50 </w:t>
            </w:r>
            <w:r w:rsidRPr="002D4863">
              <w:rPr>
                <w:rFonts w:ascii="Times New Roman" w:hAnsi="Times New Roman"/>
                <w:color w:val="000000"/>
                <w:spacing w:val="2"/>
                <w:sz w:val="24"/>
                <w:szCs w:val="24"/>
                <w:lang w:val="en-US" w:eastAsia="ru-RU"/>
              </w:rPr>
              <w:t>L</w:t>
            </w:r>
            <w:r w:rsidRPr="002D4863">
              <w:rPr>
                <w:rFonts w:ascii="Times New Roman" w:hAnsi="Times New Roman"/>
                <w:color w:val="000000"/>
                <w:spacing w:val="2"/>
                <w:sz w:val="24"/>
                <w:szCs w:val="24"/>
                <w:lang w:eastAsia="ru-RU"/>
              </w:rPr>
              <w:t>=500,0 м</w:t>
            </w:r>
          </w:p>
        </w:tc>
        <w:tc>
          <w:tcPr>
            <w:tcW w:w="4394" w:type="dxa"/>
            <w:vAlign w:val="center"/>
          </w:tcPr>
          <w:p w:rsidR="00B9502C" w:rsidRPr="002D4863" w:rsidRDefault="00B9502C" w:rsidP="002D4863">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2D4863">
              <w:rPr>
                <w:rFonts w:ascii="Times New Roman" w:hAnsi="Times New Roman"/>
                <w:color w:val="000000"/>
                <w:spacing w:val="2"/>
                <w:sz w:val="24"/>
                <w:szCs w:val="24"/>
                <w:lang w:eastAsia="ru-RU"/>
              </w:rPr>
              <w:t>2023 г.</w:t>
            </w:r>
          </w:p>
        </w:tc>
      </w:tr>
      <w:tr w:rsidR="00B9502C" w:rsidRPr="00BB7411" w:rsidTr="002D4863">
        <w:tc>
          <w:tcPr>
            <w:tcW w:w="576" w:type="dxa"/>
            <w:vAlign w:val="center"/>
          </w:tcPr>
          <w:p w:rsidR="00B9502C" w:rsidRPr="002D4863" w:rsidRDefault="00B9502C" w:rsidP="002D4863">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2D4863">
              <w:rPr>
                <w:rFonts w:ascii="Times New Roman" w:hAnsi="Times New Roman"/>
                <w:color w:val="000000"/>
                <w:spacing w:val="2"/>
                <w:sz w:val="24"/>
                <w:szCs w:val="24"/>
                <w:lang w:eastAsia="ru-RU"/>
              </w:rPr>
              <w:t>6</w:t>
            </w:r>
          </w:p>
        </w:tc>
        <w:tc>
          <w:tcPr>
            <w:tcW w:w="5344" w:type="dxa"/>
          </w:tcPr>
          <w:p w:rsidR="00B9502C" w:rsidRDefault="00B9502C" w:rsidP="002D4863">
            <w:pPr>
              <w:jc w:val="center"/>
            </w:pPr>
            <w:r w:rsidRPr="002D4863">
              <w:rPr>
                <w:rFonts w:ascii="Times New Roman" w:hAnsi="Times New Roman"/>
                <w:color w:val="000000"/>
                <w:spacing w:val="2"/>
                <w:sz w:val="24"/>
                <w:szCs w:val="24"/>
                <w:lang w:eastAsia="ru-RU"/>
              </w:rPr>
              <w:t xml:space="preserve">Замена водопроводной сети </w:t>
            </w:r>
            <w:r w:rsidRPr="002D4863">
              <w:rPr>
                <w:rFonts w:ascii="Times New Roman" w:hAnsi="Times New Roman"/>
                <w:i/>
                <w:color w:val="000000"/>
                <w:spacing w:val="2"/>
                <w:sz w:val="24"/>
                <w:szCs w:val="24"/>
                <w:lang w:eastAsia="ru-RU"/>
              </w:rPr>
              <w:t xml:space="preserve">ф </w:t>
            </w:r>
            <w:r w:rsidRPr="002D4863">
              <w:rPr>
                <w:rFonts w:ascii="Times New Roman" w:hAnsi="Times New Roman"/>
                <w:color w:val="000000"/>
                <w:spacing w:val="2"/>
                <w:sz w:val="24"/>
                <w:szCs w:val="24"/>
                <w:lang w:eastAsia="ru-RU"/>
              </w:rPr>
              <w:t xml:space="preserve">50 </w:t>
            </w:r>
            <w:r w:rsidRPr="002D4863">
              <w:rPr>
                <w:rFonts w:ascii="Times New Roman" w:hAnsi="Times New Roman"/>
                <w:color w:val="000000"/>
                <w:spacing w:val="2"/>
                <w:sz w:val="24"/>
                <w:szCs w:val="24"/>
                <w:lang w:val="en-US" w:eastAsia="ru-RU"/>
              </w:rPr>
              <w:t>L</w:t>
            </w:r>
            <w:r w:rsidRPr="002D4863">
              <w:rPr>
                <w:rFonts w:ascii="Times New Roman" w:hAnsi="Times New Roman"/>
                <w:color w:val="000000"/>
                <w:spacing w:val="2"/>
                <w:sz w:val="24"/>
                <w:szCs w:val="24"/>
                <w:lang w:eastAsia="ru-RU"/>
              </w:rPr>
              <w:t>=500,0 м</w:t>
            </w:r>
          </w:p>
        </w:tc>
        <w:tc>
          <w:tcPr>
            <w:tcW w:w="4394" w:type="dxa"/>
            <w:vAlign w:val="center"/>
          </w:tcPr>
          <w:p w:rsidR="00B9502C" w:rsidRPr="002D4863" w:rsidRDefault="00B9502C" w:rsidP="002D4863">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2D4863">
              <w:rPr>
                <w:rFonts w:ascii="Times New Roman" w:hAnsi="Times New Roman"/>
                <w:color w:val="000000"/>
                <w:spacing w:val="2"/>
                <w:sz w:val="24"/>
                <w:szCs w:val="24"/>
                <w:lang w:eastAsia="ru-RU"/>
              </w:rPr>
              <w:t>2026 г.</w:t>
            </w:r>
          </w:p>
        </w:tc>
      </w:tr>
      <w:tr w:rsidR="00B9502C" w:rsidRPr="00BB7411" w:rsidTr="002D4863">
        <w:tc>
          <w:tcPr>
            <w:tcW w:w="576" w:type="dxa"/>
            <w:vAlign w:val="center"/>
          </w:tcPr>
          <w:p w:rsidR="00B9502C" w:rsidRPr="002D4863" w:rsidRDefault="00B9502C" w:rsidP="002D4863">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2D4863">
              <w:rPr>
                <w:rFonts w:ascii="Times New Roman" w:hAnsi="Times New Roman"/>
                <w:color w:val="000000"/>
                <w:spacing w:val="2"/>
                <w:sz w:val="24"/>
                <w:szCs w:val="24"/>
                <w:lang w:eastAsia="ru-RU"/>
              </w:rPr>
              <w:t>7</w:t>
            </w:r>
          </w:p>
        </w:tc>
        <w:tc>
          <w:tcPr>
            <w:tcW w:w="5344" w:type="dxa"/>
          </w:tcPr>
          <w:p w:rsidR="00B9502C" w:rsidRDefault="00B9502C" w:rsidP="002D4863">
            <w:pPr>
              <w:jc w:val="center"/>
            </w:pPr>
            <w:r w:rsidRPr="002D4863">
              <w:rPr>
                <w:rFonts w:ascii="Times New Roman" w:hAnsi="Times New Roman"/>
                <w:color w:val="000000"/>
                <w:spacing w:val="2"/>
                <w:sz w:val="24"/>
                <w:szCs w:val="24"/>
                <w:lang w:eastAsia="ru-RU"/>
              </w:rPr>
              <w:t xml:space="preserve">Замена водопроводной сети </w:t>
            </w:r>
            <w:r w:rsidRPr="002D4863">
              <w:rPr>
                <w:rFonts w:ascii="Times New Roman" w:hAnsi="Times New Roman"/>
                <w:i/>
                <w:color w:val="000000"/>
                <w:spacing w:val="2"/>
                <w:sz w:val="24"/>
                <w:szCs w:val="24"/>
                <w:lang w:eastAsia="ru-RU"/>
              </w:rPr>
              <w:t xml:space="preserve">ф </w:t>
            </w:r>
            <w:r w:rsidRPr="002D4863">
              <w:rPr>
                <w:rFonts w:ascii="Times New Roman" w:hAnsi="Times New Roman"/>
                <w:color w:val="000000"/>
                <w:spacing w:val="2"/>
                <w:sz w:val="24"/>
                <w:szCs w:val="24"/>
                <w:lang w:eastAsia="ru-RU"/>
              </w:rPr>
              <w:t xml:space="preserve">50 </w:t>
            </w:r>
            <w:r w:rsidRPr="002D4863">
              <w:rPr>
                <w:rFonts w:ascii="Times New Roman" w:hAnsi="Times New Roman"/>
                <w:color w:val="000000"/>
                <w:spacing w:val="2"/>
                <w:sz w:val="24"/>
                <w:szCs w:val="24"/>
                <w:lang w:val="en-US" w:eastAsia="ru-RU"/>
              </w:rPr>
              <w:t>L</w:t>
            </w:r>
            <w:r w:rsidRPr="002D4863">
              <w:rPr>
                <w:rFonts w:ascii="Times New Roman" w:hAnsi="Times New Roman"/>
                <w:color w:val="000000"/>
                <w:spacing w:val="2"/>
                <w:sz w:val="24"/>
                <w:szCs w:val="24"/>
                <w:lang w:eastAsia="ru-RU"/>
              </w:rPr>
              <w:t>=500,0 м</w:t>
            </w:r>
          </w:p>
        </w:tc>
        <w:tc>
          <w:tcPr>
            <w:tcW w:w="4394" w:type="dxa"/>
            <w:vAlign w:val="center"/>
          </w:tcPr>
          <w:p w:rsidR="00B9502C" w:rsidRPr="002D4863" w:rsidRDefault="00B9502C" w:rsidP="002D4863">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2D4863">
              <w:rPr>
                <w:rFonts w:ascii="Times New Roman" w:hAnsi="Times New Roman"/>
                <w:color w:val="000000"/>
                <w:spacing w:val="2"/>
                <w:sz w:val="24"/>
                <w:szCs w:val="24"/>
                <w:lang w:eastAsia="ru-RU"/>
              </w:rPr>
              <w:t>2032 г.</w:t>
            </w:r>
          </w:p>
        </w:tc>
      </w:tr>
      <w:tr w:rsidR="00B9502C" w:rsidRPr="00BB7411" w:rsidTr="002D4863">
        <w:tc>
          <w:tcPr>
            <w:tcW w:w="576" w:type="dxa"/>
            <w:vAlign w:val="center"/>
          </w:tcPr>
          <w:p w:rsidR="00B9502C" w:rsidRPr="002D4863" w:rsidRDefault="00B9502C" w:rsidP="002D4863">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2D4863">
              <w:rPr>
                <w:rFonts w:ascii="Times New Roman" w:hAnsi="Times New Roman"/>
                <w:color w:val="000000"/>
                <w:spacing w:val="2"/>
                <w:sz w:val="24"/>
                <w:szCs w:val="24"/>
                <w:lang w:eastAsia="ru-RU"/>
              </w:rPr>
              <w:t>8</w:t>
            </w:r>
          </w:p>
        </w:tc>
        <w:tc>
          <w:tcPr>
            <w:tcW w:w="5344" w:type="dxa"/>
          </w:tcPr>
          <w:p w:rsidR="00B9502C" w:rsidRDefault="00B9502C" w:rsidP="002D4863">
            <w:pPr>
              <w:jc w:val="center"/>
            </w:pPr>
            <w:r w:rsidRPr="002D4863">
              <w:rPr>
                <w:rFonts w:ascii="Times New Roman" w:hAnsi="Times New Roman"/>
                <w:color w:val="000000"/>
                <w:spacing w:val="2"/>
                <w:sz w:val="24"/>
                <w:szCs w:val="24"/>
                <w:lang w:eastAsia="ru-RU"/>
              </w:rPr>
              <w:t xml:space="preserve">Замена водопроводной сети </w:t>
            </w:r>
            <w:r w:rsidRPr="002D4863">
              <w:rPr>
                <w:rFonts w:ascii="Times New Roman" w:hAnsi="Times New Roman"/>
                <w:i/>
                <w:color w:val="000000"/>
                <w:spacing w:val="2"/>
                <w:sz w:val="24"/>
                <w:szCs w:val="24"/>
                <w:lang w:eastAsia="ru-RU"/>
              </w:rPr>
              <w:t xml:space="preserve">ф </w:t>
            </w:r>
            <w:r w:rsidRPr="002D4863">
              <w:rPr>
                <w:rFonts w:ascii="Times New Roman" w:hAnsi="Times New Roman"/>
                <w:color w:val="000000"/>
                <w:spacing w:val="2"/>
                <w:sz w:val="24"/>
                <w:szCs w:val="24"/>
                <w:lang w:eastAsia="ru-RU"/>
              </w:rPr>
              <w:t xml:space="preserve">50 </w:t>
            </w:r>
            <w:r w:rsidRPr="002D4863">
              <w:rPr>
                <w:rFonts w:ascii="Times New Roman" w:hAnsi="Times New Roman"/>
                <w:color w:val="000000"/>
                <w:spacing w:val="2"/>
                <w:sz w:val="24"/>
                <w:szCs w:val="24"/>
                <w:lang w:val="en-US" w:eastAsia="ru-RU"/>
              </w:rPr>
              <w:t>L</w:t>
            </w:r>
            <w:r w:rsidRPr="002D4863">
              <w:rPr>
                <w:rFonts w:ascii="Times New Roman" w:hAnsi="Times New Roman"/>
                <w:color w:val="000000"/>
                <w:spacing w:val="2"/>
                <w:sz w:val="24"/>
                <w:szCs w:val="24"/>
                <w:lang w:eastAsia="ru-RU"/>
              </w:rPr>
              <w:t>=500,0 м</w:t>
            </w:r>
          </w:p>
        </w:tc>
        <w:tc>
          <w:tcPr>
            <w:tcW w:w="4394" w:type="dxa"/>
            <w:vAlign w:val="center"/>
          </w:tcPr>
          <w:p w:rsidR="00B9502C" w:rsidRPr="002D4863" w:rsidRDefault="00B9502C" w:rsidP="002D4863">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2D4863">
              <w:rPr>
                <w:rFonts w:ascii="Times New Roman" w:hAnsi="Times New Roman"/>
                <w:color w:val="000000"/>
                <w:spacing w:val="2"/>
                <w:sz w:val="24"/>
                <w:szCs w:val="24"/>
                <w:lang w:eastAsia="ru-RU"/>
              </w:rPr>
              <w:t>2037 г.</w:t>
            </w:r>
          </w:p>
        </w:tc>
      </w:tr>
      <w:tr w:rsidR="00B9502C" w:rsidRPr="00BB7411" w:rsidTr="002D4863">
        <w:tc>
          <w:tcPr>
            <w:tcW w:w="576" w:type="dxa"/>
            <w:vAlign w:val="center"/>
          </w:tcPr>
          <w:p w:rsidR="00B9502C" w:rsidRPr="002D4863" w:rsidRDefault="00B9502C" w:rsidP="002D4863">
            <w:pPr>
              <w:tabs>
                <w:tab w:val="left" w:pos="2895"/>
              </w:tabs>
              <w:spacing w:after="0" w:line="240" w:lineRule="auto"/>
              <w:jc w:val="center"/>
              <w:textAlignment w:val="baseline"/>
              <w:rPr>
                <w:rFonts w:ascii="Times New Roman" w:hAnsi="Times New Roman"/>
                <w:color w:val="000000"/>
                <w:spacing w:val="2"/>
                <w:sz w:val="24"/>
                <w:szCs w:val="24"/>
                <w:lang w:eastAsia="ru-RU"/>
              </w:rPr>
            </w:pPr>
          </w:p>
        </w:tc>
        <w:tc>
          <w:tcPr>
            <w:tcW w:w="5344" w:type="dxa"/>
          </w:tcPr>
          <w:p w:rsidR="00B9502C" w:rsidRPr="002D4863" w:rsidRDefault="00B9502C" w:rsidP="002D4863">
            <w:pPr>
              <w:jc w:val="center"/>
              <w:rPr>
                <w:rFonts w:ascii="Times New Roman" w:hAnsi="Times New Roman"/>
                <w:color w:val="000000"/>
                <w:spacing w:val="2"/>
                <w:sz w:val="24"/>
                <w:szCs w:val="24"/>
                <w:lang w:eastAsia="ru-RU"/>
              </w:rPr>
            </w:pPr>
            <w:r w:rsidRPr="002D4863">
              <w:rPr>
                <w:rFonts w:ascii="Times New Roman" w:hAnsi="Times New Roman"/>
                <w:sz w:val="24"/>
                <w:szCs w:val="24"/>
              </w:rPr>
              <w:t>Ввод в эксплуатацию скважины № 2</w:t>
            </w:r>
          </w:p>
        </w:tc>
        <w:tc>
          <w:tcPr>
            <w:tcW w:w="4394" w:type="dxa"/>
            <w:vAlign w:val="center"/>
          </w:tcPr>
          <w:p w:rsidR="00B9502C" w:rsidRPr="002D4863" w:rsidRDefault="00B9502C" w:rsidP="002D4863">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2D4863">
              <w:rPr>
                <w:rFonts w:ascii="Times New Roman" w:hAnsi="Times New Roman"/>
                <w:color w:val="000000"/>
                <w:spacing w:val="2"/>
                <w:sz w:val="24"/>
                <w:szCs w:val="24"/>
                <w:lang w:eastAsia="ru-RU"/>
              </w:rPr>
              <w:t>2021 г.</w:t>
            </w:r>
          </w:p>
        </w:tc>
      </w:tr>
      <w:tr w:rsidR="00B9502C" w:rsidRPr="00BB7411" w:rsidTr="002D4863">
        <w:tc>
          <w:tcPr>
            <w:tcW w:w="576" w:type="dxa"/>
            <w:vAlign w:val="center"/>
          </w:tcPr>
          <w:p w:rsidR="00B9502C" w:rsidRPr="002D4863" w:rsidRDefault="00B9502C" w:rsidP="002D4863">
            <w:pPr>
              <w:tabs>
                <w:tab w:val="left" w:pos="2895"/>
              </w:tabs>
              <w:spacing w:after="0" w:line="240" w:lineRule="auto"/>
              <w:jc w:val="center"/>
              <w:textAlignment w:val="baseline"/>
              <w:rPr>
                <w:rFonts w:ascii="Times New Roman" w:hAnsi="Times New Roman"/>
                <w:color w:val="000000"/>
                <w:spacing w:val="2"/>
                <w:sz w:val="24"/>
                <w:szCs w:val="24"/>
                <w:lang w:eastAsia="ru-RU"/>
              </w:rPr>
            </w:pPr>
          </w:p>
        </w:tc>
        <w:tc>
          <w:tcPr>
            <w:tcW w:w="5344" w:type="dxa"/>
          </w:tcPr>
          <w:p w:rsidR="00B9502C" w:rsidRPr="002D4863" w:rsidRDefault="00B9502C" w:rsidP="002D4863">
            <w:pPr>
              <w:jc w:val="center"/>
              <w:rPr>
                <w:rFonts w:ascii="Times New Roman" w:hAnsi="Times New Roman"/>
                <w:color w:val="000000"/>
                <w:spacing w:val="2"/>
                <w:sz w:val="24"/>
                <w:szCs w:val="24"/>
                <w:lang w:eastAsia="ru-RU"/>
              </w:rPr>
            </w:pPr>
            <w:r w:rsidRPr="002D4863">
              <w:rPr>
                <w:rFonts w:ascii="Times New Roman" w:hAnsi="Times New Roman"/>
                <w:sz w:val="24"/>
                <w:szCs w:val="24"/>
              </w:rPr>
              <w:t>Капитальный ремонт скважины № 1</w:t>
            </w:r>
          </w:p>
        </w:tc>
        <w:tc>
          <w:tcPr>
            <w:tcW w:w="4394" w:type="dxa"/>
            <w:vAlign w:val="center"/>
          </w:tcPr>
          <w:p w:rsidR="00B9502C" w:rsidRPr="002D4863" w:rsidRDefault="00B9502C" w:rsidP="002D4863">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2D4863">
              <w:rPr>
                <w:rFonts w:ascii="Times New Roman" w:hAnsi="Times New Roman"/>
                <w:color w:val="000000"/>
                <w:spacing w:val="2"/>
                <w:sz w:val="24"/>
                <w:szCs w:val="24"/>
                <w:lang w:eastAsia="ru-RU"/>
              </w:rPr>
              <w:t>2027 г.</w:t>
            </w:r>
          </w:p>
        </w:tc>
      </w:tr>
    </w:tbl>
    <w:p w:rsidR="00B9502C" w:rsidRDefault="00B9502C" w:rsidP="00D72943">
      <w:pPr>
        <w:autoSpaceDE w:val="0"/>
        <w:autoSpaceDN w:val="0"/>
        <w:adjustRightInd w:val="0"/>
        <w:spacing w:line="240" w:lineRule="auto"/>
        <w:jc w:val="center"/>
        <w:rPr>
          <w:rFonts w:ascii="Times New Roman" w:hAnsi="Times New Roman"/>
          <w:b/>
          <w:bCs/>
          <w:i/>
          <w:sz w:val="28"/>
          <w:szCs w:val="28"/>
          <w:lang w:eastAsia="ru-RU"/>
        </w:rPr>
      </w:pPr>
    </w:p>
    <w:p w:rsidR="00B9502C" w:rsidRPr="00D72943" w:rsidRDefault="00B9502C" w:rsidP="00D72943">
      <w:pPr>
        <w:autoSpaceDE w:val="0"/>
        <w:autoSpaceDN w:val="0"/>
        <w:adjustRightInd w:val="0"/>
        <w:spacing w:line="240" w:lineRule="auto"/>
        <w:jc w:val="center"/>
        <w:rPr>
          <w:rFonts w:ascii="Times New Roman" w:hAnsi="Times New Roman"/>
          <w:b/>
          <w:bCs/>
          <w:i/>
          <w:sz w:val="28"/>
          <w:szCs w:val="28"/>
          <w:lang w:eastAsia="ru-RU"/>
        </w:rPr>
      </w:pPr>
      <w:r>
        <w:rPr>
          <w:rFonts w:ascii="Times New Roman" w:hAnsi="Times New Roman"/>
          <w:b/>
          <w:bCs/>
          <w:i/>
          <w:sz w:val="28"/>
          <w:szCs w:val="28"/>
          <w:lang w:eastAsia="ru-RU"/>
        </w:rPr>
        <w:t xml:space="preserve">1.4.2 </w:t>
      </w:r>
      <w:r w:rsidRPr="00D72943">
        <w:rPr>
          <w:rFonts w:ascii="Times New Roman" w:hAnsi="Times New Roman"/>
          <w:b/>
          <w:bCs/>
          <w:i/>
          <w:sz w:val="28"/>
          <w:szCs w:val="28"/>
          <w:lang w:eastAsia="ru-RU"/>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w:t>
      </w:r>
      <w:r>
        <w:rPr>
          <w:rFonts w:ascii="Times New Roman" w:hAnsi="Times New Roman"/>
          <w:b/>
          <w:bCs/>
          <w:i/>
          <w:sz w:val="28"/>
          <w:szCs w:val="28"/>
          <w:lang w:eastAsia="ru-RU"/>
        </w:rPr>
        <w:t>ии мероприятий, предусмотренных</w:t>
      </w:r>
      <w:r w:rsidRPr="00D72943">
        <w:rPr>
          <w:rFonts w:ascii="Times New Roman" w:hAnsi="Times New Roman"/>
          <w:b/>
          <w:bCs/>
          <w:i/>
          <w:sz w:val="28"/>
          <w:szCs w:val="28"/>
          <w:lang w:eastAsia="ru-RU"/>
        </w:rPr>
        <w:t xml:space="preserve"> схемой водоснабжения</w:t>
      </w:r>
    </w:p>
    <w:p w:rsidR="00B9502C" w:rsidRDefault="00B9502C" w:rsidP="00FB02B8">
      <w:pPr>
        <w:autoSpaceDE w:val="0"/>
        <w:autoSpaceDN w:val="0"/>
        <w:adjustRightInd w:val="0"/>
        <w:spacing w:after="0" w:line="360" w:lineRule="auto"/>
        <w:ind w:firstLine="851"/>
        <w:contextualSpacing/>
        <w:jc w:val="both"/>
        <w:rPr>
          <w:rFonts w:ascii="Times New Roman" w:hAnsi="Times New Roman"/>
          <w:color w:val="000000"/>
          <w:spacing w:val="2"/>
          <w:sz w:val="28"/>
          <w:szCs w:val="28"/>
          <w:shd w:val="clear" w:color="auto" w:fill="FFFFFF"/>
        </w:rPr>
      </w:pPr>
      <w:r w:rsidRPr="00BF768B">
        <w:rPr>
          <w:rFonts w:ascii="Times New Roman" w:hAnsi="Times New Roman"/>
          <w:color w:val="000000"/>
          <w:spacing w:val="2"/>
          <w:sz w:val="28"/>
          <w:szCs w:val="28"/>
          <w:shd w:val="clear" w:color="auto" w:fill="FFFFFF"/>
        </w:rPr>
        <w:t>Основными техническими и технологическими проблемами, возникающими при водос</w:t>
      </w:r>
      <w:r w:rsidRPr="00FF5151">
        <w:rPr>
          <w:rFonts w:ascii="Times New Roman" w:hAnsi="Times New Roman"/>
          <w:color w:val="000000"/>
          <w:spacing w:val="2"/>
          <w:sz w:val="28"/>
          <w:szCs w:val="28"/>
          <w:shd w:val="clear" w:color="auto" w:fill="FFFFFF"/>
        </w:rPr>
        <w:t xml:space="preserve">набжении </w:t>
      </w:r>
      <w:r>
        <w:rPr>
          <w:rFonts w:ascii="Times New Roman" w:hAnsi="Times New Roman"/>
          <w:sz w:val="28"/>
          <w:szCs w:val="28"/>
        </w:rPr>
        <w:t>муниципального образования Шубинский сельсовет Егорьевского района Алтайского края</w:t>
      </w:r>
      <w:r w:rsidRPr="00FF5151">
        <w:rPr>
          <w:rFonts w:ascii="Times New Roman" w:hAnsi="Times New Roman"/>
          <w:color w:val="000000"/>
          <w:spacing w:val="2"/>
          <w:sz w:val="28"/>
          <w:szCs w:val="28"/>
          <w:shd w:val="clear" w:color="auto" w:fill="FFFFFF"/>
        </w:rPr>
        <w:t xml:space="preserve">, являются - высокий износ </w:t>
      </w:r>
      <w:r>
        <w:rPr>
          <w:rFonts w:ascii="Times New Roman" w:hAnsi="Times New Roman"/>
          <w:color w:val="000000"/>
          <w:spacing w:val="2"/>
          <w:sz w:val="28"/>
          <w:szCs w:val="28"/>
          <w:shd w:val="clear" w:color="auto" w:fill="FFFFFF"/>
        </w:rPr>
        <w:t>водопроводной сети</w:t>
      </w:r>
      <w:r w:rsidRPr="002B6139">
        <w:rPr>
          <w:rFonts w:ascii="Times New Roman" w:hAnsi="Times New Roman"/>
          <w:color w:val="000000"/>
          <w:spacing w:val="2"/>
          <w:sz w:val="28"/>
          <w:szCs w:val="28"/>
          <w:shd w:val="clear" w:color="auto" w:fill="FFFFFF"/>
        </w:rPr>
        <w:t>.</w:t>
      </w:r>
    </w:p>
    <w:p w:rsidR="00B9502C" w:rsidRDefault="00B9502C" w:rsidP="003F2E67">
      <w:pPr>
        <w:autoSpaceDE w:val="0"/>
        <w:autoSpaceDN w:val="0"/>
        <w:adjustRightInd w:val="0"/>
        <w:spacing w:after="0" w:line="360" w:lineRule="auto"/>
        <w:ind w:firstLine="851"/>
        <w:contextualSpacing/>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 xml:space="preserve">С целью поддержания водопроводной сети в надлежащем состоянии и обеспечения населения питьевой водой необходимого качества и в необходимом объеме в рассматриваемом периоде до 2037 года в </w:t>
      </w:r>
      <w:r>
        <w:rPr>
          <w:rFonts w:ascii="Times New Roman" w:hAnsi="Times New Roman"/>
          <w:sz w:val="28"/>
          <w:szCs w:val="28"/>
        </w:rPr>
        <w:t>муниципальном образовании Шубинский сельсовет Егорьевского района Алтайского края</w:t>
      </w:r>
      <w:r w:rsidRPr="000C05F9">
        <w:rPr>
          <w:rFonts w:ascii="Times New Roman" w:hAnsi="Times New Roman"/>
          <w:sz w:val="28"/>
          <w:szCs w:val="28"/>
        </w:rPr>
        <w:t xml:space="preserve"> </w:t>
      </w:r>
      <w:r w:rsidRPr="002033FB">
        <w:rPr>
          <w:rFonts w:ascii="Times New Roman" w:hAnsi="Times New Roman"/>
          <w:color w:val="000000"/>
          <w:spacing w:val="2"/>
          <w:sz w:val="28"/>
          <w:szCs w:val="28"/>
          <w:shd w:val="clear" w:color="auto" w:fill="FFFFFF"/>
        </w:rPr>
        <w:t xml:space="preserve">запланирован </w:t>
      </w:r>
      <w:r>
        <w:rPr>
          <w:rFonts w:ascii="Times New Roman" w:hAnsi="Times New Roman"/>
          <w:color w:val="000000"/>
          <w:spacing w:val="2"/>
          <w:sz w:val="28"/>
          <w:szCs w:val="28"/>
          <w:shd w:val="clear" w:color="auto" w:fill="FFFFFF"/>
        </w:rPr>
        <w:t>замена водопроводной сети, протяженностью 4000</w:t>
      </w:r>
      <w:r w:rsidRPr="00C33AF9">
        <w:rPr>
          <w:rFonts w:ascii="Times New Roman" w:hAnsi="Times New Roman"/>
          <w:color w:val="000000"/>
          <w:spacing w:val="2"/>
          <w:sz w:val="28"/>
          <w:szCs w:val="28"/>
          <w:shd w:val="clear" w:color="auto" w:fill="FFFFFF"/>
        </w:rPr>
        <w:t>,0</w:t>
      </w:r>
      <w:r>
        <w:rPr>
          <w:rFonts w:ascii="Times New Roman" w:hAnsi="Times New Roman"/>
          <w:color w:val="000000"/>
          <w:spacing w:val="2"/>
          <w:sz w:val="28"/>
          <w:szCs w:val="28"/>
          <w:shd w:val="clear" w:color="auto" w:fill="FFFFFF"/>
        </w:rPr>
        <w:t xml:space="preserve"> м.</w:t>
      </w:r>
    </w:p>
    <w:p w:rsidR="00B9502C" w:rsidRDefault="00B9502C" w:rsidP="0045707E">
      <w:pPr>
        <w:autoSpaceDE w:val="0"/>
        <w:autoSpaceDN w:val="0"/>
        <w:adjustRightInd w:val="0"/>
        <w:spacing w:line="240" w:lineRule="auto"/>
        <w:ind w:firstLine="851"/>
        <w:contextualSpacing/>
        <w:jc w:val="center"/>
        <w:rPr>
          <w:rFonts w:ascii="Times New Roman" w:hAnsi="Times New Roman"/>
          <w:b/>
          <w:bCs/>
          <w:i/>
          <w:sz w:val="28"/>
          <w:szCs w:val="28"/>
          <w:lang w:eastAsia="ru-RU"/>
        </w:rPr>
      </w:pPr>
    </w:p>
    <w:p w:rsidR="00B9502C" w:rsidRPr="00AF3DD4" w:rsidRDefault="00B9502C" w:rsidP="0045707E">
      <w:pPr>
        <w:autoSpaceDE w:val="0"/>
        <w:autoSpaceDN w:val="0"/>
        <w:adjustRightInd w:val="0"/>
        <w:spacing w:line="240" w:lineRule="auto"/>
        <w:ind w:firstLine="851"/>
        <w:contextualSpacing/>
        <w:jc w:val="center"/>
        <w:rPr>
          <w:rFonts w:ascii="Times New Roman" w:hAnsi="Times New Roman"/>
          <w:b/>
          <w:bCs/>
          <w:i/>
          <w:sz w:val="28"/>
          <w:szCs w:val="28"/>
          <w:lang w:eastAsia="ru-RU"/>
        </w:rPr>
      </w:pPr>
      <w:r w:rsidRPr="00D86A2C">
        <w:rPr>
          <w:rFonts w:ascii="Times New Roman" w:hAnsi="Times New Roman"/>
          <w:b/>
          <w:bCs/>
          <w:i/>
          <w:sz w:val="28"/>
          <w:szCs w:val="28"/>
          <w:lang w:eastAsia="ru-RU"/>
        </w:rPr>
        <w:t>1.4.3 Сведения о вновь строящихся, реконструируемых и предлагаемых к выводу из эксплуатации</w:t>
      </w:r>
      <w:r w:rsidRPr="00AF3DD4">
        <w:rPr>
          <w:rFonts w:ascii="Times New Roman" w:hAnsi="Times New Roman"/>
          <w:b/>
          <w:bCs/>
          <w:i/>
          <w:sz w:val="28"/>
          <w:szCs w:val="28"/>
          <w:lang w:eastAsia="ru-RU"/>
        </w:rPr>
        <w:t xml:space="preserve"> объектах водоснабжения</w:t>
      </w:r>
    </w:p>
    <w:p w:rsidR="00B9502C" w:rsidRPr="00D86A2C" w:rsidRDefault="00B9502C" w:rsidP="0045707E">
      <w:pPr>
        <w:shd w:val="clear" w:color="auto" w:fill="FFFFFF"/>
        <w:spacing w:before="240" w:after="0" w:line="360" w:lineRule="auto"/>
        <w:ind w:firstLine="708"/>
        <w:jc w:val="both"/>
        <w:textAlignment w:val="baseline"/>
        <w:rPr>
          <w:rFonts w:ascii="Times New Roman" w:hAnsi="Times New Roman"/>
          <w:i/>
          <w:color w:val="000000"/>
          <w:spacing w:val="2"/>
          <w:sz w:val="28"/>
          <w:szCs w:val="28"/>
          <w:lang w:eastAsia="ru-RU"/>
        </w:rPr>
      </w:pPr>
      <w:r w:rsidRPr="002033FB">
        <w:rPr>
          <w:rFonts w:ascii="Times New Roman" w:hAnsi="Times New Roman"/>
          <w:color w:val="000000"/>
          <w:spacing w:val="2"/>
          <w:sz w:val="28"/>
          <w:szCs w:val="28"/>
          <w:lang w:eastAsia="ru-RU"/>
        </w:rPr>
        <w:t xml:space="preserve">Целью всех мероприятий по новому строительству, реконструкции и модернизации объектов систем водоснабжения является бесперебойное снабжение сельского поселения питьевой водой, отвечающей требованиям новых нормативов качества, повышение энергетической эффективности оборудования. </w:t>
      </w:r>
      <w:r w:rsidRPr="002033FB">
        <w:rPr>
          <w:rFonts w:ascii="Times New Roman" w:hAnsi="Times New Roman"/>
          <w:color w:val="000000"/>
          <w:spacing w:val="2"/>
          <w:sz w:val="28"/>
          <w:szCs w:val="28"/>
          <w:lang w:eastAsia="ru-RU"/>
        </w:rPr>
        <w:br/>
        <w:t>     В данном разделе отражены основные объекты, предусмотренные во втором сценарии развития централизованной системы питьевого водоснабжения.</w:t>
      </w:r>
      <w:r w:rsidRPr="002033FB">
        <w:rPr>
          <w:rFonts w:ascii="Times New Roman" w:hAnsi="Times New Roman"/>
          <w:color w:val="000000"/>
          <w:spacing w:val="2"/>
          <w:sz w:val="28"/>
          <w:szCs w:val="28"/>
          <w:lang w:eastAsia="ru-RU"/>
        </w:rPr>
        <w:br/>
      </w:r>
      <w:r w:rsidRPr="00D86A2C">
        <w:rPr>
          <w:rFonts w:ascii="Times New Roman" w:hAnsi="Times New Roman"/>
          <w:b/>
          <w:bCs/>
          <w:i/>
          <w:color w:val="000000"/>
          <w:spacing w:val="2"/>
          <w:sz w:val="28"/>
          <w:szCs w:val="28"/>
          <w:lang w:eastAsia="ru-RU"/>
        </w:rPr>
        <w:t>1) Сведения об объектах, предлагаемых к новому строительству:</w:t>
      </w:r>
    </w:p>
    <w:p w:rsidR="00B9502C" w:rsidRPr="00CA1E30" w:rsidRDefault="00B9502C" w:rsidP="00D16E82">
      <w:pPr>
        <w:shd w:val="clear" w:color="auto" w:fill="FFFFFF"/>
        <w:spacing w:after="0" w:line="360" w:lineRule="auto"/>
        <w:ind w:firstLine="708"/>
        <w:jc w:val="both"/>
        <w:textAlignment w:val="baseline"/>
        <w:rPr>
          <w:rFonts w:ascii="Times New Roman" w:hAnsi="Times New Roman"/>
          <w:color w:val="000000"/>
          <w:spacing w:val="2"/>
          <w:sz w:val="28"/>
          <w:szCs w:val="28"/>
          <w:lang w:eastAsia="ru-RU"/>
        </w:rPr>
      </w:pPr>
      <w:r w:rsidRPr="00D86A2C">
        <w:rPr>
          <w:rFonts w:ascii="Times New Roman" w:hAnsi="Times New Roman"/>
          <w:b/>
          <w:bCs/>
          <w:i/>
          <w:iCs/>
          <w:color w:val="000000"/>
          <w:spacing w:val="2"/>
          <w:sz w:val="28"/>
          <w:szCs w:val="28"/>
          <w:lang w:eastAsia="ru-RU"/>
        </w:rPr>
        <w:t>Реконструкция водозабора №</w:t>
      </w:r>
      <w:r>
        <w:rPr>
          <w:rFonts w:ascii="Times New Roman" w:hAnsi="Times New Roman"/>
          <w:b/>
          <w:bCs/>
          <w:i/>
          <w:iCs/>
          <w:color w:val="000000"/>
          <w:spacing w:val="2"/>
          <w:sz w:val="28"/>
          <w:szCs w:val="28"/>
          <w:lang w:eastAsia="ru-RU"/>
        </w:rPr>
        <w:t xml:space="preserve">1 и ввод в эксплуатацию водозабора №2 </w:t>
      </w:r>
      <w:r w:rsidRPr="00CA1E30">
        <w:rPr>
          <w:rFonts w:ascii="Times New Roman" w:hAnsi="Times New Roman"/>
          <w:b/>
          <w:bCs/>
          <w:i/>
          <w:iCs/>
          <w:color w:val="000000"/>
          <w:spacing w:val="2"/>
          <w:sz w:val="28"/>
          <w:szCs w:val="28"/>
          <w:lang w:eastAsia="ru-RU"/>
        </w:rPr>
        <w:t>:</w:t>
      </w:r>
    </w:p>
    <w:p w:rsidR="00B9502C" w:rsidRPr="00CA1E30" w:rsidRDefault="00B9502C" w:rsidP="00D16E82">
      <w:pPr>
        <w:shd w:val="clear" w:color="auto" w:fill="FFFFFF"/>
        <w:spacing w:after="0" w:line="360" w:lineRule="auto"/>
        <w:jc w:val="both"/>
        <w:textAlignment w:val="baseline"/>
        <w:rPr>
          <w:rFonts w:ascii="Times New Roman" w:hAnsi="Times New Roman"/>
          <w:color w:val="000000"/>
          <w:spacing w:val="2"/>
          <w:sz w:val="28"/>
          <w:szCs w:val="28"/>
          <w:lang w:eastAsia="ru-RU"/>
        </w:rPr>
      </w:pPr>
      <w:r w:rsidRPr="00CA1E30">
        <w:rPr>
          <w:rFonts w:ascii="Times New Roman" w:hAnsi="Times New Roman"/>
          <w:color w:val="000000"/>
          <w:spacing w:val="2"/>
          <w:sz w:val="28"/>
          <w:szCs w:val="28"/>
          <w:lang w:eastAsia="ru-RU"/>
        </w:rPr>
        <w:t>  </w:t>
      </w:r>
      <w:r w:rsidRPr="00CA1E30">
        <w:rPr>
          <w:rFonts w:ascii="Times New Roman" w:hAnsi="Times New Roman"/>
          <w:color w:val="000000"/>
          <w:spacing w:val="2"/>
          <w:sz w:val="28"/>
          <w:szCs w:val="28"/>
          <w:lang w:eastAsia="ru-RU"/>
        </w:rPr>
        <w:tab/>
      </w:r>
      <w:r>
        <w:rPr>
          <w:rFonts w:ascii="Times New Roman" w:hAnsi="Times New Roman"/>
          <w:color w:val="000000"/>
          <w:spacing w:val="2"/>
          <w:sz w:val="28"/>
          <w:szCs w:val="28"/>
          <w:lang w:eastAsia="ru-RU"/>
        </w:rPr>
        <w:t>Реконструкция</w:t>
      </w:r>
      <w:r w:rsidRPr="00CA1E30">
        <w:rPr>
          <w:rFonts w:ascii="Times New Roman" w:hAnsi="Times New Roman"/>
          <w:color w:val="000000"/>
          <w:spacing w:val="2"/>
          <w:sz w:val="28"/>
          <w:szCs w:val="28"/>
          <w:lang w:eastAsia="ru-RU"/>
        </w:rPr>
        <w:t xml:space="preserve"> водозабора</w:t>
      </w:r>
      <w:r>
        <w:rPr>
          <w:rFonts w:ascii="Times New Roman" w:hAnsi="Times New Roman"/>
          <w:color w:val="000000"/>
          <w:spacing w:val="2"/>
          <w:sz w:val="28"/>
          <w:szCs w:val="28"/>
          <w:lang w:eastAsia="ru-RU"/>
        </w:rPr>
        <w:t xml:space="preserve"> №1 и ввод в эксплуатацию водозабора №2,</w:t>
      </w:r>
      <w:r w:rsidRPr="00CA1E30">
        <w:rPr>
          <w:rFonts w:ascii="Times New Roman" w:hAnsi="Times New Roman"/>
          <w:color w:val="000000"/>
          <w:spacing w:val="2"/>
          <w:sz w:val="28"/>
          <w:szCs w:val="28"/>
          <w:lang w:eastAsia="ru-RU"/>
        </w:rPr>
        <w:t xml:space="preserve"> необходимо для покрытия перспективного увеличения водопотребления с учетом необходимого стратегического запаса. Это позволит обеспечить население необходимым объемом воды.</w:t>
      </w:r>
    </w:p>
    <w:p w:rsidR="00B9502C" w:rsidRPr="003F2E67" w:rsidRDefault="00B9502C" w:rsidP="0045707E">
      <w:pPr>
        <w:shd w:val="clear" w:color="auto" w:fill="FFFFFF"/>
        <w:spacing w:after="0" w:line="240" w:lineRule="auto"/>
        <w:jc w:val="both"/>
        <w:textAlignment w:val="baseline"/>
        <w:rPr>
          <w:rFonts w:ascii="Times New Roman" w:hAnsi="Times New Roman"/>
          <w:i/>
          <w:color w:val="000000"/>
          <w:spacing w:val="2"/>
          <w:sz w:val="28"/>
          <w:szCs w:val="28"/>
          <w:lang w:eastAsia="ru-RU"/>
        </w:rPr>
      </w:pPr>
      <w:r>
        <w:rPr>
          <w:rFonts w:ascii="Times New Roman" w:hAnsi="Times New Roman"/>
          <w:b/>
          <w:bCs/>
          <w:i/>
          <w:color w:val="000000"/>
          <w:spacing w:val="2"/>
          <w:sz w:val="28"/>
          <w:szCs w:val="28"/>
          <w:lang w:eastAsia="ru-RU"/>
        </w:rPr>
        <w:t>2) </w:t>
      </w:r>
      <w:r w:rsidRPr="003F2E67">
        <w:rPr>
          <w:rFonts w:ascii="Times New Roman" w:hAnsi="Times New Roman"/>
          <w:b/>
          <w:bCs/>
          <w:i/>
          <w:color w:val="000000"/>
          <w:spacing w:val="2"/>
          <w:sz w:val="28"/>
          <w:szCs w:val="28"/>
          <w:lang w:eastAsia="ru-RU"/>
        </w:rPr>
        <w:t>Сведения о действующих объектах, предлагаемых к реконструкции (техническому перевооружению).</w:t>
      </w:r>
    </w:p>
    <w:p w:rsidR="00B9502C" w:rsidRPr="003F2E67" w:rsidRDefault="00B9502C" w:rsidP="00FB02B8">
      <w:pPr>
        <w:shd w:val="clear" w:color="auto" w:fill="FFFFFF"/>
        <w:spacing w:after="0" w:line="360" w:lineRule="auto"/>
        <w:ind w:firstLine="708"/>
        <w:jc w:val="both"/>
        <w:textAlignment w:val="baseline"/>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Замена</w:t>
      </w:r>
      <w:r w:rsidRPr="003F2E67">
        <w:rPr>
          <w:rFonts w:ascii="Times New Roman" w:hAnsi="Times New Roman"/>
          <w:color w:val="000000"/>
          <w:spacing w:val="2"/>
          <w:sz w:val="28"/>
          <w:szCs w:val="28"/>
          <w:lang w:eastAsia="ru-RU"/>
        </w:rPr>
        <w:t xml:space="preserve"> разводящей водопроводной сети</w:t>
      </w:r>
      <w:r>
        <w:rPr>
          <w:rFonts w:ascii="Times New Roman" w:hAnsi="Times New Roman"/>
          <w:color w:val="000000"/>
          <w:spacing w:val="2"/>
          <w:sz w:val="28"/>
          <w:szCs w:val="28"/>
          <w:lang w:eastAsia="ru-RU"/>
        </w:rPr>
        <w:t xml:space="preserve"> протяженностью 4000,0 м.</w:t>
      </w:r>
    </w:p>
    <w:p w:rsidR="00B9502C" w:rsidRDefault="00B9502C" w:rsidP="00FB02B8">
      <w:pPr>
        <w:shd w:val="clear" w:color="auto" w:fill="FFFFFF"/>
        <w:spacing w:after="0" w:line="360" w:lineRule="auto"/>
        <w:ind w:firstLine="708"/>
        <w:jc w:val="both"/>
        <w:textAlignment w:val="baseline"/>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При замене водопроводной сети необходимо ссылаться на  гидравлический расчет, для определения диаметра трубопровода по пропускной способности.</w:t>
      </w:r>
    </w:p>
    <w:p w:rsidR="00B9502C" w:rsidRPr="00E07957" w:rsidRDefault="00B9502C" w:rsidP="007919E2">
      <w:pPr>
        <w:shd w:val="clear" w:color="auto" w:fill="FFFFFF"/>
        <w:spacing w:after="0" w:line="240" w:lineRule="auto"/>
        <w:jc w:val="both"/>
        <w:textAlignment w:val="baseline"/>
        <w:rPr>
          <w:rFonts w:ascii="Times New Roman" w:hAnsi="Times New Roman"/>
          <w:b/>
          <w:bCs/>
          <w:i/>
          <w:color w:val="000000"/>
          <w:spacing w:val="2"/>
          <w:sz w:val="28"/>
          <w:szCs w:val="28"/>
          <w:lang w:eastAsia="ru-RU"/>
        </w:rPr>
      </w:pPr>
      <w:r>
        <w:rPr>
          <w:rFonts w:ascii="Times New Roman" w:hAnsi="Times New Roman"/>
          <w:b/>
          <w:bCs/>
          <w:i/>
          <w:color w:val="000000"/>
          <w:spacing w:val="2"/>
          <w:sz w:val="28"/>
          <w:szCs w:val="28"/>
          <w:lang w:eastAsia="ru-RU"/>
        </w:rPr>
        <w:t>3) </w:t>
      </w:r>
      <w:r w:rsidRPr="00E07957">
        <w:rPr>
          <w:rFonts w:ascii="Times New Roman" w:hAnsi="Times New Roman"/>
          <w:b/>
          <w:bCs/>
          <w:i/>
          <w:color w:val="000000"/>
          <w:spacing w:val="2"/>
          <w:sz w:val="28"/>
          <w:szCs w:val="28"/>
          <w:lang w:eastAsia="ru-RU"/>
        </w:rPr>
        <w:t>Сведения об объектах водоснабжения, предлагаемых к выводу из эксплуатации.</w:t>
      </w:r>
    </w:p>
    <w:p w:rsidR="00B9502C" w:rsidRPr="00644D0A" w:rsidRDefault="00B9502C" w:rsidP="00FB02B8">
      <w:pPr>
        <w:shd w:val="clear" w:color="auto" w:fill="FFFFFF"/>
        <w:spacing w:after="0" w:line="360" w:lineRule="auto"/>
        <w:ind w:firstLine="708"/>
        <w:jc w:val="both"/>
        <w:textAlignment w:val="baseline"/>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Объекты, предлагаемые к выводу из эксплуатации, отсутствуют.</w:t>
      </w:r>
    </w:p>
    <w:p w:rsidR="00B9502C" w:rsidRPr="00AF3DD4" w:rsidRDefault="00B9502C" w:rsidP="003F2E67">
      <w:pPr>
        <w:autoSpaceDE w:val="0"/>
        <w:autoSpaceDN w:val="0"/>
        <w:adjustRightInd w:val="0"/>
        <w:spacing w:before="240" w:line="240" w:lineRule="auto"/>
        <w:jc w:val="center"/>
        <w:rPr>
          <w:rFonts w:ascii="Times New Roman" w:hAnsi="Times New Roman"/>
          <w:b/>
          <w:bCs/>
          <w:i/>
          <w:sz w:val="28"/>
          <w:szCs w:val="28"/>
          <w:lang w:eastAsia="ru-RU"/>
        </w:rPr>
      </w:pPr>
      <w:r w:rsidRPr="00AF3DD4">
        <w:rPr>
          <w:rFonts w:ascii="Times New Roman" w:hAnsi="Times New Roman"/>
          <w:b/>
          <w:bCs/>
          <w:i/>
          <w:sz w:val="28"/>
          <w:szCs w:val="28"/>
          <w:lang w:eastAsia="ru-RU"/>
        </w:rPr>
        <w:t>1.4.4 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p w:rsidR="00B9502C" w:rsidRPr="00644D0A" w:rsidRDefault="00B9502C" w:rsidP="00FB02B8">
      <w:pPr>
        <w:autoSpaceDE w:val="0"/>
        <w:autoSpaceDN w:val="0"/>
        <w:adjustRightInd w:val="0"/>
        <w:spacing w:after="0" w:line="360" w:lineRule="auto"/>
        <w:ind w:firstLine="709"/>
        <w:jc w:val="both"/>
        <w:rPr>
          <w:rFonts w:ascii="Times New Roman" w:eastAsia="Microsoft YaHei" w:hAnsi="Times New Roman"/>
          <w:bCs/>
          <w:iCs/>
          <w:noProof/>
          <w:color w:val="000000"/>
          <w:spacing w:val="-5"/>
          <w:sz w:val="28"/>
          <w:szCs w:val="28"/>
        </w:rPr>
      </w:pPr>
      <w:r w:rsidRPr="00644D0A">
        <w:rPr>
          <w:rFonts w:ascii="Times New Roman" w:hAnsi="Times New Roman"/>
          <w:bCs/>
          <w:color w:val="000000"/>
          <w:sz w:val="28"/>
          <w:szCs w:val="28"/>
          <w:lang w:eastAsia="ru-RU"/>
        </w:rPr>
        <w:t>В настоящее время аварийная и диспетчерская службы организованы и функционируют силами</w:t>
      </w:r>
      <w:r>
        <w:rPr>
          <w:rFonts w:ascii="Times New Roman" w:hAnsi="Times New Roman"/>
          <w:bCs/>
          <w:color w:val="000000"/>
          <w:sz w:val="28"/>
          <w:szCs w:val="28"/>
          <w:lang w:eastAsia="ru-RU"/>
        </w:rPr>
        <w:t xml:space="preserve"> </w:t>
      </w:r>
      <w:r>
        <w:rPr>
          <w:rFonts w:ascii="Times New Roman" w:eastAsia="Microsoft YaHei" w:hAnsi="Times New Roman"/>
          <w:bCs/>
          <w:iCs/>
          <w:noProof/>
          <w:color w:val="000000"/>
          <w:spacing w:val="-5"/>
          <w:sz w:val="28"/>
          <w:szCs w:val="28"/>
        </w:rPr>
        <w:t>МУП «Шубинское».</w:t>
      </w:r>
    </w:p>
    <w:p w:rsidR="00B9502C" w:rsidRPr="00644D0A" w:rsidRDefault="00B9502C" w:rsidP="00FB02B8">
      <w:pPr>
        <w:autoSpaceDE w:val="0"/>
        <w:autoSpaceDN w:val="0"/>
        <w:adjustRightInd w:val="0"/>
        <w:spacing w:after="0" w:line="360" w:lineRule="auto"/>
        <w:ind w:firstLine="709"/>
        <w:jc w:val="both"/>
        <w:rPr>
          <w:rFonts w:ascii="Times New Roman" w:hAnsi="Times New Roman"/>
          <w:color w:val="000000"/>
          <w:sz w:val="28"/>
          <w:szCs w:val="28"/>
        </w:rPr>
      </w:pPr>
      <w:r w:rsidRPr="00644D0A">
        <w:rPr>
          <w:rFonts w:ascii="Times New Roman" w:hAnsi="Times New Roman"/>
          <w:color w:val="000000"/>
          <w:sz w:val="28"/>
          <w:szCs w:val="28"/>
        </w:rPr>
        <w:t xml:space="preserve">Системы управления режимами водоснабжения на территории </w:t>
      </w:r>
      <w:r>
        <w:rPr>
          <w:rFonts w:ascii="Times New Roman" w:hAnsi="Times New Roman"/>
          <w:sz w:val="28"/>
          <w:szCs w:val="28"/>
        </w:rPr>
        <w:t>муниципального образования Шубинский сельсовет Егорьевского района Алтайского края</w:t>
      </w:r>
      <w:r w:rsidRPr="000C05F9">
        <w:rPr>
          <w:rFonts w:ascii="Times New Roman" w:hAnsi="Times New Roman"/>
          <w:sz w:val="28"/>
          <w:szCs w:val="28"/>
        </w:rPr>
        <w:t xml:space="preserve"> </w:t>
      </w:r>
      <w:r w:rsidRPr="00644D0A">
        <w:rPr>
          <w:rFonts w:ascii="Times New Roman" w:hAnsi="Times New Roman"/>
          <w:color w:val="000000"/>
          <w:sz w:val="28"/>
          <w:szCs w:val="28"/>
        </w:rPr>
        <w:t>отсутствует. При внедрении системы автоматизации решаются следующие задачи:</w:t>
      </w:r>
    </w:p>
    <w:p w:rsidR="00B9502C" w:rsidRPr="00644D0A" w:rsidRDefault="00B9502C" w:rsidP="00FB02B8">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 </w:t>
      </w:r>
      <w:r w:rsidRPr="00644D0A">
        <w:rPr>
          <w:rFonts w:ascii="Times New Roman" w:hAnsi="Times New Roman"/>
          <w:color w:val="000000"/>
          <w:sz w:val="28"/>
          <w:szCs w:val="28"/>
        </w:rPr>
        <w:t>повышение оперативности и качества управления технологическими процессами;</w:t>
      </w:r>
    </w:p>
    <w:p w:rsidR="00B9502C" w:rsidRPr="00644D0A" w:rsidRDefault="00B9502C" w:rsidP="00FB02B8">
      <w:pPr>
        <w:autoSpaceDE w:val="0"/>
        <w:autoSpaceDN w:val="0"/>
        <w:adjustRightInd w:val="0"/>
        <w:spacing w:after="0" w:line="360" w:lineRule="auto"/>
        <w:ind w:firstLine="709"/>
        <w:jc w:val="both"/>
        <w:rPr>
          <w:rFonts w:ascii="Times New Roman" w:hAnsi="Times New Roman"/>
          <w:color w:val="000000"/>
          <w:sz w:val="28"/>
          <w:szCs w:val="28"/>
        </w:rPr>
      </w:pPr>
      <w:r w:rsidRPr="00644D0A">
        <w:rPr>
          <w:rFonts w:ascii="Times New Roman" w:hAnsi="Times New Roman"/>
          <w:color w:val="000000"/>
          <w:sz w:val="28"/>
          <w:szCs w:val="28"/>
        </w:rPr>
        <w:t xml:space="preserve"> - повышение безопасности производственных процессов;</w:t>
      </w:r>
    </w:p>
    <w:p w:rsidR="00B9502C" w:rsidRPr="00644D0A" w:rsidRDefault="00B9502C" w:rsidP="00FB02B8">
      <w:pPr>
        <w:autoSpaceDE w:val="0"/>
        <w:autoSpaceDN w:val="0"/>
        <w:adjustRightInd w:val="0"/>
        <w:spacing w:after="0" w:line="360" w:lineRule="auto"/>
        <w:ind w:firstLine="709"/>
        <w:jc w:val="both"/>
        <w:rPr>
          <w:rFonts w:ascii="Times New Roman" w:hAnsi="Times New Roman"/>
          <w:color w:val="000000"/>
          <w:sz w:val="28"/>
          <w:szCs w:val="28"/>
        </w:rPr>
      </w:pPr>
      <w:r w:rsidRPr="00644D0A">
        <w:rPr>
          <w:rFonts w:ascii="Times New Roman" w:hAnsi="Times New Roman"/>
          <w:color w:val="000000"/>
          <w:sz w:val="28"/>
          <w:szCs w:val="28"/>
        </w:rPr>
        <w:t xml:space="preserve"> - повышение уровня контроля технических систем и объектов, обеспечение их функционирования без постоянного присутствия дежурного персонала; </w:t>
      </w:r>
    </w:p>
    <w:p w:rsidR="00B9502C" w:rsidRPr="00A51022" w:rsidRDefault="00B9502C" w:rsidP="00FB02B8">
      <w:pPr>
        <w:autoSpaceDE w:val="0"/>
        <w:autoSpaceDN w:val="0"/>
        <w:adjustRightInd w:val="0"/>
        <w:spacing w:after="0" w:line="360" w:lineRule="auto"/>
        <w:ind w:firstLine="709"/>
        <w:jc w:val="both"/>
        <w:rPr>
          <w:rFonts w:ascii="Times New Roman" w:hAnsi="Times New Roman"/>
          <w:color w:val="000000"/>
          <w:sz w:val="28"/>
          <w:szCs w:val="28"/>
        </w:rPr>
      </w:pPr>
      <w:r w:rsidRPr="00644D0A">
        <w:rPr>
          <w:rFonts w:ascii="Times New Roman" w:hAnsi="Times New Roman"/>
          <w:color w:val="000000"/>
          <w:sz w:val="28"/>
          <w:szCs w:val="28"/>
        </w:rPr>
        <w:t>- сокращение затрат времени персонала на обнаружение и локализацию неисправностей и аварий в системе;</w:t>
      </w:r>
    </w:p>
    <w:p w:rsidR="00B9502C" w:rsidRPr="00A51022" w:rsidRDefault="00B9502C" w:rsidP="00FB02B8">
      <w:pPr>
        <w:autoSpaceDE w:val="0"/>
        <w:autoSpaceDN w:val="0"/>
        <w:adjustRightInd w:val="0"/>
        <w:spacing w:after="0" w:line="360" w:lineRule="auto"/>
        <w:ind w:firstLine="709"/>
        <w:jc w:val="both"/>
        <w:rPr>
          <w:rFonts w:ascii="Times New Roman" w:hAnsi="Times New Roman"/>
          <w:color w:val="000000"/>
          <w:sz w:val="28"/>
          <w:szCs w:val="28"/>
        </w:rPr>
      </w:pPr>
      <w:r w:rsidRPr="00A51022">
        <w:rPr>
          <w:rFonts w:ascii="Times New Roman" w:hAnsi="Times New Roman"/>
          <w:color w:val="000000"/>
          <w:sz w:val="28"/>
          <w:szCs w:val="28"/>
        </w:rPr>
        <w:t xml:space="preserve"> - экономия трудовых ресурсов, облегчение условий труда обслуживающего персонала;</w:t>
      </w:r>
    </w:p>
    <w:p w:rsidR="00B9502C" w:rsidRPr="009237DF" w:rsidRDefault="00B9502C" w:rsidP="00FB02B8">
      <w:pPr>
        <w:autoSpaceDE w:val="0"/>
        <w:autoSpaceDN w:val="0"/>
        <w:adjustRightInd w:val="0"/>
        <w:spacing w:after="0" w:line="360" w:lineRule="auto"/>
        <w:ind w:firstLine="709"/>
        <w:jc w:val="both"/>
        <w:rPr>
          <w:rFonts w:ascii="Times New Roman" w:hAnsi="Times New Roman"/>
          <w:sz w:val="28"/>
          <w:szCs w:val="28"/>
        </w:rPr>
      </w:pPr>
      <w:r w:rsidRPr="009237DF">
        <w:rPr>
          <w:rFonts w:ascii="Times New Roman" w:hAnsi="Times New Roman"/>
          <w:sz w:val="28"/>
          <w:szCs w:val="28"/>
        </w:rPr>
        <w:t xml:space="preserve"> - сбор (с привязкой к реальному времени), обработка и хранение информации о техническом состоянии и технологических параметрах системы объектов;</w:t>
      </w:r>
    </w:p>
    <w:p w:rsidR="00B9502C" w:rsidRPr="009237DF" w:rsidRDefault="00B9502C" w:rsidP="00FB02B8">
      <w:pPr>
        <w:autoSpaceDE w:val="0"/>
        <w:autoSpaceDN w:val="0"/>
        <w:adjustRightInd w:val="0"/>
        <w:spacing w:after="0" w:line="360" w:lineRule="auto"/>
        <w:ind w:firstLine="709"/>
        <w:jc w:val="both"/>
        <w:rPr>
          <w:rFonts w:ascii="Times New Roman" w:hAnsi="Times New Roman"/>
          <w:sz w:val="28"/>
          <w:szCs w:val="28"/>
        </w:rPr>
      </w:pPr>
      <w:r w:rsidRPr="009237DF">
        <w:rPr>
          <w:rFonts w:ascii="Times New Roman" w:hAnsi="Times New Roman"/>
          <w:sz w:val="28"/>
          <w:szCs w:val="28"/>
        </w:rPr>
        <w:t xml:space="preserve"> - ведение баз данных, обеспечивающих информационную поддержку оперативного диспетчерского персонала. </w:t>
      </w:r>
    </w:p>
    <w:p w:rsidR="00B9502C" w:rsidRDefault="00B9502C" w:rsidP="00FB02B8">
      <w:pPr>
        <w:autoSpaceDE w:val="0"/>
        <w:autoSpaceDN w:val="0"/>
        <w:adjustRightInd w:val="0"/>
        <w:spacing w:after="0" w:line="360" w:lineRule="auto"/>
        <w:ind w:firstLine="709"/>
        <w:jc w:val="both"/>
        <w:rPr>
          <w:rFonts w:ascii="Times New Roman" w:hAnsi="Times New Roman"/>
          <w:sz w:val="28"/>
          <w:szCs w:val="28"/>
        </w:rPr>
      </w:pPr>
      <w:r w:rsidRPr="009237DF">
        <w:rPr>
          <w:rFonts w:ascii="Times New Roman" w:hAnsi="Times New Roman"/>
          <w:sz w:val="28"/>
          <w:szCs w:val="28"/>
        </w:rPr>
        <w:t xml:space="preserve">Достаточно большой удельный вес расходов приходится на оплату электроэнергии, что актуализирует задачу по реализации мероприятий по энергосбережению и повышению энергетической эффективности. С этой целью необходимо заменить оборудование с высоким энергопотреблением на энергоэффективное. </w:t>
      </w:r>
    </w:p>
    <w:p w:rsidR="00B9502C" w:rsidRPr="00AF3DD4" w:rsidRDefault="00B9502C" w:rsidP="007919E2">
      <w:pPr>
        <w:autoSpaceDE w:val="0"/>
        <w:autoSpaceDN w:val="0"/>
        <w:adjustRightInd w:val="0"/>
        <w:spacing w:before="240" w:line="240" w:lineRule="auto"/>
        <w:jc w:val="center"/>
        <w:rPr>
          <w:rFonts w:ascii="Times New Roman" w:hAnsi="Times New Roman"/>
          <w:b/>
          <w:bCs/>
          <w:i/>
          <w:sz w:val="28"/>
          <w:szCs w:val="28"/>
          <w:lang w:eastAsia="ru-RU"/>
        </w:rPr>
      </w:pPr>
      <w:r w:rsidRPr="00AF3DD4">
        <w:rPr>
          <w:rFonts w:ascii="Times New Roman" w:hAnsi="Times New Roman"/>
          <w:b/>
          <w:bCs/>
          <w:i/>
          <w:sz w:val="28"/>
          <w:szCs w:val="28"/>
          <w:lang w:eastAsia="ru-RU"/>
        </w:rPr>
        <w:t>1.4.5Сведения об оснащенности зданий, строений, сооружений приборами учета и их применении при осуществлении расчетов за потребленную воду</w:t>
      </w:r>
    </w:p>
    <w:p w:rsidR="00B9502C" w:rsidRDefault="00B9502C" w:rsidP="002B3F9C">
      <w:pPr>
        <w:autoSpaceDE w:val="0"/>
        <w:autoSpaceDN w:val="0"/>
        <w:adjustRightInd w:val="0"/>
        <w:spacing w:after="0" w:line="360" w:lineRule="auto"/>
        <w:ind w:firstLine="708"/>
        <w:jc w:val="both"/>
        <w:rPr>
          <w:rFonts w:ascii="Times New Roman" w:hAnsi="Times New Roman"/>
          <w:bCs/>
          <w:sz w:val="28"/>
          <w:szCs w:val="28"/>
          <w:lang w:eastAsia="ru-RU"/>
        </w:rPr>
      </w:pPr>
      <w:r>
        <w:rPr>
          <w:rFonts w:ascii="Times New Roman" w:hAnsi="Times New Roman"/>
          <w:bCs/>
          <w:sz w:val="28"/>
          <w:szCs w:val="28"/>
          <w:lang w:eastAsia="ru-RU"/>
        </w:rPr>
        <w:t xml:space="preserve">Федеральным законом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(Федеральный закон №261-ФЗ) для ресурсоснабжающих организаций установлена обязанность выполнения работ по установке приборов учета в случае обращения к ним лиц, которые согласно закону могут выступать заказчиками по договору. Порядок заключения и существенные условия договора, регулирующего условия установки, замены и (или) эксплуатации приборов учета используемых энергетических ресурсов (Порядок заключения договора установки ПУ), утвержден приказом Минэнерго России от 07.04.2010 №149 и вступил в силу с 18 июля 2010 г. </w:t>
      </w:r>
    </w:p>
    <w:p w:rsidR="00B9502C" w:rsidRDefault="00B9502C" w:rsidP="002B3F9C">
      <w:pPr>
        <w:autoSpaceDE w:val="0"/>
        <w:autoSpaceDN w:val="0"/>
        <w:adjustRightInd w:val="0"/>
        <w:spacing w:after="0" w:line="360" w:lineRule="auto"/>
        <w:ind w:firstLine="708"/>
        <w:jc w:val="both"/>
        <w:rPr>
          <w:rFonts w:ascii="Times New Roman" w:hAnsi="Times New Roman"/>
          <w:bCs/>
          <w:sz w:val="28"/>
          <w:szCs w:val="28"/>
          <w:lang w:eastAsia="ru-RU"/>
        </w:rPr>
      </w:pPr>
      <w:r w:rsidRPr="002A4D5C">
        <w:rPr>
          <w:rFonts w:ascii="Times New Roman" w:hAnsi="Times New Roman"/>
          <w:bCs/>
          <w:sz w:val="28"/>
          <w:szCs w:val="28"/>
          <w:lang w:eastAsia="ru-RU"/>
        </w:rPr>
        <w:t xml:space="preserve">На данный момент в </w:t>
      </w:r>
      <w:r>
        <w:rPr>
          <w:rFonts w:ascii="Times New Roman" w:hAnsi="Times New Roman"/>
          <w:sz w:val="28"/>
          <w:szCs w:val="28"/>
        </w:rPr>
        <w:t>муниципальном образовании Шубинский сельсовет Егорьевского района Алтайского края</w:t>
      </w:r>
      <w:r w:rsidRPr="000C05F9">
        <w:rPr>
          <w:rFonts w:ascii="Times New Roman" w:hAnsi="Times New Roman"/>
          <w:sz w:val="28"/>
          <w:szCs w:val="28"/>
        </w:rPr>
        <w:t xml:space="preserve"> </w:t>
      </w:r>
      <w:r>
        <w:rPr>
          <w:rFonts w:ascii="Times New Roman" w:hAnsi="Times New Roman"/>
          <w:bCs/>
          <w:sz w:val="28"/>
          <w:szCs w:val="28"/>
          <w:lang w:eastAsia="ru-RU"/>
        </w:rPr>
        <w:t>п</w:t>
      </w:r>
      <w:r w:rsidRPr="002A4D5C">
        <w:rPr>
          <w:rFonts w:ascii="Times New Roman" w:hAnsi="Times New Roman"/>
          <w:bCs/>
          <w:sz w:val="28"/>
          <w:szCs w:val="28"/>
          <w:lang w:eastAsia="ru-RU"/>
        </w:rPr>
        <w:t xml:space="preserve">риборы учета </w:t>
      </w:r>
      <w:r>
        <w:rPr>
          <w:rFonts w:ascii="Times New Roman" w:hAnsi="Times New Roman"/>
          <w:bCs/>
          <w:sz w:val="28"/>
          <w:szCs w:val="28"/>
          <w:lang w:eastAsia="ru-RU"/>
        </w:rPr>
        <w:t xml:space="preserve">установлены у 94,8% населения. </w:t>
      </w:r>
    </w:p>
    <w:p w:rsidR="00B9502C" w:rsidRDefault="00B9502C" w:rsidP="002B3F9C">
      <w:pPr>
        <w:autoSpaceDE w:val="0"/>
        <w:autoSpaceDN w:val="0"/>
        <w:adjustRightInd w:val="0"/>
        <w:spacing w:after="0" w:line="360" w:lineRule="auto"/>
        <w:ind w:firstLine="708"/>
        <w:jc w:val="both"/>
        <w:rPr>
          <w:rFonts w:ascii="Times New Roman" w:hAnsi="Times New Roman"/>
          <w:bCs/>
          <w:sz w:val="28"/>
          <w:szCs w:val="28"/>
          <w:lang w:eastAsia="ru-RU"/>
        </w:rPr>
      </w:pPr>
      <w:r w:rsidRPr="002A4D5C">
        <w:rPr>
          <w:rFonts w:ascii="Times New Roman" w:hAnsi="Times New Roman"/>
          <w:bCs/>
          <w:sz w:val="28"/>
          <w:szCs w:val="28"/>
          <w:lang w:eastAsia="ru-RU"/>
        </w:rPr>
        <w:t>На конец расчетного периода планируется 100% обеспечение населения коммерческими приборами учета воды,  при обеспечении установки приборов учёта на водозаборах, прочих сооружениях, для</w:t>
      </w:r>
      <w:r>
        <w:rPr>
          <w:rFonts w:ascii="Times New Roman" w:hAnsi="Times New Roman"/>
          <w:bCs/>
          <w:sz w:val="28"/>
          <w:szCs w:val="28"/>
          <w:lang w:eastAsia="ru-RU"/>
        </w:rPr>
        <w:t xml:space="preserve"> контроля расходов (потерь) по отдельным участкам.</w:t>
      </w:r>
    </w:p>
    <w:p w:rsidR="00B9502C" w:rsidRDefault="00B9502C" w:rsidP="002B3F9C">
      <w:pPr>
        <w:autoSpaceDE w:val="0"/>
        <w:autoSpaceDN w:val="0"/>
        <w:adjustRightInd w:val="0"/>
        <w:spacing w:after="0" w:line="360" w:lineRule="auto"/>
        <w:ind w:firstLine="708"/>
        <w:jc w:val="both"/>
        <w:rPr>
          <w:rFonts w:ascii="Times New Roman" w:hAnsi="Times New Roman"/>
          <w:bCs/>
          <w:sz w:val="28"/>
          <w:szCs w:val="28"/>
          <w:lang w:eastAsia="ru-RU"/>
        </w:rPr>
      </w:pPr>
      <w:r>
        <w:rPr>
          <w:rFonts w:ascii="Times New Roman" w:hAnsi="Times New Roman"/>
          <w:bCs/>
          <w:sz w:val="28"/>
          <w:szCs w:val="28"/>
          <w:lang w:eastAsia="ru-RU"/>
        </w:rPr>
        <w:t xml:space="preserve">Опираясь на показания счетчиков, планируется осуществлять учет воды, отпускаемой населению, и соответственно производить расчет с потребителями на основании утвержденных тарифов. </w:t>
      </w:r>
    </w:p>
    <w:p w:rsidR="00B9502C" w:rsidRPr="007919E2" w:rsidRDefault="00B9502C" w:rsidP="007919E2">
      <w:pPr>
        <w:pStyle w:val="a9"/>
        <w:numPr>
          <w:ilvl w:val="2"/>
          <w:numId w:val="24"/>
        </w:numPr>
        <w:autoSpaceDE w:val="0"/>
        <w:autoSpaceDN w:val="0"/>
        <w:adjustRightInd w:val="0"/>
        <w:spacing w:before="240" w:line="240" w:lineRule="auto"/>
        <w:jc w:val="center"/>
        <w:rPr>
          <w:rFonts w:ascii="Times New Roman" w:hAnsi="Times New Roman"/>
          <w:b/>
          <w:bCs/>
          <w:i/>
          <w:sz w:val="28"/>
          <w:szCs w:val="28"/>
          <w:lang w:eastAsia="ru-RU"/>
        </w:rPr>
      </w:pPr>
      <w:r w:rsidRPr="007919E2">
        <w:rPr>
          <w:rFonts w:ascii="Times New Roman" w:hAnsi="Times New Roman"/>
          <w:b/>
          <w:bCs/>
          <w:i/>
          <w:sz w:val="28"/>
          <w:szCs w:val="28"/>
          <w:lang w:eastAsia="ru-RU"/>
        </w:rPr>
        <w:t>Описание вариантов маршрутов прохождения трубопроводов по территории поселения</w:t>
      </w:r>
    </w:p>
    <w:p w:rsidR="00B9502C" w:rsidRPr="00D16E82" w:rsidRDefault="00B9502C" w:rsidP="00D16E82">
      <w:pPr>
        <w:autoSpaceDE w:val="0"/>
        <w:autoSpaceDN w:val="0"/>
        <w:adjustRightInd w:val="0"/>
        <w:spacing w:after="0" w:line="360" w:lineRule="auto"/>
        <w:jc w:val="both"/>
        <w:rPr>
          <w:rFonts w:ascii="Times New Roman" w:hAnsi="Times New Roman"/>
          <w:b/>
          <w:bCs/>
          <w:sz w:val="28"/>
          <w:szCs w:val="28"/>
          <w:lang w:eastAsia="ru-RU"/>
        </w:rPr>
      </w:pPr>
      <w:r>
        <w:rPr>
          <w:rFonts w:ascii="Times New Roman" w:hAnsi="Times New Roman"/>
          <w:bCs/>
          <w:sz w:val="28"/>
          <w:szCs w:val="28"/>
          <w:lang w:eastAsia="ru-RU"/>
        </w:rPr>
        <w:t xml:space="preserve">             </w:t>
      </w:r>
      <w:r w:rsidRPr="00D16E82">
        <w:rPr>
          <w:rFonts w:ascii="Times New Roman" w:hAnsi="Times New Roman"/>
          <w:bCs/>
          <w:sz w:val="28"/>
          <w:szCs w:val="28"/>
          <w:lang w:eastAsia="ru-RU"/>
        </w:rPr>
        <w:t xml:space="preserve">Водопроводные разводящие сети планируются кольцевыми из труб диаметром </w:t>
      </w:r>
      <w:r>
        <w:rPr>
          <w:rFonts w:ascii="Times New Roman" w:hAnsi="Times New Roman"/>
          <w:bCs/>
          <w:sz w:val="28"/>
          <w:szCs w:val="28"/>
          <w:lang w:eastAsia="ru-RU"/>
        </w:rPr>
        <w:t>57</w:t>
      </w:r>
      <w:r w:rsidRPr="00D16E82">
        <w:rPr>
          <w:rFonts w:ascii="Times New Roman" w:hAnsi="Times New Roman"/>
          <w:bCs/>
          <w:sz w:val="28"/>
          <w:szCs w:val="28"/>
          <w:lang w:eastAsia="ru-RU"/>
        </w:rPr>
        <w:t>-</w:t>
      </w:r>
      <w:r>
        <w:rPr>
          <w:rFonts w:ascii="Times New Roman" w:hAnsi="Times New Roman"/>
          <w:bCs/>
          <w:sz w:val="28"/>
          <w:szCs w:val="28"/>
          <w:lang w:eastAsia="ru-RU"/>
        </w:rPr>
        <w:t>200</w:t>
      </w:r>
      <w:r w:rsidRPr="00D16E82">
        <w:rPr>
          <w:rFonts w:ascii="Times New Roman" w:hAnsi="Times New Roman"/>
          <w:bCs/>
          <w:sz w:val="28"/>
          <w:szCs w:val="28"/>
          <w:lang w:eastAsia="ru-RU"/>
        </w:rPr>
        <w:t xml:space="preserve"> мм с колодцами с запорной арматурой. Глубина заложения сетей – 1,8 до верха трубы.</w:t>
      </w:r>
    </w:p>
    <w:p w:rsidR="00B9502C" w:rsidRPr="00D16E82" w:rsidRDefault="00B9502C" w:rsidP="00D16E82">
      <w:pPr>
        <w:autoSpaceDE w:val="0"/>
        <w:autoSpaceDN w:val="0"/>
        <w:adjustRightInd w:val="0"/>
        <w:spacing w:after="0" w:line="360" w:lineRule="auto"/>
        <w:jc w:val="both"/>
        <w:rPr>
          <w:rFonts w:ascii="Times New Roman" w:hAnsi="Times New Roman"/>
          <w:bCs/>
          <w:sz w:val="28"/>
          <w:szCs w:val="28"/>
          <w:lang w:eastAsia="ru-RU"/>
        </w:rPr>
      </w:pPr>
      <w:r>
        <w:rPr>
          <w:rFonts w:ascii="Times New Roman" w:hAnsi="Times New Roman"/>
          <w:bCs/>
          <w:sz w:val="28"/>
          <w:szCs w:val="28"/>
          <w:lang w:eastAsia="ru-RU"/>
        </w:rPr>
        <w:t xml:space="preserve">            </w:t>
      </w:r>
      <w:r w:rsidRPr="00D16E82">
        <w:rPr>
          <w:rFonts w:ascii="Times New Roman" w:hAnsi="Times New Roman"/>
          <w:bCs/>
          <w:sz w:val="28"/>
          <w:szCs w:val="28"/>
          <w:lang w:eastAsia="ru-RU"/>
        </w:rPr>
        <w:t xml:space="preserve">Схема водоснабжения </w:t>
      </w:r>
      <w:r>
        <w:rPr>
          <w:rFonts w:ascii="Times New Roman" w:hAnsi="Times New Roman"/>
          <w:sz w:val="28"/>
          <w:szCs w:val="28"/>
        </w:rPr>
        <w:t>муниципального образования Шубинский сельсовет Егорьевского района Алтайского края</w:t>
      </w:r>
      <w:r w:rsidRPr="000C05F9">
        <w:rPr>
          <w:rFonts w:ascii="Times New Roman" w:hAnsi="Times New Roman"/>
          <w:sz w:val="28"/>
          <w:szCs w:val="28"/>
        </w:rPr>
        <w:t xml:space="preserve"> </w:t>
      </w:r>
      <w:r w:rsidRPr="00D16E82">
        <w:rPr>
          <w:rFonts w:ascii="Times New Roman" w:hAnsi="Times New Roman"/>
          <w:bCs/>
          <w:sz w:val="28"/>
          <w:szCs w:val="28"/>
          <w:lang w:eastAsia="ru-RU"/>
        </w:rPr>
        <w:t>представлена в приложении №1.</w:t>
      </w:r>
    </w:p>
    <w:p w:rsidR="00B9502C" w:rsidRPr="00AF3DD4" w:rsidRDefault="00B9502C" w:rsidP="002B3F9C">
      <w:pPr>
        <w:autoSpaceDE w:val="0"/>
        <w:autoSpaceDN w:val="0"/>
        <w:adjustRightInd w:val="0"/>
        <w:spacing w:after="0" w:line="360" w:lineRule="auto"/>
        <w:jc w:val="center"/>
        <w:rPr>
          <w:rFonts w:ascii="Times New Roman" w:hAnsi="Times New Roman"/>
          <w:b/>
          <w:bCs/>
          <w:i/>
          <w:sz w:val="28"/>
          <w:szCs w:val="28"/>
          <w:lang w:eastAsia="ru-RU"/>
        </w:rPr>
      </w:pPr>
      <w:r w:rsidRPr="00AF3DD4">
        <w:rPr>
          <w:rFonts w:ascii="Times New Roman" w:hAnsi="Times New Roman"/>
          <w:b/>
          <w:bCs/>
          <w:i/>
          <w:sz w:val="28"/>
          <w:szCs w:val="28"/>
          <w:lang w:eastAsia="ru-RU"/>
        </w:rPr>
        <w:t>1.4.7 Рекомендации о месте размещения насосных станций и водонапорных башен</w:t>
      </w:r>
    </w:p>
    <w:p w:rsidR="00B9502C" w:rsidRPr="002B3F9C" w:rsidRDefault="00B9502C" w:rsidP="00C96115">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766365">
        <w:rPr>
          <w:rFonts w:ascii="Times New Roman" w:hAnsi="Times New Roman"/>
          <w:color w:val="000000"/>
          <w:sz w:val="28"/>
          <w:szCs w:val="28"/>
          <w:lang w:eastAsia="ru-RU"/>
        </w:rPr>
        <w:t xml:space="preserve">Мощности существующих </w:t>
      </w:r>
      <w:r>
        <w:rPr>
          <w:rFonts w:ascii="Times New Roman" w:hAnsi="Times New Roman"/>
          <w:color w:val="000000"/>
          <w:sz w:val="28"/>
          <w:szCs w:val="28"/>
          <w:lang w:eastAsia="ru-RU"/>
        </w:rPr>
        <w:t>артезианских скважин</w:t>
      </w:r>
      <w:r w:rsidRPr="00766365">
        <w:rPr>
          <w:rFonts w:ascii="Times New Roman" w:hAnsi="Times New Roman"/>
          <w:color w:val="000000"/>
          <w:sz w:val="28"/>
          <w:szCs w:val="28"/>
          <w:lang w:eastAsia="ru-RU"/>
        </w:rPr>
        <w:t xml:space="preserve"> достаточн</w:t>
      </w:r>
      <w:r>
        <w:rPr>
          <w:rFonts w:ascii="Times New Roman" w:hAnsi="Times New Roman"/>
          <w:color w:val="000000"/>
          <w:sz w:val="28"/>
          <w:szCs w:val="28"/>
          <w:lang w:eastAsia="ru-RU"/>
        </w:rPr>
        <w:t>ы</w:t>
      </w:r>
      <w:r w:rsidRPr="00766365">
        <w:rPr>
          <w:rFonts w:ascii="Times New Roman" w:hAnsi="Times New Roman"/>
          <w:color w:val="000000"/>
          <w:sz w:val="28"/>
          <w:szCs w:val="28"/>
          <w:lang w:eastAsia="ru-RU"/>
        </w:rPr>
        <w:t xml:space="preserve"> для обеспечения потребителей нужным объемом хозяйственно-питьевой воды. </w:t>
      </w:r>
      <w:r>
        <w:rPr>
          <w:rFonts w:ascii="Times New Roman" w:hAnsi="Times New Roman"/>
          <w:color w:val="000000"/>
          <w:sz w:val="28"/>
          <w:szCs w:val="28"/>
          <w:lang w:eastAsia="ru-RU"/>
        </w:rPr>
        <w:t xml:space="preserve"> </w:t>
      </w:r>
    </w:p>
    <w:p w:rsidR="00B9502C" w:rsidRPr="00AF3DD4" w:rsidRDefault="00B9502C" w:rsidP="002B3F9C">
      <w:pPr>
        <w:autoSpaceDE w:val="0"/>
        <w:autoSpaceDN w:val="0"/>
        <w:adjustRightInd w:val="0"/>
        <w:spacing w:after="0" w:line="360" w:lineRule="auto"/>
        <w:jc w:val="center"/>
        <w:rPr>
          <w:rFonts w:ascii="Times New Roman" w:hAnsi="Times New Roman"/>
          <w:b/>
          <w:bCs/>
          <w:i/>
          <w:sz w:val="28"/>
          <w:szCs w:val="28"/>
          <w:lang w:eastAsia="ru-RU"/>
        </w:rPr>
      </w:pPr>
      <w:r w:rsidRPr="00AF3DD4">
        <w:rPr>
          <w:rFonts w:ascii="Times New Roman" w:hAnsi="Times New Roman"/>
          <w:b/>
          <w:bCs/>
          <w:i/>
          <w:sz w:val="28"/>
          <w:szCs w:val="28"/>
          <w:lang w:eastAsia="ru-RU"/>
        </w:rPr>
        <w:t>1.4.8 Границы планируемых зон размещения объектов централизованных систем холодного водоснабжения</w:t>
      </w:r>
    </w:p>
    <w:p w:rsidR="00B9502C" w:rsidRPr="002B3F9C" w:rsidRDefault="00B9502C" w:rsidP="00E673E3">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В соответствии, с Генеральным планом муниципального образования Шубинский сельсовет Егорьевского района Алтайского края</w:t>
      </w:r>
      <w:r w:rsidRPr="000C05F9">
        <w:rPr>
          <w:rFonts w:ascii="Times New Roman" w:hAnsi="Times New Roman"/>
          <w:sz w:val="28"/>
          <w:szCs w:val="28"/>
        </w:rPr>
        <w:t xml:space="preserve"> </w:t>
      </w:r>
      <w:r>
        <w:rPr>
          <w:rFonts w:ascii="Times New Roman" w:hAnsi="Times New Roman"/>
          <w:sz w:val="28"/>
          <w:szCs w:val="28"/>
        </w:rPr>
        <w:t>все проектируемые объекты водоснабжения планируются в границах сельского поселения.</w:t>
      </w:r>
    </w:p>
    <w:p w:rsidR="00B9502C" w:rsidRPr="00AF3DD4" w:rsidRDefault="00B9502C" w:rsidP="003A69A2">
      <w:pPr>
        <w:autoSpaceDE w:val="0"/>
        <w:autoSpaceDN w:val="0"/>
        <w:adjustRightInd w:val="0"/>
        <w:spacing w:before="240" w:line="240" w:lineRule="auto"/>
        <w:jc w:val="center"/>
        <w:rPr>
          <w:rFonts w:ascii="Times New Roman" w:hAnsi="Times New Roman"/>
          <w:b/>
          <w:bCs/>
          <w:i/>
          <w:sz w:val="28"/>
          <w:szCs w:val="28"/>
          <w:lang w:eastAsia="ru-RU"/>
        </w:rPr>
      </w:pPr>
      <w:r w:rsidRPr="00AF3DD4">
        <w:rPr>
          <w:rFonts w:ascii="Times New Roman" w:hAnsi="Times New Roman"/>
          <w:b/>
          <w:bCs/>
          <w:i/>
          <w:sz w:val="28"/>
          <w:szCs w:val="28"/>
          <w:lang w:eastAsia="ru-RU"/>
        </w:rPr>
        <w:t>1.4.9 Карты существующего и планируемого размещения объектов централизованных систем водоснабжения</w:t>
      </w:r>
    </w:p>
    <w:p w:rsidR="00B9502C" w:rsidRDefault="00B9502C" w:rsidP="00F20E21">
      <w:pPr>
        <w:spacing w:line="360" w:lineRule="auto"/>
        <w:ind w:firstLine="708"/>
        <w:jc w:val="both"/>
        <w:rPr>
          <w:rFonts w:ascii="Times New Roman" w:hAnsi="Times New Roman"/>
          <w:sz w:val="28"/>
          <w:szCs w:val="28"/>
        </w:rPr>
      </w:pPr>
      <w:r w:rsidRPr="00A42B4D">
        <w:rPr>
          <w:rFonts w:ascii="Times New Roman" w:hAnsi="Times New Roman"/>
          <w:sz w:val="28"/>
          <w:szCs w:val="28"/>
        </w:rPr>
        <w:t>Схема размещения объектов централизованной системы водоснабжения</w:t>
      </w:r>
      <w:r>
        <w:rPr>
          <w:rFonts w:ascii="Times New Roman" w:hAnsi="Times New Roman"/>
          <w:sz w:val="28"/>
          <w:szCs w:val="28"/>
        </w:rPr>
        <w:t xml:space="preserve"> муниципальном образовании Шубинский сельсовет Егорьевского района Алтайского края</w:t>
      </w:r>
      <w:r w:rsidRPr="000C05F9">
        <w:rPr>
          <w:rFonts w:ascii="Times New Roman" w:hAnsi="Times New Roman"/>
          <w:sz w:val="28"/>
          <w:szCs w:val="28"/>
        </w:rPr>
        <w:t xml:space="preserve"> </w:t>
      </w:r>
      <w:r w:rsidRPr="00A42B4D">
        <w:rPr>
          <w:rFonts w:ascii="Times New Roman" w:hAnsi="Times New Roman"/>
          <w:sz w:val="28"/>
          <w:szCs w:val="28"/>
        </w:rPr>
        <w:t>прил</w:t>
      </w:r>
      <w:r>
        <w:rPr>
          <w:rFonts w:ascii="Times New Roman" w:hAnsi="Times New Roman"/>
          <w:sz w:val="28"/>
          <w:szCs w:val="28"/>
        </w:rPr>
        <w:t>агается.</w:t>
      </w:r>
    </w:p>
    <w:p w:rsidR="00B9502C" w:rsidRPr="00AF3DD4" w:rsidRDefault="00B9502C" w:rsidP="003A69A2">
      <w:pPr>
        <w:pStyle w:val="2"/>
        <w:keepLines/>
        <w:spacing w:before="200" w:after="200" w:line="240" w:lineRule="auto"/>
        <w:jc w:val="center"/>
        <w:rPr>
          <w:rFonts w:ascii="Times New Roman" w:hAnsi="Times New Roman"/>
          <w:lang w:eastAsia="zh-CN"/>
        </w:rPr>
      </w:pPr>
      <w:r w:rsidRPr="00AF3DD4">
        <w:rPr>
          <w:rFonts w:ascii="Times New Roman" w:hAnsi="Times New Roman"/>
          <w:lang w:eastAsia="ru-RU"/>
        </w:rPr>
        <w:t>1.5</w:t>
      </w:r>
      <w:bookmarkStart w:id="8" w:name="_Toc380482168"/>
      <w:bookmarkStart w:id="9" w:name="_Toc388883705"/>
      <w:r>
        <w:rPr>
          <w:rFonts w:ascii="Times New Roman" w:hAnsi="Times New Roman"/>
          <w:lang w:eastAsia="ru-RU"/>
        </w:rPr>
        <w:t xml:space="preserve">  </w:t>
      </w:r>
      <w:r w:rsidRPr="00AF3DD4">
        <w:rPr>
          <w:rStyle w:val="FontStyle157"/>
          <w:rFonts w:ascii="Times New Roman" w:eastAsia="Calibri" w:hAnsi="Times New Roman"/>
          <w:b/>
          <w:sz w:val="28"/>
        </w:rPr>
        <w:t>ЭКОЛОГИЧЕСКИЕ АСПЕКТЫ МЕРОПРИЯТИЙ ПО СТРОИТЕЛЬСТВУ, РЕКОНСТРУКЦИИ И МОДЕРНИЗАЦИИ ОБЪЕКТОВ ЦЕНТРАЛИЗОВАННЫХ СИСТЕМ ВОДОСНАБЖЕНИЯ</w:t>
      </w:r>
      <w:bookmarkEnd w:id="8"/>
      <w:bookmarkEnd w:id="9"/>
    </w:p>
    <w:p w:rsidR="00B9502C" w:rsidRPr="00AF3DD4" w:rsidRDefault="00B9502C" w:rsidP="003A69A2">
      <w:pPr>
        <w:autoSpaceDE w:val="0"/>
        <w:autoSpaceDN w:val="0"/>
        <w:adjustRightInd w:val="0"/>
        <w:spacing w:line="240" w:lineRule="auto"/>
        <w:jc w:val="center"/>
        <w:rPr>
          <w:rFonts w:ascii="Times New Roman" w:hAnsi="Times New Roman"/>
          <w:b/>
          <w:bCs/>
          <w:i/>
          <w:sz w:val="28"/>
          <w:szCs w:val="28"/>
          <w:lang w:eastAsia="ru-RU"/>
        </w:rPr>
      </w:pPr>
      <w:r w:rsidRPr="00AF3DD4">
        <w:rPr>
          <w:rFonts w:ascii="Times New Roman" w:hAnsi="Times New Roman"/>
          <w:b/>
          <w:bCs/>
          <w:i/>
          <w:sz w:val="28"/>
          <w:szCs w:val="28"/>
          <w:lang w:eastAsia="ru-RU"/>
        </w:rPr>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p>
    <w:p w:rsidR="00B9502C" w:rsidRDefault="00B9502C" w:rsidP="00F20E21">
      <w:pPr>
        <w:autoSpaceDE w:val="0"/>
        <w:autoSpaceDN w:val="0"/>
        <w:adjustRightInd w:val="0"/>
        <w:spacing w:after="0" w:line="360" w:lineRule="auto"/>
        <w:ind w:firstLine="709"/>
        <w:jc w:val="both"/>
        <w:rPr>
          <w:rFonts w:ascii="Times New Roman" w:hAnsi="Times New Roman"/>
          <w:color w:val="000000"/>
          <w:spacing w:val="2"/>
          <w:sz w:val="28"/>
          <w:szCs w:val="28"/>
          <w:shd w:val="clear" w:color="auto" w:fill="FFFFFF"/>
        </w:rPr>
      </w:pPr>
      <w:r w:rsidRPr="00E63037">
        <w:rPr>
          <w:rFonts w:ascii="Times New Roman" w:hAnsi="Times New Roman"/>
          <w:color w:val="000000"/>
          <w:spacing w:val="2"/>
          <w:sz w:val="28"/>
          <w:szCs w:val="28"/>
          <w:shd w:val="clear" w:color="auto" w:fill="FFFFFF"/>
        </w:rPr>
        <w:t xml:space="preserve">Все мероприятия, направленные на улучшение качества питьевой воды, могут быть отнесены к мероприятиям по охране окружающей среды и здоровья населения </w:t>
      </w:r>
      <w:r>
        <w:rPr>
          <w:rFonts w:ascii="Times New Roman" w:hAnsi="Times New Roman"/>
          <w:sz w:val="28"/>
          <w:szCs w:val="28"/>
        </w:rPr>
        <w:t>муниципального образования Шубинский сельсовет Егорьевского района Алтайского края</w:t>
      </w:r>
      <w:r w:rsidRPr="00E63037">
        <w:rPr>
          <w:rFonts w:ascii="Times New Roman" w:hAnsi="Times New Roman"/>
          <w:color w:val="000000"/>
          <w:spacing w:val="2"/>
          <w:sz w:val="28"/>
          <w:szCs w:val="28"/>
          <w:shd w:val="clear" w:color="auto" w:fill="FFFFFF"/>
        </w:rPr>
        <w:t>. Эффект от внедрения данных мероприятий - улучшение здоровья и качества жизни граждан.</w:t>
      </w:r>
    </w:p>
    <w:p w:rsidR="00B9502C" w:rsidRDefault="00B9502C" w:rsidP="00F20E21">
      <w:pPr>
        <w:autoSpaceDE w:val="0"/>
        <w:autoSpaceDN w:val="0"/>
        <w:adjustRightInd w:val="0"/>
        <w:spacing w:after="0" w:line="360" w:lineRule="auto"/>
        <w:ind w:firstLine="709"/>
        <w:jc w:val="both"/>
        <w:rPr>
          <w:rFonts w:ascii="Times New Roman" w:hAnsi="Times New Roman"/>
          <w:color w:val="000000"/>
          <w:spacing w:val="2"/>
          <w:sz w:val="28"/>
          <w:szCs w:val="28"/>
          <w:shd w:val="clear" w:color="auto" w:fill="FFFFFF"/>
        </w:rPr>
      </w:pPr>
      <w:r w:rsidRPr="00E63037">
        <w:rPr>
          <w:rFonts w:ascii="Times New Roman" w:hAnsi="Times New Roman"/>
          <w:color w:val="000000"/>
          <w:spacing w:val="2"/>
          <w:sz w:val="28"/>
          <w:szCs w:val="28"/>
          <w:shd w:val="clear" w:color="auto" w:fill="FFFFFF"/>
        </w:rPr>
        <w:t>     С развитием технического процесса ужесточились требования к нормативам воздействия на окружающую среду.</w:t>
      </w:r>
    </w:p>
    <w:p w:rsidR="00B9502C" w:rsidRDefault="00B9502C" w:rsidP="00F20E21">
      <w:pPr>
        <w:autoSpaceDE w:val="0"/>
        <w:autoSpaceDN w:val="0"/>
        <w:adjustRightInd w:val="0"/>
        <w:spacing w:after="0" w:line="360" w:lineRule="auto"/>
        <w:ind w:firstLine="709"/>
        <w:jc w:val="both"/>
        <w:rPr>
          <w:rFonts w:ascii="Times New Roman" w:hAnsi="Times New Roman"/>
          <w:color w:val="000000"/>
          <w:spacing w:val="2"/>
          <w:sz w:val="28"/>
          <w:szCs w:val="28"/>
          <w:shd w:val="clear" w:color="auto" w:fill="FFFFFF"/>
        </w:rPr>
      </w:pPr>
      <w:r w:rsidRPr="00E63037">
        <w:rPr>
          <w:rFonts w:ascii="Times New Roman" w:hAnsi="Times New Roman"/>
          <w:color w:val="000000"/>
          <w:spacing w:val="2"/>
          <w:sz w:val="28"/>
          <w:szCs w:val="28"/>
          <w:shd w:val="clear" w:color="auto" w:fill="FFFFFF"/>
        </w:rPr>
        <w:t>     В соответствии с требованиями экологического законодательства предприятие при эксплуатации систем водоснабжения должно переходить на более современные технологические процессы очистки воды, основанные на последних достижениях науки и техники, направленные на снижение негативного воздействия на окружающую среду.     С целью предотвращения неблагоприятного воздействия на водный объект необходимо предусмотреть использование ресурсосберегающей, природоохранной технологии повторного использования промывных вод.     Сооружения повторного использования промывных вод позволят повторно использовать все промывные воды в технологическом процессе. Такая технология позволит повысить экологическую безопасность водного объекта, исключив сброс промывных вод в водный объект, что соответствует требованиям </w:t>
      </w:r>
      <w:hyperlink r:id="rId11" w:history="1">
        <w:r w:rsidRPr="00E63037">
          <w:rPr>
            <w:rFonts w:ascii="Times New Roman" w:hAnsi="Times New Roman"/>
            <w:color w:val="000000"/>
            <w:spacing w:val="2"/>
            <w:sz w:val="28"/>
            <w:szCs w:val="28"/>
            <w:shd w:val="clear" w:color="auto" w:fill="FFFFFF"/>
          </w:rPr>
          <w:t>Водного кодекса Российской Федерации</w:t>
        </w:r>
      </w:hyperlink>
      <w:r w:rsidRPr="00E63037">
        <w:rPr>
          <w:rFonts w:ascii="Times New Roman" w:hAnsi="Times New Roman"/>
          <w:color w:val="000000"/>
          <w:spacing w:val="2"/>
          <w:sz w:val="28"/>
          <w:szCs w:val="28"/>
          <w:shd w:val="clear" w:color="auto" w:fill="FFFFFF"/>
        </w:rPr>
        <w:t>.</w:t>
      </w:r>
    </w:p>
    <w:p w:rsidR="00B9502C" w:rsidRDefault="00B9502C" w:rsidP="00F20E21">
      <w:pPr>
        <w:autoSpaceDE w:val="0"/>
        <w:autoSpaceDN w:val="0"/>
        <w:adjustRightInd w:val="0"/>
        <w:spacing w:after="0" w:line="360" w:lineRule="auto"/>
        <w:ind w:firstLine="709"/>
        <w:jc w:val="both"/>
        <w:rPr>
          <w:rFonts w:ascii="Times New Roman" w:hAnsi="Times New Roman"/>
          <w:color w:val="000000"/>
          <w:spacing w:val="2"/>
          <w:sz w:val="28"/>
          <w:szCs w:val="28"/>
          <w:shd w:val="clear" w:color="auto" w:fill="FFFFFF"/>
        </w:rPr>
      </w:pPr>
      <w:r w:rsidRPr="00E63037">
        <w:rPr>
          <w:rFonts w:ascii="Times New Roman" w:hAnsi="Times New Roman"/>
          <w:color w:val="000000"/>
          <w:spacing w:val="2"/>
          <w:sz w:val="28"/>
          <w:szCs w:val="28"/>
          <w:shd w:val="clear" w:color="auto" w:fill="FFFFFF"/>
        </w:rPr>
        <w:t>     Кроме того, очистка промывных вод после промывки фильтров позволит предприятию снизить нагрузки на сооружения, затраты на собственные нужды и, тем самым, снизить объем забора воды из поверхностного водоисточника. Соответственно, произойдет уменьшение платы предприятия за водопользование в соответствии с заключенными договорами водопользования.</w:t>
      </w:r>
      <w:r>
        <w:rPr>
          <w:rFonts w:ascii="Times New Roman" w:hAnsi="Times New Roman"/>
          <w:color w:val="000000"/>
          <w:spacing w:val="2"/>
          <w:sz w:val="28"/>
          <w:szCs w:val="28"/>
          <w:shd w:val="clear" w:color="auto" w:fill="FFFFFF"/>
        </w:rPr>
        <w:t xml:space="preserve"> </w:t>
      </w:r>
    </w:p>
    <w:p w:rsidR="00B9502C" w:rsidRDefault="00B9502C" w:rsidP="00F20E21">
      <w:pPr>
        <w:autoSpaceDE w:val="0"/>
        <w:autoSpaceDN w:val="0"/>
        <w:adjustRightInd w:val="0"/>
        <w:spacing w:after="0" w:line="360" w:lineRule="auto"/>
        <w:ind w:firstLine="709"/>
        <w:jc w:val="both"/>
        <w:rPr>
          <w:rFonts w:ascii="Times New Roman" w:hAnsi="Times New Roman"/>
          <w:b/>
          <w:bCs/>
          <w:i/>
          <w:sz w:val="28"/>
          <w:szCs w:val="28"/>
          <w:lang w:eastAsia="ru-RU"/>
        </w:rPr>
      </w:pPr>
      <w:r w:rsidRPr="00E63037">
        <w:rPr>
          <w:rFonts w:ascii="Times New Roman" w:hAnsi="Times New Roman"/>
          <w:color w:val="000000"/>
          <w:spacing w:val="2"/>
          <w:sz w:val="28"/>
          <w:szCs w:val="28"/>
          <w:shd w:val="clear" w:color="auto" w:fill="FFFFFF"/>
        </w:rPr>
        <w:t>Реализация мероприятий по реконструкции системы повторного водоснабжения позволит также исключить сброс водопроводного осадка в водный объект, что также благоприятно скажется на состоянии водного объекта.</w:t>
      </w:r>
    </w:p>
    <w:p w:rsidR="00B9502C" w:rsidRPr="00AF3DD4" w:rsidRDefault="00B9502C" w:rsidP="007919E2">
      <w:pPr>
        <w:autoSpaceDE w:val="0"/>
        <w:autoSpaceDN w:val="0"/>
        <w:adjustRightInd w:val="0"/>
        <w:spacing w:before="240" w:line="240" w:lineRule="auto"/>
        <w:jc w:val="center"/>
        <w:rPr>
          <w:rFonts w:ascii="Times New Roman" w:hAnsi="Times New Roman"/>
          <w:b/>
          <w:bCs/>
          <w:i/>
          <w:sz w:val="28"/>
          <w:szCs w:val="28"/>
          <w:lang w:eastAsia="ru-RU"/>
        </w:rPr>
      </w:pPr>
      <w:r w:rsidRPr="00AF3DD4">
        <w:rPr>
          <w:rFonts w:ascii="Times New Roman" w:hAnsi="Times New Roman"/>
          <w:b/>
          <w:bCs/>
          <w:i/>
          <w:sz w:val="28"/>
          <w:szCs w:val="28"/>
          <w:lang w:eastAsia="ru-RU"/>
        </w:rPr>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p w:rsidR="00B9502C" w:rsidRDefault="00B9502C" w:rsidP="002B3F9C">
      <w:pPr>
        <w:spacing w:after="0" w:line="360" w:lineRule="auto"/>
        <w:ind w:firstLine="708"/>
        <w:jc w:val="both"/>
        <w:rPr>
          <w:rFonts w:ascii="Times New Roman" w:hAnsi="Times New Roman"/>
          <w:color w:val="000000"/>
          <w:sz w:val="28"/>
          <w:szCs w:val="28"/>
          <w:lang w:eastAsia="ru-RU"/>
        </w:rPr>
      </w:pPr>
      <w:r w:rsidRPr="0075547F">
        <w:rPr>
          <w:rFonts w:ascii="Times New Roman" w:hAnsi="Times New Roman"/>
          <w:color w:val="000000"/>
          <w:sz w:val="28"/>
          <w:szCs w:val="28"/>
          <w:lang w:eastAsia="ru-RU"/>
        </w:rPr>
        <w:t>Хранение</w:t>
      </w:r>
      <w:r w:rsidRPr="004D6891">
        <w:rPr>
          <w:rFonts w:ascii="Times New Roman" w:hAnsi="Times New Roman"/>
          <w:color w:val="000000"/>
          <w:sz w:val="28"/>
          <w:szCs w:val="28"/>
          <w:lang w:eastAsia="ru-RU"/>
        </w:rPr>
        <w:t xml:space="preserve"> химических реагентов необходимо выполнять в соответствии с  нормами и правилами, а так же рекомендациями производителя.</w:t>
      </w:r>
    </w:p>
    <w:p w:rsidR="00B9502C" w:rsidRDefault="00B9502C" w:rsidP="00246CEB">
      <w:pPr>
        <w:spacing w:after="0" w:line="360" w:lineRule="auto"/>
        <w:jc w:val="both"/>
        <w:rPr>
          <w:rFonts w:ascii="Times New Roman" w:hAnsi="Times New Roman"/>
          <w:bCs/>
          <w:sz w:val="28"/>
          <w:szCs w:val="28"/>
          <w:lang w:eastAsia="ru-RU"/>
        </w:rPr>
      </w:pPr>
      <w:r w:rsidRPr="004059B6">
        <w:rPr>
          <w:rFonts w:ascii="Times New Roman" w:hAnsi="Times New Roman"/>
          <w:bCs/>
          <w:sz w:val="28"/>
          <w:szCs w:val="28"/>
          <w:lang w:eastAsia="ru-RU"/>
        </w:rPr>
        <w:t>До недавнего времени хлор являлся основным обеззараживающим агентом, применяемым на станциях водоподготовки. Серьезным недостатком метода обеззараживания воды хлорсодержащими агентами является образование в процессе водоподготовки высокотоксичн</w:t>
      </w:r>
      <w:r>
        <w:rPr>
          <w:rFonts w:ascii="Times New Roman" w:hAnsi="Times New Roman"/>
          <w:bCs/>
          <w:sz w:val="28"/>
          <w:szCs w:val="28"/>
          <w:lang w:eastAsia="ru-RU"/>
        </w:rPr>
        <w:t xml:space="preserve">ых хлорорганических соединений. </w:t>
      </w:r>
    </w:p>
    <w:p w:rsidR="00B9502C" w:rsidRDefault="00B9502C" w:rsidP="00B938F5">
      <w:pPr>
        <w:spacing w:after="0" w:line="360" w:lineRule="auto"/>
        <w:ind w:firstLine="708"/>
        <w:jc w:val="both"/>
        <w:rPr>
          <w:rFonts w:ascii="Times New Roman" w:hAnsi="Times New Roman"/>
          <w:bCs/>
          <w:sz w:val="28"/>
          <w:szCs w:val="28"/>
          <w:lang w:eastAsia="ru-RU"/>
        </w:rPr>
      </w:pPr>
      <w:r w:rsidRPr="004059B6">
        <w:rPr>
          <w:rFonts w:ascii="Times New Roman" w:hAnsi="Times New Roman"/>
          <w:bCs/>
          <w:sz w:val="28"/>
          <w:szCs w:val="28"/>
          <w:lang w:eastAsia="ru-RU"/>
        </w:rPr>
        <w:t>Галогеносодержащие соединения отличаются не только токсичными свойствами, но и способностью накапливаться в тканях организма. Поэтому даже малые концентрации хлорсодержащих веществ будут оказывать негативное воздействие на организм человека, потому что они будут концентрироваться в различных</w:t>
      </w:r>
      <w:r>
        <w:rPr>
          <w:rFonts w:ascii="Times New Roman" w:hAnsi="Times New Roman"/>
          <w:bCs/>
          <w:sz w:val="28"/>
          <w:szCs w:val="28"/>
          <w:lang w:eastAsia="ru-RU"/>
        </w:rPr>
        <w:t xml:space="preserve"> </w:t>
      </w:r>
      <w:r w:rsidRPr="004059B6">
        <w:rPr>
          <w:rFonts w:ascii="Times New Roman" w:hAnsi="Times New Roman"/>
          <w:bCs/>
          <w:sz w:val="28"/>
          <w:szCs w:val="28"/>
          <w:lang w:eastAsia="ru-RU"/>
        </w:rPr>
        <w:t>тканях. Изучив научные исследования в области новейших эффективных и безопасных технологий обеззараживания питьевой воды, а также опыт работы других родственных предприятий рекомендуется в дальнейшем прекращение использования жидкого хлора на комплексе водоочистных сооружений. Вместо жидкого хлора предлагается использовать новые эффективные обеззараживающие агенты (гипохлорит натрия). Это позволит не только улучшить качество питьевой воды, практически исключив содержание высокотоксичных хлорорганических соединений в питьевой воде, но и повысить безопасность производства до уровня, отвечающего современным требованиям, за счет исключения из обращения опасного вещества</w:t>
      </w:r>
      <w:r>
        <w:rPr>
          <w:rFonts w:ascii="Times New Roman" w:hAnsi="Times New Roman"/>
          <w:bCs/>
          <w:sz w:val="28"/>
          <w:szCs w:val="28"/>
          <w:lang w:eastAsia="ru-RU"/>
        </w:rPr>
        <w:t xml:space="preserve">– </w:t>
      </w:r>
      <w:r w:rsidRPr="004059B6">
        <w:rPr>
          <w:rFonts w:ascii="Times New Roman" w:hAnsi="Times New Roman"/>
          <w:bCs/>
          <w:sz w:val="28"/>
          <w:szCs w:val="28"/>
          <w:lang w:eastAsia="ru-RU"/>
        </w:rPr>
        <w:t>жидкого хлора.</w:t>
      </w:r>
    </w:p>
    <w:p w:rsidR="00B9502C" w:rsidRPr="004059B6" w:rsidRDefault="00B9502C" w:rsidP="00B938F5">
      <w:pPr>
        <w:spacing w:after="0" w:line="360" w:lineRule="auto"/>
        <w:ind w:firstLine="708"/>
        <w:jc w:val="both"/>
        <w:rPr>
          <w:rFonts w:ascii="Times New Roman" w:hAnsi="Times New Roman"/>
          <w:bCs/>
          <w:sz w:val="28"/>
          <w:szCs w:val="28"/>
          <w:lang w:eastAsia="ru-RU"/>
        </w:rPr>
      </w:pPr>
      <w:r w:rsidRPr="004059B6">
        <w:rPr>
          <w:rFonts w:ascii="Times New Roman" w:hAnsi="Times New Roman"/>
          <w:bCs/>
          <w:sz w:val="28"/>
          <w:szCs w:val="28"/>
          <w:lang w:eastAsia="ru-RU"/>
        </w:rPr>
        <w:t>Дезинфицирующие свойства растворов гипохлорита натрия (ГПХН) объясняется наличием в них активного хлора и кислорода.  В водных растворах ГПХН сначала диссоциирует на ионы Nа+ и СlО- , последний из которых может разлагаться с выделением активного кислорода или  хлора. Следовательно, разложение гипохлорита натрия в процессе его хранения является  закономерным процессом. Хранение растворов ГПХН всегда сопровождается выпад</w:t>
      </w:r>
      <w:r>
        <w:rPr>
          <w:rFonts w:ascii="Times New Roman" w:hAnsi="Times New Roman"/>
          <w:bCs/>
          <w:sz w:val="28"/>
          <w:szCs w:val="28"/>
          <w:lang w:eastAsia="ru-RU"/>
        </w:rPr>
        <w:t>е</w:t>
      </w:r>
      <w:r w:rsidRPr="004059B6">
        <w:rPr>
          <w:rFonts w:ascii="Times New Roman" w:hAnsi="Times New Roman"/>
          <w:bCs/>
          <w:sz w:val="28"/>
          <w:szCs w:val="28"/>
          <w:lang w:eastAsia="ru-RU"/>
        </w:rPr>
        <w:t>нием осадка в виде мелких хлопьев.</w:t>
      </w:r>
    </w:p>
    <w:p w:rsidR="00B9502C" w:rsidRPr="004059B6" w:rsidRDefault="00B9502C" w:rsidP="00B938F5">
      <w:pPr>
        <w:spacing w:after="0" w:line="360" w:lineRule="auto"/>
        <w:ind w:firstLine="708"/>
        <w:jc w:val="both"/>
        <w:rPr>
          <w:rFonts w:ascii="Times New Roman" w:hAnsi="Times New Roman"/>
          <w:bCs/>
          <w:sz w:val="28"/>
          <w:szCs w:val="28"/>
          <w:lang w:eastAsia="ru-RU"/>
        </w:rPr>
      </w:pPr>
      <w:r w:rsidRPr="004059B6">
        <w:rPr>
          <w:rFonts w:ascii="Times New Roman" w:hAnsi="Times New Roman"/>
          <w:bCs/>
          <w:sz w:val="28"/>
          <w:szCs w:val="28"/>
          <w:lang w:eastAsia="ru-RU"/>
        </w:rPr>
        <w:t>При использовании ГПХН и его хранении необходимо определить его основные характеристики, в частности, содержание активного хлора, а также знать скорость разложения ГПХН.</w:t>
      </w:r>
    </w:p>
    <w:p w:rsidR="00B9502C" w:rsidRPr="004059B6" w:rsidRDefault="00B9502C" w:rsidP="00B938F5">
      <w:pPr>
        <w:spacing w:after="0" w:line="360" w:lineRule="auto"/>
        <w:ind w:firstLine="708"/>
        <w:jc w:val="both"/>
        <w:rPr>
          <w:rFonts w:ascii="Times New Roman" w:hAnsi="Times New Roman"/>
          <w:bCs/>
          <w:sz w:val="28"/>
          <w:szCs w:val="28"/>
          <w:lang w:eastAsia="ru-RU"/>
        </w:rPr>
      </w:pPr>
      <w:r w:rsidRPr="004059B6">
        <w:rPr>
          <w:rFonts w:ascii="Times New Roman" w:hAnsi="Times New Roman"/>
          <w:bCs/>
          <w:sz w:val="28"/>
          <w:szCs w:val="28"/>
          <w:lang w:eastAsia="ru-RU"/>
        </w:rPr>
        <w:t>Согласно ГОСТу допускается потеря активного хлора по истечении 10 суток со дня отгрузки не более 30%. первоначального содержания. В то же время при правильной доставке и хранении, падение активного хлора в растворе ГПХН может не превышать  15% в течение месяца.</w:t>
      </w:r>
    </w:p>
    <w:p w:rsidR="00B9502C" w:rsidRPr="004059B6" w:rsidRDefault="00B9502C" w:rsidP="00B938F5">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Потребители обязаны знать основные правила транспортирования и хранения гипохлорита натрия.</w:t>
      </w:r>
    </w:p>
    <w:p w:rsidR="00B9502C" w:rsidRPr="004059B6" w:rsidRDefault="00B9502C" w:rsidP="004059B6">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1. Гипохлорит натрия транспортируется  железнодорожным и автомобильным транспортом в соответствии с правилами перевозок опасных грузов.</w:t>
      </w:r>
    </w:p>
    <w:p w:rsidR="00B9502C" w:rsidRPr="004059B6" w:rsidRDefault="00B9502C" w:rsidP="004059B6">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2. ГПХН  перевозится в гуммированных железнодорожных цистернах, в контейнерах из стеклопластика или полиэтилена.</w:t>
      </w:r>
    </w:p>
    <w:p w:rsidR="00B9502C" w:rsidRPr="004059B6" w:rsidRDefault="00B9502C" w:rsidP="004059B6">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3. Крышки люков контейнеров должны быть оборудованы воздушником для сброса выделяющегося в процессе распада кислорода.</w:t>
      </w:r>
    </w:p>
    <w:p w:rsidR="00B9502C" w:rsidRPr="004059B6" w:rsidRDefault="00B9502C" w:rsidP="004059B6">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4. Цистерны,  контейнера, бочки должны быть заполнены на 90% объема.</w:t>
      </w:r>
    </w:p>
    <w:p w:rsidR="00B9502C" w:rsidRPr="004059B6" w:rsidRDefault="00B9502C" w:rsidP="004059B6">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5. Наливные люки должны быть уплотнены резиновыми прокладками.</w:t>
      </w:r>
    </w:p>
    <w:p w:rsidR="00B9502C" w:rsidRPr="004059B6" w:rsidRDefault="00B9502C" w:rsidP="004059B6">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6. Контейнеры и бочки перед заполнением должны быть обязательно промыты, т.к. оставшийся осадок резко снижает концентрацию  активного хлора в растворе, часть из которого расходуется на окисление вещества осадка.</w:t>
      </w:r>
    </w:p>
    <w:p w:rsidR="00B9502C" w:rsidRPr="00C16864" w:rsidRDefault="00B9502C" w:rsidP="00C23E25">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7. Хранить растворы гипохлорита натрия можно только в затемненных или окрашенной темной краской стеклянных бутылях или полиэтиленовых канистрах, бочках.</w:t>
      </w:r>
    </w:p>
    <w:p w:rsidR="00B9502C" w:rsidRDefault="00B9502C" w:rsidP="00C23E25">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Известно, что ионы металлов являются катализатором процесса разложения ГПХН. Поэтому стальная тара для перевозки и хранения должна быть обязательно гуммирована. Замечено существенное влияние температуры на скорость разложения. При повышении температуры скорость разложения гипохлорита натрия резко увеличивается. Поэтому продукт хранят в закрытых  складских неотапливаемых помещениях.</w:t>
      </w:r>
    </w:p>
    <w:p w:rsidR="00B9502C" w:rsidRPr="00F30E3C" w:rsidRDefault="00B9502C" w:rsidP="00B938F5">
      <w:pPr>
        <w:pStyle w:val="2"/>
        <w:keepLines/>
        <w:spacing w:before="200" w:after="200" w:line="360" w:lineRule="auto"/>
        <w:ind w:left="213"/>
        <w:jc w:val="center"/>
        <w:rPr>
          <w:rFonts w:ascii="Times New Roman" w:hAnsi="Times New Roman"/>
        </w:rPr>
      </w:pPr>
      <w:r w:rsidRPr="00F30E3C">
        <w:rPr>
          <w:rFonts w:ascii="Times New Roman" w:hAnsi="Times New Roman"/>
          <w:lang w:eastAsia="ru-RU"/>
        </w:rPr>
        <w:t>1.6</w:t>
      </w:r>
      <w:bookmarkStart w:id="10" w:name="_Toc380482171"/>
      <w:bookmarkStart w:id="11" w:name="_Toc388883708"/>
      <w:r w:rsidRPr="00F30E3C">
        <w:rPr>
          <w:rFonts w:ascii="Times New Roman" w:hAnsi="Times New Roman"/>
          <w:lang w:eastAsia="ru-RU"/>
        </w:rPr>
        <w:t xml:space="preserve">  </w:t>
      </w:r>
      <w:r w:rsidRPr="00F30E3C">
        <w:rPr>
          <w:rFonts w:ascii="Times New Roman" w:hAnsi="Times New Roman"/>
        </w:rPr>
        <w:t>ОЦЕНКА ОБЪЕМОВ КАПИТАЛЬНЫХ ВЛОЖЕНИЙ В СТРОИТЕЛЬСТВО, РЕКОНСТРУКЦИЮ И МОДЕРНИЗАЦИЮ ОБЪЕКТОВ ЦЕНТРАЛИЗОВАННЫХ СИСТЕМ ВОДОСНАБЖЕНИЯ</w:t>
      </w:r>
      <w:bookmarkEnd w:id="10"/>
      <w:bookmarkEnd w:id="11"/>
    </w:p>
    <w:p w:rsidR="00B9502C" w:rsidRDefault="00B9502C" w:rsidP="0045707E">
      <w:pPr>
        <w:autoSpaceDE w:val="0"/>
        <w:autoSpaceDN w:val="0"/>
        <w:adjustRightInd w:val="0"/>
        <w:spacing w:after="0" w:line="360" w:lineRule="auto"/>
        <w:ind w:firstLine="708"/>
        <w:jc w:val="both"/>
        <w:rPr>
          <w:lang w:eastAsia="ru-RU"/>
        </w:rPr>
      </w:pPr>
      <w:r w:rsidRPr="0064489D">
        <w:rPr>
          <w:rFonts w:ascii="Times New Roman" w:hAnsi="Times New Roman"/>
          <w:color w:val="000000"/>
          <w:sz w:val="28"/>
          <w:szCs w:val="28"/>
          <w:lang w:eastAsia="ru-RU"/>
        </w:rPr>
        <w:t>7859,0 тыс.</w:t>
      </w:r>
      <w:r w:rsidRPr="00781281">
        <w:rPr>
          <w:rFonts w:ascii="Times New Roman" w:hAnsi="Times New Roman"/>
          <w:color w:val="000000"/>
          <w:sz w:val="28"/>
          <w:szCs w:val="28"/>
          <w:lang w:eastAsia="ru-RU"/>
        </w:rPr>
        <w:t xml:space="preserve"> руб. - финансирование мероприятий по реализации схем водоснабжения (ст</w:t>
      </w:r>
      <w:r>
        <w:rPr>
          <w:rFonts w:ascii="Times New Roman" w:hAnsi="Times New Roman"/>
          <w:color w:val="000000"/>
          <w:sz w:val="28"/>
          <w:szCs w:val="28"/>
          <w:lang w:eastAsia="ru-RU"/>
        </w:rPr>
        <w:t xml:space="preserve">оимость посчитана на основании </w:t>
      </w:r>
      <w:r w:rsidRPr="00781281">
        <w:rPr>
          <w:rFonts w:ascii="Times New Roman" w:hAnsi="Times New Roman"/>
          <w:sz w:val="28"/>
          <w:szCs w:val="28"/>
          <w:lang w:eastAsia="ar-SA"/>
        </w:rPr>
        <w:t>укрупненных нормативов цен строительства различных объектов капитального строительства непроизводственного назначения и инженерной инфраструктуры», утвержденные Приказом Министерства регионального развития Российской Федерации  от 30 декабря 2011 г. № 643.</w:t>
      </w:r>
    </w:p>
    <w:p w:rsidR="00B9502C" w:rsidRDefault="00B9502C" w:rsidP="00730318">
      <w:pPr>
        <w:rPr>
          <w:lang w:eastAsia="ru-RU"/>
        </w:rPr>
      </w:pPr>
    </w:p>
    <w:p w:rsidR="00B9502C" w:rsidRDefault="00B9502C" w:rsidP="00730318">
      <w:pPr>
        <w:rPr>
          <w:lang w:eastAsia="ru-RU"/>
        </w:rPr>
        <w:sectPr w:rsidR="00B9502C" w:rsidSect="00B72F72">
          <w:pgSz w:w="12240" w:h="15840"/>
          <w:pgMar w:top="397" w:right="474" w:bottom="397" w:left="1418" w:header="720" w:footer="720" w:gutter="0"/>
          <w:cols w:space="720"/>
        </w:sectPr>
      </w:pPr>
    </w:p>
    <w:p w:rsidR="00B9502C" w:rsidRDefault="00B9502C" w:rsidP="00730318">
      <w:pPr>
        <w:keepNext/>
        <w:keepLines/>
        <w:spacing w:after="0" w:line="360" w:lineRule="auto"/>
        <w:contextualSpacing/>
        <w:jc w:val="right"/>
        <w:rPr>
          <w:rFonts w:ascii="Times New Roman" w:hAnsi="Times New Roman"/>
          <w:bCs/>
          <w:sz w:val="28"/>
          <w:szCs w:val="28"/>
          <w:lang w:eastAsia="ru-RU"/>
        </w:rPr>
      </w:pPr>
      <w:r>
        <w:rPr>
          <w:rFonts w:ascii="Times New Roman" w:hAnsi="Times New Roman"/>
          <w:color w:val="000000"/>
          <w:sz w:val="28"/>
          <w:szCs w:val="28"/>
          <w:lang w:eastAsia="ru-RU"/>
        </w:rPr>
        <w:tab/>
      </w:r>
      <w:r>
        <w:rPr>
          <w:rFonts w:ascii="Times New Roman" w:hAnsi="Times New Roman"/>
          <w:bCs/>
          <w:sz w:val="28"/>
          <w:szCs w:val="28"/>
          <w:lang w:eastAsia="ru-RU"/>
        </w:rPr>
        <w:t>Таблица 15</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1095"/>
        <w:gridCol w:w="2057"/>
        <w:gridCol w:w="1760"/>
        <w:gridCol w:w="2101"/>
        <w:gridCol w:w="2506"/>
      </w:tblGrid>
      <w:tr w:rsidR="00B9502C" w:rsidRPr="006C3779" w:rsidTr="0084369B">
        <w:trPr>
          <w:trHeight w:hRule="exact" w:val="805"/>
        </w:trPr>
        <w:tc>
          <w:tcPr>
            <w:tcW w:w="4530" w:type="dxa"/>
            <w:vAlign w:val="center"/>
          </w:tcPr>
          <w:p w:rsidR="00B9502C" w:rsidRPr="006C3779" w:rsidRDefault="00B9502C" w:rsidP="00BF1A44">
            <w:pPr>
              <w:keepNext/>
              <w:keepLines/>
              <w:spacing w:after="0" w:line="240" w:lineRule="auto"/>
              <w:contextualSpacing/>
              <w:jc w:val="center"/>
              <w:rPr>
                <w:rFonts w:ascii="Times New Roman" w:hAnsi="Times New Roman"/>
                <w:b/>
                <w:i/>
                <w:sz w:val="24"/>
                <w:szCs w:val="24"/>
              </w:rPr>
            </w:pPr>
            <w:r w:rsidRPr="006C3779">
              <w:rPr>
                <w:rFonts w:ascii="Times New Roman" w:hAnsi="Times New Roman"/>
                <w:b/>
                <w:i/>
                <w:sz w:val="24"/>
                <w:szCs w:val="24"/>
              </w:rPr>
              <w:t>Наименование</w:t>
            </w:r>
          </w:p>
        </w:tc>
        <w:tc>
          <w:tcPr>
            <w:tcW w:w="1095" w:type="dxa"/>
            <w:vAlign w:val="center"/>
          </w:tcPr>
          <w:p w:rsidR="00B9502C" w:rsidRPr="006C3779" w:rsidRDefault="00B9502C" w:rsidP="00BF1A44">
            <w:pPr>
              <w:keepNext/>
              <w:keepLines/>
              <w:spacing w:after="0" w:line="240" w:lineRule="auto"/>
              <w:contextualSpacing/>
              <w:jc w:val="center"/>
              <w:rPr>
                <w:rFonts w:ascii="Times New Roman" w:hAnsi="Times New Roman"/>
                <w:b/>
                <w:i/>
                <w:sz w:val="24"/>
                <w:szCs w:val="24"/>
              </w:rPr>
            </w:pPr>
            <w:r w:rsidRPr="006C3779">
              <w:rPr>
                <w:rFonts w:ascii="Times New Roman" w:hAnsi="Times New Roman"/>
                <w:b/>
                <w:i/>
                <w:sz w:val="24"/>
                <w:szCs w:val="24"/>
              </w:rPr>
              <w:t>Ед. изм.</w:t>
            </w:r>
          </w:p>
        </w:tc>
        <w:tc>
          <w:tcPr>
            <w:tcW w:w="2057" w:type="dxa"/>
            <w:vAlign w:val="center"/>
          </w:tcPr>
          <w:p w:rsidR="00B9502C" w:rsidRPr="006C3779" w:rsidRDefault="00B9502C" w:rsidP="00BF1A44">
            <w:pPr>
              <w:keepNext/>
              <w:keepLines/>
              <w:spacing w:after="0" w:line="240" w:lineRule="auto"/>
              <w:contextualSpacing/>
              <w:jc w:val="center"/>
              <w:rPr>
                <w:rFonts w:ascii="Times New Roman" w:hAnsi="Times New Roman"/>
                <w:b/>
                <w:i/>
                <w:sz w:val="24"/>
                <w:szCs w:val="24"/>
              </w:rPr>
            </w:pPr>
            <w:r>
              <w:rPr>
                <w:rFonts w:ascii="Times New Roman" w:hAnsi="Times New Roman"/>
                <w:b/>
                <w:i/>
                <w:sz w:val="24"/>
                <w:szCs w:val="24"/>
              </w:rPr>
              <w:t>Показатель</w:t>
            </w:r>
          </w:p>
        </w:tc>
        <w:tc>
          <w:tcPr>
            <w:tcW w:w="1760" w:type="dxa"/>
            <w:vAlign w:val="center"/>
          </w:tcPr>
          <w:p w:rsidR="00B9502C" w:rsidRPr="006C3779" w:rsidRDefault="00B9502C" w:rsidP="00BF1A44">
            <w:pPr>
              <w:keepNext/>
              <w:keepLines/>
              <w:spacing w:after="0" w:line="240" w:lineRule="auto"/>
              <w:contextualSpacing/>
              <w:jc w:val="center"/>
              <w:rPr>
                <w:rFonts w:ascii="Times New Roman" w:hAnsi="Times New Roman"/>
                <w:b/>
                <w:i/>
                <w:sz w:val="24"/>
                <w:szCs w:val="24"/>
              </w:rPr>
            </w:pPr>
            <w:r>
              <w:rPr>
                <w:rFonts w:ascii="Times New Roman" w:hAnsi="Times New Roman"/>
                <w:b/>
                <w:i/>
                <w:sz w:val="24"/>
                <w:szCs w:val="24"/>
              </w:rPr>
              <w:t>Диаметр</w:t>
            </w:r>
          </w:p>
        </w:tc>
        <w:tc>
          <w:tcPr>
            <w:tcW w:w="2101" w:type="dxa"/>
            <w:vAlign w:val="center"/>
          </w:tcPr>
          <w:p w:rsidR="00B9502C" w:rsidRPr="006C3779" w:rsidRDefault="00B9502C" w:rsidP="00D0317C">
            <w:pPr>
              <w:keepNext/>
              <w:keepLines/>
              <w:spacing w:after="0" w:line="240" w:lineRule="auto"/>
              <w:contextualSpacing/>
              <w:jc w:val="center"/>
              <w:rPr>
                <w:rFonts w:ascii="Times New Roman" w:hAnsi="Times New Roman"/>
                <w:b/>
                <w:i/>
                <w:sz w:val="24"/>
                <w:szCs w:val="24"/>
              </w:rPr>
            </w:pPr>
            <w:r w:rsidRPr="006C3779">
              <w:rPr>
                <w:rFonts w:ascii="Times New Roman" w:hAnsi="Times New Roman"/>
                <w:b/>
                <w:i/>
                <w:sz w:val="24"/>
                <w:szCs w:val="24"/>
              </w:rPr>
              <w:t xml:space="preserve">Стоимость 1 </w:t>
            </w:r>
            <w:r>
              <w:rPr>
                <w:rFonts w:ascii="Times New Roman" w:hAnsi="Times New Roman"/>
                <w:b/>
                <w:i/>
                <w:sz w:val="24"/>
                <w:szCs w:val="24"/>
              </w:rPr>
              <w:t>ед</w:t>
            </w:r>
            <w:r w:rsidRPr="006C3779">
              <w:rPr>
                <w:rFonts w:ascii="Times New Roman" w:hAnsi="Times New Roman"/>
                <w:b/>
                <w:i/>
                <w:sz w:val="24"/>
                <w:szCs w:val="24"/>
              </w:rPr>
              <w:t>, (руб.)</w:t>
            </w:r>
          </w:p>
        </w:tc>
        <w:tc>
          <w:tcPr>
            <w:tcW w:w="2506" w:type="dxa"/>
            <w:vAlign w:val="center"/>
          </w:tcPr>
          <w:p w:rsidR="00B9502C" w:rsidRPr="006C3779" w:rsidRDefault="00B9502C" w:rsidP="00BF1A44">
            <w:pPr>
              <w:keepNext/>
              <w:keepLines/>
              <w:spacing w:after="0" w:line="240" w:lineRule="auto"/>
              <w:contextualSpacing/>
              <w:jc w:val="center"/>
              <w:rPr>
                <w:rFonts w:ascii="Times New Roman" w:hAnsi="Times New Roman"/>
                <w:b/>
                <w:i/>
                <w:sz w:val="24"/>
                <w:szCs w:val="24"/>
              </w:rPr>
            </w:pPr>
            <w:r w:rsidRPr="006C3779">
              <w:rPr>
                <w:rFonts w:ascii="Times New Roman" w:hAnsi="Times New Roman"/>
                <w:b/>
                <w:i/>
                <w:sz w:val="24"/>
                <w:szCs w:val="24"/>
              </w:rPr>
              <w:t>Суммарная стоимость, тыс. руб.</w:t>
            </w:r>
          </w:p>
        </w:tc>
      </w:tr>
      <w:tr w:rsidR="00B9502C" w:rsidRPr="00813B4A" w:rsidTr="0084369B">
        <w:trPr>
          <w:trHeight w:hRule="exact" w:val="454"/>
        </w:trPr>
        <w:tc>
          <w:tcPr>
            <w:tcW w:w="14049" w:type="dxa"/>
            <w:gridSpan w:val="6"/>
          </w:tcPr>
          <w:p w:rsidR="00B9502C" w:rsidRPr="00813B4A" w:rsidRDefault="00B9502C" w:rsidP="001249A5">
            <w:pPr>
              <w:keepNext/>
              <w:keepLines/>
              <w:spacing w:after="0" w:line="240" w:lineRule="auto"/>
              <w:contextualSpacing/>
              <w:jc w:val="center"/>
              <w:rPr>
                <w:rFonts w:ascii="Times New Roman" w:hAnsi="Times New Roman"/>
                <w:b/>
                <w:i/>
                <w:sz w:val="24"/>
                <w:szCs w:val="24"/>
              </w:rPr>
            </w:pPr>
            <w:r>
              <w:rPr>
                <w:rFonts w:ascii="Times New Roman" w:hAnsi="Times New Roman"/>
                <w:b/>
                <w:i/>
                <w:sz w:val="24"/>
                <w:szCs w:val="24"/>
              </w:rPr>
              <w:t>Муниципальное образование Шубинский сельсовет Егорьевского района Алтайского края</w:t>
            </w:r>
          </w:p>
        </w:tc>
      </w:tr>
      <w:tr w:rsidR="00B9502C" w:rsidRPr="0037614C" w:rsidTr="0084369B">
        <w:trPr>
          <w:trHeight w:hRule="exact" w:val="1247"/>
        </w:trPr>
        <w:tc>
          <w:tcPr>
            <w:tcW w:w="4530" w:type="dxa"/>
            <w:vAlign w:val="center"/>
          </w:tcPr>
          <w:p w:rsidR="00B9502C" w:rsidRPr="0064489D" w:rsidRDefault="00B9502C" w:rsidP="0064489D">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64489D">
              <w:rPr>
                <w:rFonts w:ascii="Times New Roman" w:hAnsi="Times New Roman"/>
                <w:color w:val="000000"/>
                <w:spacing w:val="2"/>
                <w:sz w:val="24"/>
                <w:szCs w:val="24"/>
                <w:lang w:eastAsia="ru-RU"/>
              </w:rPr>
              <w:t xml:space="preserve">Замена водопроводной сети </w:t>
            </w:r>
          </w:p>
        </w:tc>
        <w:tc>
          <w:tcPr>
            <w:tcW w:w="1095" w:type="dxa"/>
            <w:vAlign w:val="center"/>
          </w:tcPr>
          <w:p w:rsidR="00B9502C" w:rsidRPr="0064489D" w:rsidRDefault="00B9502C" w:rsidP="0084369B">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64489D">
              <w:rPr>
                <w:rFonts w:ascii="Times New Roman" w:hAnsi="Times New Roman"/>
                <w:color w:val="000000"/>
                <w:spacing w:val="2"/>
                <w:sz w:val="24"/>
                <w:szCs w:val="24"/>
                <w:lang w:eastAsia="ru-RU"/>
              </w:rPr>
              <w:t>м</w:t>
            </w:r>
          </w:p>
        </w:tc>
        <w:tc>
          <w:tcPr>
            <w:tcW w:w="2057" w:type="dxa"/>
            <w:vAlign w:val="center"/>
          </w:tcPr>
          <w:p w:rsidR="00B9502C" w:rsidRPr="0064489D" w:rsidRDefault="00B9502C" w:rsidP="0084369B">
            <w:pPr>
              <w:keepNext/>
              <w:keepLines/>
              <w:spacing w:after="0" w:line="240" w:lineRule="auto"/>
              <w:contextualSpacing/>
              <w:jc w:val="center"/>
              <w:rPr>
                <w:rFonts w:ascii="Times New Roman" w:hAnsi="Times New Roman"/>
                <w:sz w:val="24"/>
                <w:szCs w:val="24"/>
              </w:rPr>
            </w:pPr>
            <w:r w:rsidRPr="0064489D">
              <w:rPr>
                <w:rFonts w:ascii="Times New Roman" w:hAnsi="Times New Roman"/>
                <w:sz w:val="24"/>
                <w:szCs w:val="24"/>
              </w:rPr>
              <w:t>4000,0</w:t>
            </w:r>
          </w:p>
        </w:tc>
        <w:tc>
          <w:tcPr>
            <w:tcW w:w="1760" w:type="dxa"/>
            <w:vAlign w:val="center"/>
          </w:tcPr>
          <w:p w:rsidR="00B9502C" w:rsidRPr="0064489D" w:rsidRDefault="00B9502C" w:rsidP="0084369B">
            <w:pPr>
              <w:keepNext/>
              <w:keepLines/>
              <w:spacing w:after="0" w:line="240" w:lineRule="auto"/>
              <w:contextualSpacing/>
              <w:jc w:val="center"/>
              <w:rPr>
                <w:rFonts w:ascii="Times New Roman" w:hAnsi="Times New Roman"/>
                <w:sz w:val="24"/>
                <w:szCs w:val="24"/>
              </w:rPr>
            </w:pPr>
            <w:r w:rsidRPr="0064489D">
              <w:rPr>
                <w:rFonts w:ascii="Times New Roman" w:hAnsi="Times New Roman"/>
                <w:sz w:val="24"/>
                <w:szCs w:val="24"/>
              </w:rPr>
              <w:t>50</w:t>
            </w:r>
          </w:p>
        </w:tc>
        <w:tc>
          <w:tcPr>
            <w:tcW w:w="2101" w:type="dxa"/>
            <w:vAlign w:val="center"/>
          </w:tcPr>
          <w:p w:rsidR="00B9502C" w:rsidRPr="0064489D" w:rsidRDefault="00B9502C" w:rsidP="00BD2B34">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64489D">
              <w:rPr>
                <w:rFonts w:ascii="Times New Roman" w:hAnsi="Times New Roman"/>
                <w:color w:val="000000"/>
                <w:spacing w:val="2"/>
                <w:sz w:val="24"/>
                <w:szCs w:val="24"/>
                <w:lang w:eastAsia="ru-RU"/>
              </w:rPr>
              <w:t>1880,0</w:t>
            </w:r>
          </w:p>
        </w:tc>
        <w:tc>
          <w:tcPr>
            <w:tcW w:w="2506" w:type="dxa"/>
            <w:vAlign w:val="center"/>
          </w:tcPr>
          <w:p w:rsidR="00B9502C" w:rsidRPr="0037614C" w:rsidRDefault="00B9502C" w:rsidP="0084369B">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7520,0</w:t>
            </w:r>
          </w:p>
        </w:tc>
      </w:tr>
      <w:tr w:rsidR="00B9502C" w:rsidRPr="0037614C" w:rsidTr="0084369B">
        <w:trPr>
          <w:trHeight w:hRule="exact" w:val="1407"/>
        </w:trPr>
        <w:tc>
          <w:tcPr>
            <w:tcW w:w="4530" w:type="dxa"/>
            <w:vAlign w:val="center"/>
          </w:tcPr>
          <w:p w:rsidR="00B9502C" w:rsidRPr="0064489D" w:rsidRDefault="00B9502C" w:rsidP="0064489D">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64489D">
              <w:rPr>
                <w:rFonts w:ascii="Times New Roman" w:hAnsi="Times New Roman"/>
                <w:color w:val="000000"/>
                <w:spacing w:val="2"/>
                <w:sz w:val="24"/>
                <w:szCs w:val="24"/>
                <w:lang w:eastAsia="ru-RU"/>
              </w:rPr>
              <w:t>Реконструкция скважины с. Шубинка (дебет-10 м3/ч)</w:t>
            </w:r>
          </w:p>
        </w:tc>
        <w:tc>
          <w:tcPr>
            <w:tcW w:w="1095" w:type="dxa"/>
            <w:vAlign w:val="center"/>
          </w:tcPr>
          <w:p w:rsidR="00B9502C" w:rsidRPr="0064489D" w:rsidRDefault="00B9502C" w:rsidP="0084369B">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64489D">
              <w:rPr>
                <w:rFonts w:ascii="Times New Roman" w:hAnsi="Times New Roman"/>
                <w:color w:val="000000"/>
                <w:spacing w:val="2"/>
                <w:sz w:val="24"/>
                <w:szCs w:val="24"/>
                <w:lang w:eastAsia="ru-RU"/>
              </w:rPr>
              <w:t>ед</w:t>
            </w:r>
          </w:p>
        </w:tc>
        <w:tc>
          <w:tcPr>
            <w:tcW w:w="2057" w:type="dxa"/>
            <w:vAlign w:val="center"/>
          </w:tcPr>
          <w:p w:rsidR="00B9502C" w:rsidRPr="0064489D" w:rsidRDefault="00B9502C" w:rsidP="0084369B">
            <w:pPr>
              <w:keepNext/>
              <w:keepLines/>
              <w:spacing w:after="0" w:line="240" w:lineRule="auto"/>
              <w:contextualSpacing/>
              <w:jc w:val="center"/>
              <w:rPr>
                <w:rFonts w:ascii="Times New Roman" w:hAnsi="Times New Roman"/>
                <w:sz w:val="24"/>
                <w:szCs w:val="24"/>
              </w:rPr>
            </w:pPr>
            <w:r w:rsidRPr="0064489D">
              <w:rPr>
                <w:rFonts w:ascii="Times New Roman" w:hAnsi="Times New Roman"/>
                <w:sz w:val="24"/>
                <w:szCs w:val="24"/>
              </w:rPr>
              <w:t>1,0</w:t>
            </w:r>
          </w:p>
        </w:tc>
        <w:tc>
          <w:tcPr>
            <w:tcW w:w="1760" w:type="dxa"/>
            <w:vAlign w:val="center"/>
          </w:tcPr>
          <w:p w:rsidR="00B9502C" w:rsidRPr="0064489D" w:rsidRDefault="00B9502C" w:rsidP="0084369B">
            <w:pPr>
              <w:keepNext/>
              <w:keepLines/>
              <w:spacing w:after="0" w:line="240" w:lineRule="auto"/>
              <w:contextualSpacing/>
              <w:jc w:val="center"/>
              <w:rPr>
                <w:rFonts w:ascii="Times New Roman" w:hAnsi="Times New Roman"/>
                <w:sz w:val="24"/>
                <w:szCs w:val="24"/>
              </w:rPr>
            </w:pPr>
            <w:r w:rsidRPr="0064489D">
              <w:rPr>
                <w:rFonts w:ascii="Times New Roman" w:hAnsi="Times New Roman"/>
                <w:sz w:val="24"/>
                <w:szCs w:val="24"/>
              </w:rPr>
              <w:t>-</w:t>
            </w:r>
          </w:p>
        </w:tc>
        <w:tc>
          <w:tcPr>
            <w:tcW w:w="2101" w:type="dxa"/>
            <w:vAlign w:val="center"/>
          </w:tcPr>
          <w:p w:rsidR="00B9502C" w:rsidRPr="0064489D" w:rsidRDefault="00B9502C" w:rsidP="00BD2B34">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64489D">
              <w:rPr>
                <w:rFonts w:ascii="Times New Roman" w:hAnsi="Times New Roman"/>
                <w:color w:val="000000"/>
                <w:spacing w:val="2"/>
                <w:sz w:val="24"/>
                <w:szCs w:val="24"/>
                <w:lang w:eastAsia="ru-RU"/>
              </w:rPr>
              <w:t>250000,0</w:t>
            </w:r>
          </w:p>
        </w:tc>
        <w:tc>
          <w:tcPr>
            <w:tcW w:w="2506" w:type="dxa"/>
            <w:vAlign w:val="center"/>
          </w:tcPr>
          <w:p w:rsidR="00B9502C" w:rsidRPr="0037614C" w:rsidRDefault="00B9502C" w:rsidP="0084369B">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250,0</w:t>
            </w:r>
          </w:p>
        </w:tc>
      </w:tr>
      <w:tr w:rsidR="00B9502C" w:rsidRPr="0037614C" w:rsidTr="0084369B">
        <w:trPr>
          <w:trHeight w:hRule="exact" w:val="1285"/>
        </w:trPr>
        <w:tc>
          <w:tcPr>
            <w:tcW w:w="4530" w:type="dxa"/>
            <w:vAlign w:val="center"/>
          </w:tcPr>
          <w:p w:rsidR="00B9502C" w:rsidRPr="0064489D" w:rsidRDefault="00B9502C" w:rsidP="0084369B">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64489D">
              <w:rPr>
                <w:rFonts w:ascii="Times New Roman" w:hAnsi="Times New Roman"/>
                <w:sz w:val="24"/>
                <w:szCs w:val="24"/>
              </w:rPr>
              <w:t>Ввод в эксплуатацию скважины № 2</w:t>
            </w:r>
          </w:p>
        </w:tc>
        <w:tc>
          <w:tcPr>
            <w:tcW w:w="1095" w:type="dxa"/>
            <w:vAlign w:val="center"/>
          </w:tcPr>
          <w:p w:rsidR="00B9502C" w:rsidRPr="0064489D" w:rsidRDefault="00B9502C" w:rsidP="0084369B">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64489D">
              <w:rPr>
                <w:rFonts w:ascii="Times New Roman" w:hAnsi="Times New Roman"/>
                <w:color w:val="000000"/>
                <w:spacing w:val="2"/>
                <w:sz w:val="24"/>
                <w:szCs w:val="24"/>
                <w:lang w:eastAsia="ru-RU"/>
              </w:rPr>
              <w:t>ед</w:t>
            </w:r>
          </w:p>
        </w:tc>
        <w:tc>
          <w:tcPr>
            <w:tcW w:w="2057" w:type="dxa"/>
            <w:vAlign w:val="center"/>
          </w:tcPr>
          <w:p w:rsidR="00B9502C" w:rsidRPr="0064489D" w:rsidRDefault="00B9502C" w:rsidP="0084369B">
            <w:pPr>
              <w:keepNext/>
              <w:keepLines/>
              <w:spacing w:after="0" w:line="240" w:lineRule="auto"/>
              <w:contextualSpacing/>
              <w:jc w:val="center"/>
              <w:rPr>
                <w:rFonts w:ascii="Times New Roman" w:hAnsi="Times New Roman"/>
                <w:sz w:val="24"/>
                <w:szCs w:val="24"/>
              </w:rPr>
            </w:pPr>
            <w:r w:rsidRPr="0064489D">
              <w:rPr>
                <w:rFonts w:ascii="Times New Roman" w:hAnsi="Times New Roman"/>
                <w:sz w:val="24"/>
                <w:szCs w:val="24"/>
              </w:rPr>
              <w:t>1,0</w:t>
            </w:r>
          </w:p>
        </w:tc>
        <w:tc>
          <w:tcPr>
            <w:tcW w:w="1760" w:type="dxa"/>
            <w:vAlign w:val="center"/>
          </w:tcPr>
          <w:p w:rsidR="00B9502C" w:rsidRPr="0064489D" w:rsidRDefault="00B9502C" w:rsidP="0084369B">
            <w:pPr>
              <w:keepNext/>
              <w:keepLines/>
              <w:spacing w:after="0" w:line="240" w:lineRule="auto"/>
              <w:contextualSpacing/>
              <w:jc w:val="center"/>
              <w:rPr>
                <w:rFonts w:ascii="Times New Roman" w:hAnsi="Times New Roman"/>
                <w:sz w:val="24"/>
                <w:szCs w:val="24"/>
              </w:rPr>
            </w:pPr>
            <w:r w:rsidRPr="0064489D">
              <w:rPr>
                <w:rFonts w:ascii="Times New Roman" w:hAnsi="Times New Roman"/>
                <w:sz w:val="24"/>
                <w:szCs w:val="24"/>
              </w:rPr>
              <w:t>-</w:t>
            </w:r>
          </w:p>
        </w:tc>
        <w:tc>
          <w:tcPr>
            <w:tcW w:w="2101" w:type="dxa"/>
            <w:vAlign w:val="center"/>
          </w:tcPr>
          <w:p w:rsidR="00B9502C" w:rsidRPr="0064489D" w:rsidRDefault="00B9502C" w:rsidP="00BD2B34">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64489D">
              <w:rPr>
                <w:rFonts w:ascii="Times New Roman" w:hAnsi="Times New Roman"/>
                <w:color w:val="000000"/>
                <w:spacing w:val="2"/>
                <w:sz w:val="24"/>
                <w:szCs w:val="24"/>
                <w:lang w:eastAsia="ru-RU"/>
              </w:rPr>
              <w:t>89000,0</w:t>
            </w:r>
          </w:p>
        </w:tc>
        <w:tc>
          <w:tcPr>
            <w:tcW w:w="2506" w:type="dxa"/>
            <w:vAlign w:val="center"/>
          </w:tcPr>
          <w:p w:rsidR="00B9502C" w:rsidRPr="0037614C" w:rsidRDefault="00B9502C" w:rsidP="0084369B">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89,0</w:t>
            </w:r>
          </w:p>
        </w:tc>
      </w:tr>
      <w:tr w:rsidR="00B9502C" w:rsidRPr="0045235A" w:rsidTr="0084369B">
        <w:trPr>
          <w:trHeight w:hRule="exact" w:val="454"/>
        </w:trPr>
        <w:tc>
          <w:tcPr>
            <w:tcW w:w="4530" w:type="dxa"/>
            <w:vAlign w:val="center"/>
          </w:tcPr>
          <w:p w:rsidR="00B9502C" w:rsidRPr="0045235A" w:rsidRDefault="00B9502C" w:rsidP="007919E2">
            <w:pPr>
              <w:keepNext/>
              <w:keepLines/>
              <w:spacing w:after="0" w:line="240" w:lineRule="auto"/>
              <w:contextualSpacing/>
              <w:rPr>
                <w:rFonts w:ascii="Times New Roman" w:hAnsi="Times New Roman"/>
                <w:b/>
                <w:i/>
                <w:sz w:val="24"/>
                <w:szCs w:val="24"/>
              </w:rPr>
            </w:pPr>
            <w:r>
              <w:rPr>
                <w:rFonts w:ascii="Times New Roman" w:hAnsi="Times New Roman"/>
                <w:b/>
                <w:i/>
                <w:sz w:val="24"/>
                <w:szCs w:val="24"/>
              </w:rPr>
              <w:t>Итого:</w:t>
            </w:r>
          </w:p>
        </w:tc>
        <w:tc>
          <w:tcPr>
            <w:tcW w:w="1095" w:type="dxa"/>
            <w:vAlign w:val="center"/>
          </w:tcPr>
          <w:p w:rsidR="00B9502C" w:rsidRPr="0045235A" w:rsidRDefault="00B9502C" w:rsidP="007919E2">
            <w:pPr>
              <w:keepNext/>
              <w:keepLines/>
              <w:spacing w:after="0" w:line="240" w:lineRule="auto"/>
              <w:contextualSpacing/>
              <w:jc w:val="center"/>
              <w:rPr>
                <w:rFonts w:ascii="Times New Roman" w:hAnsi="Times New Roman"/>
                <w:b/>
                <w:i/>
                <w:sz w:val="24"/>
                <w:szCs w:val="24"/>
              </w:rPr>
            </w:pPr>
          </w:p>
        </w:tc>
        <w:tc>
          <w:tcPr>
            <w:tcW w:w="2057" w:type="dxa"/>
            <w:vAlign w:val="center"/>
          </w:tcPr>
          <w:p w:rsidR="00B9502C" w:rsidRPr="0045235A" w:rsidRDefault="00B9502C" w:rsidP="007919E2">
            <w:pPr>
              <w:keepNext/>
              <w:keepLines/>
              <w:spacing w:after="0" w:line="240" w:lineRule="auto"/>
              <w:contextualSpacing/>
              <w:jc w:val="center"/>
              <w:rPr>
                <w:rFonts w:ascii="Times New Roman" w:hAnsi="Times New Roman"/>
                <w:b/>
                <w:i/>
                <w:sz w:val="24"/>
                <w:szCs w:val="24"/>
              </w:rPr>
            </w:pPr>
          </w:p>
        </w:tc>
        <w:tc>
          <w:tcPr>
            <w:tcW w:w="1760" w:type="dxa"/>
            <w:vAlign w:val="center"/>
          </w:tcPr>
          <w:p w:rsidR="00B9502C" w:rsidRPr="0045235A" w:rsidRDefault="00B9502C" w:rsidP="007919E2">
            <w:pPr>
              <w:keepNext/>
              <w:keepLines/>
              <w:spacing w:after="0" w:line="240" w:lineRule="auto"/>
              <w:contextualSpacing/>
              <w:jc w:val="center"/>
              <w:rPr>
                <w:rFonts w:ascii="Times New Roman" w:hAnsi="Times New Roman"/>
                <w:b/>
                <w:i/>
                <w:sz w:val="24"/>
                <w:szCs w:val="24"/>
              </w:rPr>
            </w:pPr>
          </w:p>
        </w:tc>
        <w:tc>
          <w:tcPr>
            <w:tcW w:w="2101" w:type="dxa"/>
            <w:vAlign w:val="center"/>
          </w:tcPr>
          <w:p w:rsidR="00B9502C" w:rsidRPr="0045235A" w:rsidRDefault="00B9502C" w:rsidP="007919E2">
            <w:pPr>
              <w:keepNext/>
              <w:keepLines/>
              <w:spacing w:after="0" w:line="240" w:lineRule="auto"/>
              <w:contextualSpacing/>
              <w:jc w:val="center"/>
              <w:rPr>
                <w:rFonts w:ascii="Times New Roman" w:hAnsi="Times New Roman"/>
                <w:b/>
                <w:i/>
                <w:sz w:val="24"/>
                <w:szCs w:val="24"/>
              </w:rPr>
            </w:pPr>
          </w:p>
        </w:tc>
        <w:tc>
          <w:tcPr>
            <w:tcW w:w="2506" w:type="dxa"/>
            <w:vAlign w:val="center"/>
          </w:tcPr>
          <w:p w:rsidR="00B9502C" w:rsidRPr="0045235A" w:rsidRDefault="00B9502C" w:rsidP="007919E2">
            <w:pPr>
              <w:keepNext/>
              <w:keepLines/>
              <w:spacing w:after="0" w:line="240" w:lineRule="auto"/>
              <w:contextualSpacing/>
              <w:jc w:val="center"/>
              <w:rPr>
                <w:rFonts w:ascii="Times New Roman" w:hAnsi="Times New Roman"/>
                <w:b/>
                <w:i/>
                <w:sz w:val="24"/>
                <w:szCs w:val="24"/>
              </w:rPr>
            </w:pPr>
            <w:r>
              <w:rPr>
                <w:rFonts w:ascii="Times New Roman" w:hAnsi="Times New Roman"/>
                <w:b/>
                <w:i/>
                <w:sz w:val="24"/>
                <w:szCs w:val="24"/>
              </w:rPr>
              <w:t>7859,0</w:t>
            </w:r>
          </w:p>
        </w:tc>
      </w:tr>
    </w:tbl>
    <w:p w:rsidR="00B9502C" w:rsidRDefault="00B9502C" w:rsidP="00730318">
      <w:pPr>
        <w:spacing w:before="100" w:beforeAutospacing="1" w:after="100" w:afterAutospacing="1" w:line="240" w:lineRule="auto"/>
        <w:contextualSpacing/>
        <w:jc w:val="center"/>
        <w:rPr>
          <w:rFonts w:ascii="Times New Roman" w:hAnsi="Times New Roman"/>
          <w:b/>
          <w:color w:val="000000"/>
          <w:sz w:val="28"/>
          <w:szCs w:val="28"/>
          <w:lang w:eastAsia="ru-RU"/>
        </w:rPr>
      </w:pPr>
    </w:p>
    <w:p w:rsidR="00B9502C" w:rsidRDefault="00B9502C" w:rsidP="00ED57DE">
      <w:pPr>
        <w:tabs>
          <w:tab w:val="left" w:pos="3660"/>
        </w:tabs>
        <w:jc w:val="center"/>
        <w:rPr>
          <w:rFonts w:ascii="Times New Roman" w:hAnsi="Times New Roman"/>
          <w:b/>
          <w:bCs/>
          <w:i/>
          <w:sz w:val="28"/>
          <w:szCs w:val="28"/>
          <w:lang w:eastAsia="ru-RU"/>
        </w:rPr>
      </w:pPr>
    </w:p>
    <w:p w:rsidR="00B9502C" w:rsidRDefault="00B9502C" w:rsidP="00ED57DE">
      <w:pPr>
        <w:tabs>
          <w:tab w:val="left" w:pos="3660"/>
        </w:tabs>
        <w:jc w:val="center"/>
        <w:rPr>
          <w:rFonts w:ascii="Times New Roman" w:hAnsi="Times New Roman"/>
          <w:b/>
          <w:bCs/>
          <w:i/>
          <w:sz w:val="28"/>
          <w:szCs w:val="28"/>
          <w:lang w:eastAsia="ru-RU"/>
        </w:rPr>
        <w:sectPr w:rsidR="00B9502C" w:rsidSect="00BD506F">
          <w:pgSz w:w="15840" w:h="12240" w:orient="landscape"/>
          <w:pgMar w:top="1418" w:right="397" w:bottom="476" w:left="1418" w:header="720" w:footer="720" w:gutter="0"/>
          <w:cols w:space="720"/>
        </w:sectPr>
      </w:pPr>
    </w:p>
    <w:p w:rsidR="00B9502C" w:rsidRPr="00ED57DE" w:rsidRDefault="00B9502C" w:rsidP="00ED57DE">
      <w:pPr>
        <w:tabs>
          <w:tab w:val="left" w:pos="3660"/>
        </w:tabs>
        <w:jc w:val="center"/>
        <w:rPr>
          <w:b/>
          <w:i/>
          <w:sz w:val="28"/>
          <w:szCs w:val="28"/>
          <w:lang w:eastAsia="ru-RU"/>
        </w:rPr>
      </w:pPr>
      <w:r w:rsidRPr="00ED57DE">
        <w:rPr>
          <w:rFonts w:ascii="Times New Roman" w:hAnsi="Times New Roman"/>
          <w:b/>
          <w:bCs/>
          <w:i/>
          <w:sz w:val="28"/>
          <w:szCs w:val="28"/>
          <w:lang w:eastAsia="ru-RU"/>
        </w:rPr>
        <w:t>1.7</w:t>
      </w:r>
      <w:bookmarkStart w:id="12" w:name="_Toc380482172"/>
      <w:bookmarkStart w:id="13" w:name="_Toc388883709"/>
      <w:r w:rsidRPr="00ED57DE">
        <w:rPr>
          <w:rFonts w:ascii="Times New Roman" w:hAnsi="Times New Roman"/>
          <w:b/>
          <w:bCs/>
          <w:i/>
          <w:sz w:val="28"/>
          <w:szCs w:val="28"/>
          <w:lang w:eastAsia="ru-RU"/>
        </w:rPr>
        <w:t xml:space="preserve">  </w:t>
      </w:r>
      <w:r>
        <w:rPr>
          <w:rFonts w:ascii="Times New Roman" w:hAnsi="Times New Roman"/>
          <w:b/>
          <w:i/>
          <w:sz w:val="28"/>
          <w:szCs w:val="28"/>
        </w:rPr>
        <w:t>ПЛАНОВЫЕ</w:t>
      </w:r>
      <w:r w:rsidRPr="00ED57DE">
        <w:rPr>
          <w:rFonts w:ascii="Times New Roman" w:hAnsi="Times New Roman"/>
          <w:b/>
          <w:i/>
          <w:sz w:val="28"/>
          <w:szCs w:val="28"/>
        </w:rPr>
        <w:t xml:space="preserve"> ПОКАЗАТЕЛИ РАЗВИТИЯ ЦЕНТРАЛИЗОВАННЫХ СИСТЕМ ВОДОСНАБЖЕНИЯ</w:t>
      </w:r>
      <w:bookmarkEnd w:id="12"/>
      <w:bookmarkEnd w:id="13"/>
    </w:p>
    <w:p w:rsidR="00B9502C" w:rsidRPr="00D83EBE" w:rsidRDefault="00B9502C" w:rsidP="008B11C0">
      <w:pPr>
        <w:autoSpaceDE w:val="0"/>
        <w:autoSpaceDN w:val="0"/>
        <w:adjustRightInd w:val="0"/>
        <w:spacing w:after="0" w:line="360" w:lineRule="auto"/>
        <w:ind w:firstLine="709"/>
        <w:contextualSpacing/>
        <w:jc w:val="both"/>
        <w:rPr>
          <w:rFonts w:ascii="Times New Roman" w:hAnsi="Times New Roman"/>
          <w:sz w:val="28"/>
          <w:szCs w:val="28"/>
        </w:rPr>
      </w:pPr>
      <w:r w:rsidRPr="00D83EBE">
        <w:rPr>
          <w:rFonts w:ascii="Times New Roman" w:hAnsi="Times New Roman"/>
          <w:sz w:val="28"/>
          <w:szCs w:val="28"/>
        </w:rPr>
        <w:t xml:space="preserve">Реализация описанных выше мероприятий положительно скажется на эксплуатационных показателях системы водоснабжения, в результате чего ожидается улучшение целевых показателей. </w:t>
      </w:r>
      <w:r>
        <w:rPr>
          <w:rFonts w:ascii="Times New Roman" w:hAnsi="Times New Roman"/>
          <w:sz w:val="28"/>
          <w:szCs w:val="28"/>
        </w:rPr>
        <w:t>Плановые</w:t>
      </w:r>
      <w:r w:rsidRPr="00D83EBE">
        <w:rPr>
          <w:rFonts w:ascii="Times New Roman" w:hAnsi="Times New Roman"/>
          <w:sz w:val="28"/>
          <w:szCs w:val="28"/>
        </w:rPr>
        <w:t xml:space="preserve"> показатели развития системы централизованного водоснабжения представлены ниже (Таблица 1</w:t>
      </w:r>
      <w:r>
        <w:rPr>
          <w:rFonts w:ascii="Times New Roman" w:hAnsi="Times New Roman"/>
          <w:sz w:val="28"/>
          <w:szCs w:val="28"/>
        </w:rPr>
        <w:t>6</w:t>
      </w:r>
      <w:r w:rsidRPr="00D83EBE">
        <w:rPr>
          <w:rFonts w:ascii="Times New Roman" w:hAnsi="Times New Roman"/>
          <w:sz w:val="28"/>
          <w:szCs w:val="28"/>
        </w:rPr>
        <w:t>):</w:t>
      </w:r>
    </w:p>
    <w:p w:rsidR="00B9502C" w:rsidRPr="00D83EBE" w:rsidRDefault="00B9502C" w:rsidP="008B11C0">
      <w:pPr>
        <w:autoSpaceDE w:val="0"/>
        <w:autoSpaceDN w:val="0"/>
        <w:adjustRightInd w:val="0"/>
        <w:spacing w:after="0" w:line="360" w:lineRule="auto"/>
        <w:ind w:firstLine="709"/>
        <w:contextualSpacing/>
        <w:jc w:val="right"/>
        <w:rPr>
          <w:rFonts w:ascii="Times New Roman" w:hAnsi="Times New Roman"/>
          <w:sz w:val="28"/>
          <w:szCs w:val="28"/>
        </w:rPr>
      </w:pPr>
      <w:r w:rsidRPr="00D83EBE">
        <w:rPr>
          <w:rFonts w:ascii="Times New Roman" w:hAnsi="Times New Roman"/>
          <w:sz w:val="28"/>
          <w:szCs w:val="28"/>
        </w:rPr>
        <w:t>Таблица 1</w:t>
      </w:r>
      <w:r>
        <w:rPr>
          <w:rFonts w:ascii="Times New Roman" w:hAnsi="Times New Roman"/>
          <w:sz w:val="28"/>
          <w:szCs w:val="28"/>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2986"/>
        <w:gridCol w:w="1324"/>
        <w:gridCol w:w="1113"/>
        <w:gridCol w:w="1417"/>
        <w:gridCol w:w="1143"/>
        <w:gridCol w:w="851"/>
        <w:gridCol w:w="992"/>
        <w:gridCol w:w="992"/>
        <w:gridCol w:w="1276"/>
        <w:gridCol w:w="1276"/>
      </w:tblGrid>
      <w:tr w:rsidR="00B9502C" w:rsidRPr="00D86754" w:rsidTr="00E07230">
        <w:tc>
          <w:tcPr>
            <w:tcW w:w="781" w:type="dxa"/>
            <w:vAlign w:val="center"/>
          </w:tcPr>
          <w:p w:rsidR="00B9502C" w:rsidRPr="00D86754" w:rsidRDefault="00B9502C" w:rsidP="007919E2">
            <w:pPr>
              <w:autoSpaceDE w:val="0"/>
              <w:autoSpaceDN w:val="0"/>
              <w:adjustRightInd w:val="0"/>
              <w:spacing w:after="0" w:line="240" w:lineRule="auto"/>
              <w:contextualSpacing/>
              <w:jc w:val="center"/>
              <w:rPr>
                <w:rFonts w:ascii="Times New Roman" w:hAnsi="Times New Roman"/>
                <w:b/>
                <w:bCs/>
                <w:i/>
                <w:sz w:val="24"/>
                <w:szCs w:val="24"/>
                <w:lang w:eastAsia="ru-RU"/>
              </w:rPr>
            </w:pPr>
            <w:r w:rsidRPr="00D86754">
              <w:rPr>
                <w:rFonts w:ascii="Times New Roman" w:hAnsi="Times New Roman"/>
                <w:b/>
                <w:bCs/>
                <w:i/>
                <w:sz w:val="24"/>
                <w:szCs w:val="24"/>
                <w:lang w:eastAsia="ru-RU"/>
              </w:rPr>
              <w:t>№ п/п</w:t>
            </w:r>
          </w:p>
        </w:tc>
        <w:tc>
          <w:tcPr>
            <w:tcW w:w="2986" w:type="dxa"/>
            <w:vAlign w:val="center"/>
          </w:tcPr>
          <w:p w:rsidR="00B9502C" w:rsidRPr="00D86754" w:rsidRDefault="00B9502C" w:rsidP="007919E2">
            <w:pPr>
              <w:autoSpaceDE w:val="0"/>
              <w:autoSpaceDN w:val="0"/>
              <w:adjustRightInd w:val="0"/>
              <w:spacing w:after="0" w:line="240" w:lineRule="auto"/>
              <w:contextualSpacing/>
              <w:jc w:val="center"/>
              <w:rPr>
                <w:rFonts w:ascii="Times New Roman" w:hAnsi="Times New Roman"/>
                <w:b/>
                <w:bCs/>
                <w:i/>
                <w:sz w:val="24"/>
                <w:szCs w:val="24"/>
                <w:lang w:eastAsia="ru-RU"/>
              </w:rPr>
            </w:pPr>
            <w:r w:rsidRPr="00D86754">
              <w:rPr>
                <w:rFonts w:ascii="Times New Roman" w:hAnsi="Times New Roman"/>
                <w:b/>
                <w:bCs/>
                <w:i/>
                <w:sz w:val="24"/>
                <w:szCs w:val="24"/>
                <w:lang w:eastAsia="ru-RU"/>
              </w:rPr>
              <w:t>Наименование показателя</w:t>
            </w:r>
          </w:p>
        </w:tc>
        <w:tc>
          <w:tcPr>
            <w:tcW w:w="1324" w:type="dxa"/>
            <w:vAlign w:val="center"/>
          </w:tcPr>
          <w:p w:rsidR="00B9502C" w:rsidRPr="00D86754" w:rsidRDefault="00B9502C" w:rsidP="007919E2">
            <w:pPr>
              <w:autoSpaceDE w:val="0"/>
              <w:autoSpaceDN w:val="0"/>
              <w:adjustRightInd w:val="0"/>
              <w:spacing w:after="0" w:line="240" w:lineRule="auto"/>
              <w:contextualSpacing/>
              <w:jc w:val="center"/>
              <w:rPr>
                <w:rFonts w:ascii="Times New Roman" w:hAnsi="Times New Roman"/>
                <w:b/>
                <w:bCs/>
                <w:i/>
                <w:sz w:val="24"/>
                <w:szCs w:val="24"/>
                <w:lang w:eastAsia="ru-RU"/>
              </w:rPr>
            </w:pPr>
            <w:r w:rsidRPr="00D86754">
              <w:rPr>
                <w:rFonts w:ascii="Times New Roman" w:hAnsi="Times New Roman"/>
                <w:b/>
                <w:bCs/>
                <w:i/>
                <w:sz w:val="24"/>
                <w:szCs w:val="24"/>
                <w:lang w:eastAsia="ru-RU"/>
              </w:rPr>
              <w:t>Ед. изм.</w:t>
            </w:r>
          </w:p>
        </w:tc>
        <w:tc>
          <w:tcPr>
            <w:tcW w:w="1113" w:type="dxa"/>
            <w:vAlign w:val="center"/>
          </w:tcPr>
          <w:p w:rsidR="00B9502C" w:rsidRPr="00D86754" w:rsidRDefault="00B9502C" w:rsidP="00EE42C8">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2016</w:t>
            </w:r>
          </w:p>
        </w:tc>
        <w:tc>
          <w:tcPr>
            <w:tcW w:w="1417" w:type="dxa"/>
            <w:vAlign w:val="center"/>
          </w:tcPr>
          <w:p w:rsidR="00B9502C" w:rsidRPr="00D86754" w:rsidRDefault="00B9502C" w:rsidP="007919E2">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2017</w:t>
            </w:r>
          </w:p>
        </w:tc>
        <w:tc>
          <w:tcPr>
            <w:tcW w:w="1143" w:type="dxa"/>
            <w:vAlign w:val="center"/>
          </w:tcPr>
          <w:p w:rsidR="00B9502C" w:rsidRPr="00D86754" w:rsidRDefault="00B9502C" w:rsidP="007919E2">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2018</w:t>
            </w:r>
          </w:p>
        </w:tc>
        <w:tc>
          <w:tcPr>
            <w:tcW w:w="851" w:type="dxa"/>
            <w:vAlign w:val="center"/>
          </w:tcPr>
          <w:p w:rsidR="00B9502C" w:rsidRPr="00D86754" w:rsidRDefault="00B9502C" w:rsidP="007919E2">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2019</w:t>
            </w:r>
          </w:p>
        </w:tc>
        <w:tc>
          <w:tcPr>
            <w:tcW w:w="992" w:type="dxa"/>
            <w:vAlign w:val="center"/>
          </w:tcPr>
          <w:p w:rsidR="00B9502C" w:rsidRPr="00D86754" w:rsidRDefault="00B9502C" w:rsidP="007919E2">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2020</w:t>
            </w:r>
          </w:p>
        </w:tc>
        <w:tc>
          <w:tcPr>
            <w:tcW w:w="992" w:type="dxa"/>
            <w:vAlign w:val="center"/>
          </w:tcPr>
          <w:p w:rsidR="00B9502C" w:rsidRPr="00D86754" w:rsidRDefault="00B9502C" w:rsidP="007919E2">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2021</w:t>
            </w:r>
          </w:p>
        </w:tc>
        <w:tc>
          <w:tcPr>
            <w:tcW w:w="1276" w:type="dxa"/>
            <w:vAlign w:val="center"/>
          </w:tcPr>
          <w:p w:rsidR="00B9502C" w:rsidRPr="00D86754" w:rsidRDefault="00B9502C" w:rsidP="007919E2">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2022-2026</w:t>
            </w:r>
          </w:p>
        </w:tc>
        <w:tc>
          <w:tcPr>
            <w:tcW w:w="1276" w:type="dxa"/>
            <w:vAlign w:val="center"/>
          </w:tcPr>
          <w:p w:rsidR="00B9502C" w:rsidRPr="00D86754" w:rsidRDefault="00B9502C" w:rsidP="007919E2">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2027-2037</w:t>
            </w:r>
          </w:p>
        </w:tc>
      </w:tr>
      <w:tr w:rsidR="00B9502C" w:rsidRPr="00053F69" w:rsidTr="00765ACB">
        <w:tc>
          <w:tcPr>
            <w:tcW w:w="781" w:type="dxa"/>
            <w:vAlign w:val="center"/>
          </w:tcPr>
          <w:p w:rsidR="00B9502C" w:rsidRPr="00053F69" w:rsidRDefault="00B9502C" w:rsidP="007919E2">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1.</w:t>
            </w:r>
          </w:p>
        </w:tc>
        <w:tc>
          <w:tcPr>
            <w:tcW w:w="13370" w:type="dxa"/>
            <w:gridSpan w:val="10"/>
          </w:tcPr>
          <w:p w:rsidR="00B9502C" w:rsidRPr="00053F69" w:rsidRDefault="00B9502C" w:rsidP="007919E2">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КАЧЕСТВО ВОДЫ</w:t>
            </w:r>
          </w:p>
        </w:tc>
      </w:tr>
      <w:tr w:rsidR="00B9502C" w:rsidRPr="00C36430" w:rsidTr="00E07230">
        <w:tc>
          <w:tcPr>
            <w:tcW w:w="781" w:type="dxa"/>
            <w:vAlign w:val="center"/>
          </w:tcPr>
          <w:p w:rsidR="00B9502C" w:rsidRPr="00C36430" w:rsidRDefault="00B9502C" w:rsidP="007919E2">
            <w:pPr>
              <w:autoSpaceDE w:val="0"/>
              <w:autoSpaceDN w:val="0"/>
              <w:adjustRightInd w:val="0"/>
              <w:spacing w:after="0" w:line="240" w:lineRule="auto"/>
              <w:contextualSpacing/>
              <w:jc w:val="center"/>
              <w:rPr>
                <w:rFonts w:ascii="Times New Roman" w:hAnsi="Times New Roman"/>
                <w:bCs/>
                <w:sz w:val="24"/>
                <w:szCs w:val="24"/>
                <w:lang w:eastAsia="ru-RU"/>
              </w:rPr>
            </w:pPr>
            <w:r w:rsidRPr="00C36430">
              <w:rPr>
                <w:rFonts w:ascii="Times New Roman" w:hAnsi="Times New Roman"/>
                <w:bCs/>
                <w:sz w:val="24"/>
                <w:szCs w:val="24"/>
                <w:lang w:eastAsia="ru-RU"/>
              </w:rPr>
              <w:t>1.1</w:t>
            </w:r>
          </w:p>
        </w:tc>
        <w:tc>
          <w:tcPr>
            <w:tcW w:w="2986" w:type="dxa"/>
          </w:tcPr>
          <w:p w:rsidR="00B9502C" w:rsidRPr="00C36430" w:rsidRDefault="00B9502C" w:rsidP="007919E2">
            <w:pPr>
              <w:autoSpaceDE w:val="0"/>
              <w:autoSpaceDN w:val="0"/>
              <w:adjustRightInd w:val="0"/>
              <w:spacing w:after="0" w:line="240" w:lineRule="auto"/>
              <w:contextualSpacing/>
              <w:jc w:val="both"/>
              <w:rPr>
                <w:rFonts w:ascii="Times New Roman" w:hAnsi="Times New Roman"/>
                <w:bCs/>
                <w:sz w:val="24"/>
                <w:szCs w:val="24"/>
                <w:lang w:eastAsia="ru-RU"/>
              </w:rPr>
            </w:pPr>
            <w:r w:rsidRPr="00C36430">
              <w:rPr>
                <w:rFonts w:ascii="Times New Roman" w:hAnsi="Times New Roman"/>
                <w:color w:val="000000"/>
                <w:sz w:val="24"/>
                <w:szCs w:val="24"/>
                <w:lang w:eastAsia="ru-RU"/>
              </w:rPr>
              <w:t xml:space="preserve">Доля проб </w:t>
            </w:r>
            <w:r>
              <w:rPr>
                <w:rFonts w:ascii="Times New Roman" w:hAnsi="Times New Roman"/>
                <w:color w:val="000000"/>
                <w:sz w:val="24"/>
                <w:szCs w:val="24"/>
                <w:lang w:eastAsia="ru-RU"/>
              </w:rPr>
              <w:t xml:space="preserve">холодной </w:t>
            </w:r>
            <w:r w:rsidRPr="00C36430">
              <w:rPr>
                <w:rFonts w:ascii="Times New Roman" w:hAnsi="Times New Roman"/>
                <w:color w:val="000000"/>
                <w:sz w:val="24"/>
                <w:szCs w:val="24"/>
                <w:lang w:eastAsia="ru-RU"/>
              </w:rPr>
              <w:t>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324" w:type="dxa"/>
            <w:vAlign w:val="center"/>
          </w:tcPr>
          <w:p w:rsidR="00B9502C" w:rsidRPr="00C36430" w:rsidRDefault="00B9502C" w:rsidP="007919E2">
            <w:pPr>
              <w:autoSpaceDE w:val="0"/>
              <w:autoSpaceDN w:val="0"/>
              <w:adjustRightInd w:val="0"/>
              <w:spacing w:after="0" w:line="240" w:lineRule="auto"/>
              <w:contextualSpacing/>
              <w:jc w:val="center"/>
              <w:rPr>
                <w:rFonts w:ascii="Times New Roman" w:hAnsi="Times New Roman"/>
                <w:bCs/>
                <w:sz w:val="24"/>
                <w:szCs w:val="24"/>
                <w:lang w:eastAsia="ru-RU"/>
              </w:rPr>
            </w:pPr>
            <w:r w:rsidRPr="00C36430">
              <w:rPr>
                <w:rFonts w:ascii="Times New Roman" w:hAnsi="Times New Roman"/>
                <w:bCs/>
                <w:sz w:val="24"/>
                <w:szCs w:val="24"/>
                <w:lang w:eastAsia="ru-RU"/>
              </w:rPr>
              <w:t>%</w:t>
            </w:r>
          </w:p>
        </w:tc>
        <w:tc>
          <w:tcPr>
            <w:tcW w:w="1113" w:type="dxa"/>
            <w:vAlign w:val="center"/>
          </w:tcPr>
          <w:p w:rsidR="00B9502C" w:rsidRPr="00C36430" w:rsidRDefault="00B9502C" w:rsidP="007919E2">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18,2</w:t>
            </w:r>
          </w:p>
        </w:tc>
        <w:tc>
          <w:tcPr>
            <w:tcW w:w="1417" w:type="dxa"/>
            <w:vAlign w:val="center"/>
          </w:tcPr>
          <w:p w:rsidR="00B9502C" w:rsidRPr="00C36430" w:rsidRDefault="00B9502C" w:rsidP="007919E2">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15,7</w:t>
            </w:r>
          </w:p>
        </w:tc>
        <w:tc>
          <w:tcPr>
            <w:tcW w:w="1143" w:type="dxa"/>
            <w:vAlign w:val="center"/>
          </w:tcPr>
          <w:p w:rsidR="00B9502C" w:rsidRPr="00C36430" w:rsidRDefault="00B9502C" w:rsidP="007919E2">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13,2</w:t>
            </w:r>
          </w:p>
        </w:tc>
        <w:tc>
          <w:tcPr>
            <w:tcW w:w="851" w:type="dxa"/>
            <w:vAlign w:val="center"/>
          </w:tcPr>
          <w:p w:rsidR="00B9502C" w:rsidRPr="00C36430" w:rsidRDefault="00B9502C" w:rsidP="007919E2">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10,7</w:t>
            </w:r>
          </w:p>
        </w:tc>
        <w:tc>
          <w:tcPr>
            <w:tcW w:w="992" w:type="dxa"/>
            <w:vAlign w:val="center"/>
          </w:tcPr>
          <w:p w:rsidR="00B9502C" w:rsidRPr="00C36430" w:rsidRDefault="00B9502C" w:rsidP="007919E2">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8,2</w:t>
            </w:r>
          </w:p>
        </w:tc>
        <w:tc>
          <w:tcPr>
            <w:tcW w:w="992" w:type="dxa"/>
            <w:vAlign w:val="center"/>
          </w:tcPr>
          <w:p w:rsidR="00B9502C" w:rsidRPr="00C36430" w:rsidRDefault="00B9502C" w:rsidP="007919E2">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5,7</w:t>
            </w:r>
          </w:p>
        </w:tc>
        <w:tc>
          <w:tcPr>
            <w:tcW w:w="1276" w:type="dxa"/>
            <w:vAlign w:val="center"/>
          </w:tcPr>
          <w:p w:rsidR="00B9502C" w:rsidRPr="00C36430" w:rsidRDefault="00B9502C" w:rsidP="007919E2">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3,2</w:t>
            </w:r>
          </w:p>
        </w:tc>
        <w:tc>
          <w:tcPr>
            <w:tcW w:w="1276" w:type="dxa"/>
            <w:vAlign w:val="center"/>
          </w:tcPr>
          <w:p w:rsidR="00B9502C" w:rsidRPr="00C36430" w:rsidRDefault="00B9502C" w:rsidP="007919E2">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2,5</w:t>
            </w:r>
          </w:p>
        </w:tc>
      </w:tr>
    </w:tbl>
    <w:p w:rsidR="00B9502C" w:rsidRDefault="00B9502C" w:rsidP="007919E2">
      <w:pPr>
        <w:autoSpaceDE w:val="0"/>
        <w:autoSpaceDN w:val="0"/>
        <w:adjustRightInd w:val="0"/>
        <w:spacing w:after="0" w:line="240" w:lineRule="auto"/>
        <w:contextualSpacing/>
        <w:jc w:val="center"/>
        <w:rPr>
          <w:rFonts w:ascii="Times New Roman" w:hAnsi="Times New Roman"/>
          <w:bCs/>
          <w:sz w:val="24"/>
          <w:szCs w:val="24"/>
          <w:lang w:eastAsia="ru-RU"/>
        </w:rPr>
        <w:sectPr w:rsidR="00B9502C" w:rsidSect="00BD506F">
          <w:pgSz w:w="15840" w:h="12240" w:orient="landscape"/>
          <w:pgMar w:top="1418" w:right="397" w:bottom="476" w:left="1418"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2986"/>
        <w:gridCol w:w="1324"/>
        <w:gridCol w:w="1113"/>
        <w:gridCol w:w="1417"/>
        <w:gridCol w:w="1143"/>
        <w:gridCol w:w="851"/>
        <w:gridCol w:w="992"/>
        <w:gridCol w:w="992"/>
        <w:gridCol w:w="1276"/>
        <w:gridCol w:w="1276"/>
      </w:tblGrid>
      <w:tr w:rsidR="00B9502C" w:rsidRPr="00C36430" w:rsidTr="00E07230">
        <w:tc>
          <w:tcPr>
            <w:tcW w:w="781" w:type="dxa"/>
            <w:vAlign w:val="center"/>
          </w:tcPr>
          <w:p w:rsidR="00B9502C" w:rsidRPr="00C36430" w:rsidRDefault="00B9502C" w:rsidP="007919E2">
            <w:pPr>
              <w:autoSpaceDE w:val="0"/>
              <w:autoSpaceDN w:val="0"/>
              <w:adjustRightInd w:val="0"/>
              <w:spacing w:after="0" w:line="240" w:lineRule="auto"/>
              <w:contextualSpacing/>
              <w:jc w:val="center"/>
              <w:rPr>
                <w:rFonts w:ascii="Times New Roman" w:hAnsi="Times New Roman"/>
                <w:bCs/>
                <w:sz w:val="24"/>
                <w:szCs w:val="24"/>
                <w:lang w:eastAsia="ru-RU"/>
              </w:rPr>
            </w:pPr>
            <w:r w:rsidRPr="00C36430">
              <w:rPr>
                <w:rFonts w:ascii="Times New Roman" w:hAnsi="Times New Roman"/>
                <w:bCs/>
                <w:sz w:val="24"/>
                <w:szCs w:val="24"/>
                <w:lang w:eastAsia="ru-RU"/>
              </w:rPr>
              <w:t>1.2</w:t>
            </w:r>
          </w:p>
        </w:tc>
        <w:tc>
          <w:tcPr>
            <w:tcW w:w="2986" w:type="dxa"/>
          </w:tcPr>
          <w:p w:rsidR="00B9502C" w:rsidRPr="00C36430" w:rsidRDefault="00B9502C" w:rsidP="007919E2">
            <w:pPr>
              <w:autoSpaceDE w:val="0"/>
              <w:autoSpaceDN w:val="0"/>
              <w:adjustRightInd w:val="0"/>
              <w:spacing w:after="0" w:line="240" w:lineRule="auto"/>
              <w:contextualSpacing/>
              <w:jc w:val="both"/>
              <w:rPr>
                <w:rFonts w:ascii="Times New Roman" w:hAnsi="Times New Roman"/>
                <w:bCs/>
                <w:sz w:val="24"/>
                <w:szCs w:val="24"/>
                <w:lang w:eastAsia="ru-RU"/>
              </w:rPr>
            </w:pPr>
            <w:r w:rsidRPr="00C36430">
              <w:rPr>
                <w:rFonts w:ascii="Times New Roman" w:hAnsi="Times New Roman"/>
                <w:color w:val="000000"/>
                <w:sz w:val="24"/>
                <w:szCs w:val="24"/>
                <w:lang w:eastAsia="ru-RU"/>
              </w:rPr>
              <w:t xml:space="preserve">Доля проб </w:t>
            </w:r>
            <w:r>
              <w:rPr>
                <w:rFonts w:ascii="Times New Roman" w:hAnsi="Times New Roman"/>
                <w:color w:val="000000"/>
                <w:sz w:val="24"/>
                <w:szCs w:val="24"/>
                <w:lang w:eastAsia="ru-RU"/>
              </w:rPr>
              <w:t xml:space="preserve">холодной </w:t>
            </w:r>
            <w:r w:rsidRPr="00C36430">
              <w:rPr>
                <w:rFonts w:ascii="Times New Roman" w:hAnsi="Times New Roman"/>
                <w:color w:val="000000"/>
                <w:sz w:val="24"/>
                <w:szCs w:val="24"/>
                <w:lang w:eastAsia="ru-RU"/>
              </w:rPr>
              <w:t>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324" w:type="dxa"/>
            <w:vAlign w:val="center"/>
          </w:tcPr>
          <w:p w:rsidR="00B9502C" w:rsidRPr="00C36430" w:rsidRDefault="00B9502C" w:rsidP="007919E2">
            <w:pPr>
              <w:autoSpaceDE w:val="0"/>
              <w:autoSpaceDN w:val="0"/>
              <w:adjustRightInd w:val="0"/>
              <w:spacing w:after="0" w:line="240" w:lineRule="auto"/>
              <w:contextualSpacing/>
              <w:jc w:val="center"/>
              <w:rPr>
                <w:rFonts w:ascii="Times New Roman" w:hAnsi="Times New Roman"/>
                <w:bCs/>
                <w:sz w:val="24"/>
                <w:szCs w:val="24"/>
                <w:lang w:eastAsia="ru-RU"/>
              </w:rPr>
            </w:pPr>
            <w:r w:rsidRPr="00C36430">
              <w:rPr>
                <w:rFonts w:ascii="Times New Roman" w:hAnsi="Times New Roman"/>
                <w:bCs/>
                <w:sz w:val="24"/>
                <w:szCs w:val="24"/>
                <w:lang w:eastAsia="ru-RU"/>
              </w:rPr>
              <w:t>%</w:t>
            </w:r>
          </w:p>
        </w:tc>
        <w:tc>
          <w:tcPr>
            <w:tcW w:w="1113" w:type="dxa"/>
            <w:vAlign w:val="center"/>
          </w:tcPr>
          <w:p w:rsidR="00B9502C" w:rsidRPr="0064489D" w:rsidRDefault="00B9502C" w:rsidP="007919E2">
            <w:pPr>
              <w:autoSpaceDE w:val="0"/>
              <w:autoSpaceDN w:val="0"/>
              <w:adjustRightInd w:val="0"/>
              <w:spacing w:after="0" w:line="240" w:lineRule="auto"/>
              <w:contextualSpacing/>
              <w:jc w:val="center"/>
              <w:rPr>
                <w:rFonts w:ascii="Times New Roman" w:hAnsi="Times New Roman"/>
                <w:bCs/>
                <w:sz w:val="24"/>
                <w:szCs w:val="24"/>
                <w:lang w:eastAsia="ru-RU"/>
              </w:rPr>
            </w:pPr>
            <w:r w:rsidRPr="0064489D">
              <w:rPr>
                <w:rFonts w:ascii="Times New Roman" w:hAnsi="Times New Roman"/>
                <w:bCs/>
                <w:sz w:val="24"/>
                <w:szCs w:val="24"/>
                <w:lang w:eastAsia="ru-RU"/>
              </w:rPr>
              <w:t>21,2</w:t>
            </w:r>
          </w:p>
        </w:tc>
        <w:tc>
          <w:tcPr>
            <w:tcW w:w="1417" w:type="dxa"/>
            <w:vAlign w:val="center"/>
          </w:tcPr>
          <w:p w:rsidR="00B9502C" w:rsidRPr="0064489D" w:rsidRDefault="00B9502C" w:rsidP="007919E2">
            <w:pPr>
              <w:autoSpaceDE w:val="0"/>
              <w:autoSpaceDN w:val="0"/>
              <w:adjustRightInd w:val="0"/>
              <w:spacing w:after="0" w:line="240" w:lineRule="auto"/>
              <w:contextualSpacing/>
              <w:jc w:val="center"/>
              <w:rPr>
                <w:rFonts w:ascii="Times New Roman" w:hAnsi="Times New Roman"/>
                <w:bCs/>
                <w:sz w:val="24"/>
                <w:szCs w:val="24"/>
                <w:lang w:eastAsia="ru-RU"/>
              </w:rPr>
            </w:pPr>
            <w:r w:rsidRPr="0064489D">
              <w:rPr>
                <w:rFonts w:ascii="Times New Roman" w:hAnsi="Times New Roman"/>
                <w:bCs/>
                <w:sz w:val="24"/>
                <w:szCs w:val="24"/>
                <w:lang w:eastAsia="ru-RU"/>
              </w:rPr>
              <w:t>20,2</w:t>
            </w:r>
          </w:p>
        </w:tc>
        <w:tc>
          <w:tcPr>
            <w:tcW w:w="1143" w:type="dxa"/>
            <w:vAlign w:val="center"/>
          </w:tcPr>
          <w:p w:rsidR="00B9502C" w:rsidRPr="0064489D" w:rsidRDefault="00B9502C" w:rsidP="007919E2">
            <w:pPr>
              <w:autoSpaceDE w:val="0"/>
              <w:autoSpaceDN w:val="0"/>
              <w:adjustRightInd w:val="0"/>
              <w:spacing w:after="0" w:line="240" w:lineRule="auto"/>
              <w:contextualSpacing/>
              <w:jc w:val="center"/>
              <w:rPr>
                <w:rFonts w:ascii="Times New Roman" w:hAnsi="Times New Roman"/>
                <w:bCs/>
                <w:sz w:val="24"/>
                <w:szCs w:val="24"/>
                <w:lang w:eastAsia="ru-RU"/>
              </w:rPr>
            </w:pPr>
            <w:r w:rsidRPr="0064489D">
              <w:rPr>
                <w:rFonts w:ascii="Times New Roman" w:hAnsi="Times New Roman"/>
                <w:bCs/>
                <w:sz w:val="24"/>
                <w:szCs w:val="24"/>
                <w:lang w:eastAsia="ru-RU"/>
              </w:rPr>
              <w:t>19,2</w:t>
            </w:r>
          </w:p>
        </w:tc>
        <w:tc>
          <w:tcPr>
            <w:tcW w:w="851" w:type="dxa"/>
            <w:vAlign w:val="center"/>
          </w:tcPr>
          <w:p w:rsidR="00B9502C" w:rsidRPr="0064489D" w:rsidRDefault="00B9502C" w:rsidP="007919E2">
            <w:pPr>
              <w:autoSpaceDE w:val="0"/>
              <w:autoSpaceDN w:val="0"/>
              <w:adjustRightInd w:val="0"/>
              <w:spacing w:after="0" w:line="240" w:lineRule="auto"/>
              <w:contextualSpacing/>
              <w:jc w:val="center"/>
              <w:rPr>
                <w:rFonts w:ascii="Times New Roman" w:hAnsi="Times New Roman"/>
                <w:bCs/>
                <w:sz w:val="24"/>
                <w:szCs w:val="24"/>
                <w:lang w:eastAsia="ru-RU"/>
              </w:rPr>
            </w:pPr>
            <w:r w:rsidRPr="0064489D">
              <w:rPr>
                <w:rFonts w:ascii="Times New Roman" w:hAnsi="Times New Roman"/>
                <w:bCs/>
                <w:sz w:val="24"/>
                <w:szCs w:val="24"/>
                <w:lang w:eastAsia="ru-RU"/>
              </w:rPr>
              <w:t>18,2</w:t>
            </w:r>
          </w:p>
        </w:tc>
        <w:tc>
          <w:tcPr>
            <w:tcW w:w="992" w:type="dxa"/>
            <w:vAlign w:val="center"/>
          </w:tcPr>
          <w:p w:rsidR="00B9502C" w:rsidRPr="0064489D" w:rsidRDefault="00B9502C" w:rsidP="007919E2">
            <w:pPr>
              <w:autoSpaceDE w:val="0"/>
              <w:autoSpaceDN w:val="0"/>
              <w:adjustRightInd w:val="0"/>
              <w:spacing w:after="0" w:line="240" w:lineRule="auto"/>
              <w:contextualSpacing/>
              <w:jc w:val="center"/>
              <w:rPr>
                <w:rFonts w:ascii="Times New Roman" w:hAnsi="Times New Roman"/>
                <w:bCs/>
                <w:sz w:val="24"/>
                <w:szCs w:val="24"/>
                <w:lang w:eastAsia="ru-RU"/>
              </w:rPr>
            </w:pPr>
            <w:r w:rsidRPr="0064489D">
              <w:rPr>
                <w:rFonts w:ascii="Times New Roman" w:hAnsi="Times New Roman"/>
                <w:bCs/>
                <w:sz w:val="24"/>
                <w:szCs w:val="24"/>
                <w:lang w:eastAsia="ru-RU"/>
              </w:rPr>
              <w:t>17,2</w:t>
            </w:r>
          </w:p>
        </w:tc>
        <w:tc>
          <w:tcPr>
            <w:tcW w:w="992" w:type="dxa"/>
            <w:vAlign w:val="center"/>
          </w:tcPr>
          <w:p w:rsidR="00B9502C" w:rsidRPr="0064489D" w:rsidRDefault="00B9502C" w:rsidP="007919E2">
            <w:pPr>
              <w:autoSpaceDE w:val="0"/>
              <w:autoSpaceDN w:val="0"/>
              <w:adjustRightInd w:val="0"/>
              <w:spacing w:after="0" w:line="240" w:lineRule="auto"/>
              <w:contextualSpacing/>
              <w:jc w:val="center"/>
              <w:rPr>
                <w:rFonts w:ascii="Times New Roman" w:hAnsi="Times New Roman"/>
                <w:bCs/>
                <w:sz w:val="24"/>
                <w:szCs w:val="24"/>
                <w:lang w:eastAsia="ru-RU"/>
              </w:rPr>
            </w:pPr>
            <w:r w:rsidRPr="0064489D">
              <w:rPr>
                <w:rFonts w:ascii="Times New Roman" w:hAnsi="Times New Roman"/>
                <w:bCs/>
                <w:sz w:val="24"/>
                <w:szCs w:val="24"/>
                <w:lang w:eastAsia="ru-RU"/>
              </w:rPr>
              <w:t>16,2</w:t>
            </w:r>
          </w:p>
        </w:tc>
        <w:tc>
          <w:tcPr>
            <w:tcW w:w="1276" w:type="dxa"/>
            <w:vAlign w:val="center"/>
          </w:tcPr>
          <w:p w:rsidR="00B9502C" w:rsidRPr="00C36430" w:rsidRDefault="00B9502C" w:rsidP="007919E2">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11,2</w:t>
            </w:r>
          </w:p>
        </w:tc>
        <w:tc>
          <w:tcPr>
            <w:tcW w:w="1276" w:type="dxa"/>
            <w:vAlign w:val="center"/>
          </w:tcPr>
          <w:p w:rsidR="00B9502C" w:rsidRPr="00C36430" w:rsidRDefault="00B9502C" w:rsidP="007919E2">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6,2</w:t>
            </w:r>
          </w:p>
        </w:tc>
      </w:tr>
      <w:tr w:rsidR="00B9502C" w:rsidRPr="00053F69" w:rsidTr="00765ACB">
        <w:tc>
          <w:tcPr>
            <w:tcW w:w="781" w:type="dxa"/>
            <w:vAlign w:val="center"/>
          </w:tcPr>
          <w:p w:rsidR="00B9502C" w:rsidRPr="00053F69" w:rsidRDefault="00B9502C" w:rsidP="007919E2">
            <w:pPr>
              <w:autoSpaceDE w:val="0"/>
              <w:autoSpaceDN w:val="0"/>
              <w:adjustRightInd w:val="0"/>
              <w:spacing w:after="0" w:line="240" w:lineRule="auto"/>
              <w:contextualSpacing/>
              <w:rPr>
                <w:rFonts w:ascii="Times New Roman" w:hAnsi="Times New Roman"/>
                <w:b/>
                <w:bCs/>
                <w:i/>
                <w:sz w:val="24"/>
                <w:szCs w:val="24"/>
                <w:lang w:eastAsia="ru-RU"/>
              </w:rPr>
            </w:pPr>
            <w:r w:rsidRPr="00053F69">
              <w:rPr>
                <w:rFonts w:ascii="Times New Roman" w:hAnsi="Times New Roman"/>
                <w:b/>
                <w:bCs/>
                <w:i/>
                <w:sz w:val="24"/>
                <w:szCs w:val="24"/>
                <w:lang w:eastAsia="ru-RU"/>
              </w:rPr>
              <w:t>2.</w:t>
            </w:r>
          </w:p>
        </w:tc>
        <w:tc>
          <w:tcPr>
            <w:tcW w:w="13370" w:type="dxa"/>
            <w:gridSpan w:val="10"/>
          </w:tcPr>
          <w:p w:rsidR="00B9502C" w:rsidRPr="0064489D" w:rsidRDefault="00B9502C" w:rsidP="007919E2">
            <w:pPr>
              <w:autoSpaceDE w:val="0"/>
              <w:autoSpaceDN w:val="0"/>
              <w:adjustRightInd w:val="0"/>
              <w:spacing w:after="0" w:line="240" w:lineRule="auto"/>
              <w:contextualSpacing/>
              <w:jc w:val="center"/>
              <w:rPr>
                <w:rFonts w:ascii="Times New Roman" w:hAnsi="Times New Roman"/>
                <w:b/>
                <w:bCs/>
                <w:i/>
                <w:sz w:val="24"/>
                <w:szCs w:val="24"/>
                <w:lang w:eastAsia="ru-RU"/>
              </w:rPr>
            </w:pPr>
            <w:r w:rsidRPr="0064489D">
              <w:rPr>
                <w:rFonts w:ascii="Times New Roman" w:hAnsi="Times New Roman"/>
                <w:b/>
                <w:bCs/>
                <w:i/>
                <w:sz w:val="24"/>
                <w:szCs w:val="24"/>
                <w:lang w:eastAsia="ru-RU"/>
              </w:rPr>
              <w:t>НАДЕЖНОСТЬ И БЕСПЕРЕБОЙНОСТЬ ВОДОСНАБЖЕНИЯ</w:t>
            </w:r>
          </w:p>
        </w:tc>
      </w:tr>
      <w:tr w:rsidR="00B9502C" w:rsidRPr="0045707E" w:rsidTr="00E07230">
        <w:tc>
          <w:tcPr>
            <w:tcW w:w="781" w:type="dxa"/>
            <w:vAlign w:val="center"/>
          </w:tcPr>
          <w:p w:rsidR="00B9502C" w:rsidRPr="0045707E" w:rsidRDefault="00B9502C" w:rsidP="0045707E">
            <w:pPr>
              <w:autoSpaceDE w:val="0"/>
              <w:autoSpaceDN w:val="0"/>
              <w:adjustRightInd w:val="0"/>
              <w:spacing w:after="0" w:line="240" w:lineRule="auto"/>
              <w:contextualSpacing/>
              <w:jc w:val="center"/>
              <w:rPr>
                <w:rFonts w:ascii="Times New Roman" w:hAnsi="Times New Roman"/>
                <w:bCs/>
                <w:sz w:val="23"/>
                <w:szCs w:val="23"/>
                <w:lang w:eastAsia="ru-RU"/>
              </w:rPr>
            </w:pPr>
            <w:r w:rsidRPr="0045707E">
              <w:rPr>
                <w:rFonts w:ascii="Times New Roman" w:hAnsi="Times New Roman"/>
                <w:bCs/>
                <w:sz w:val="23"/>
                <w:szCs w:val="23"/>
                <w:lang w:eastAsia="ru-RU"/>
              </w:rPr>
              <w:t>2.1</w:t>
            </w:r>
          </w:p>
        </w:tc>
        <w:tc>
          <w:tcPr>
            <w:tcW w:w="2986" w:type="dxa"/>
          </w:tcPr>
          <w:p w:rsidR="00B9502C" w:rsidRPr="0045707E" w:rsidRDefault="00B9502C" w:rsidP="0045707E">
            <w:pPr>
              <w:autoSpaceDE w:val="0"/>
              <w:autoSpaceDN w:val="0"/>
              <w:adjustRightInd w:val="0"/>
              <w:spacing w:after="0" w:line="240" w:lineRule="auto"/>
              <w:contextualSpacing/>
              <w:jc w:val="both"/>
              <w:rPr>
                <w:rFonts w:ascii="Times New Roman" w:hAnsi="Times New Roman"/>
                <w:bCs/>
                <w:sz w:val="23"/>
                <w:szCs w:val="23"/>
                <w:lang w:eastAsia="ru-RU"/>
              </w:rPr>
            </w:pPr>
            <w:r w:rsidRPr="0045707E">
              <w:rPr>
                <w:rFonts w:ascii="Times New Roman" w:hAnsi="Times New Roman"/>
                <w:color w:val="000000"/>
                <w:sz w:val="23"/>
                <w:szCs w:val="23"/>
                <w:lang w:eastAsia="ru-RU"/>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1324" w:type="dxa"/>
            <w:vAlign w:val="center"/>
          </w:tcPr>
          <w:p w:rsidR="00B9502C" w:rsidRPr="0045707E" w:rsidRDefault="00B9502C" w:rsidP="0045707E">
            <w:pPr>
              <w:autoSpaceDE w:val="0"/>
              <w:autoSpaceDN w:val="0"/>
              <w:adjustRightInd w:val="0"/>
              <w:spacing w:after="0" w:line="240" w:lineRule="auto"/>
              <w:contextualSpacing/>
              <w:jc w:val="center"/>
              <w:rPr>
                <w:rFonts w:ascii="Times New Roman" w:hAnsi="Times New Roman"/>
                <w:bCs/>
                <w:sz w:val="23"/>
                <w:szCs w:val="23"/>
                <w:lang w:eastAsia="ru-RU"/>
              </w:rPr>
            </w:pPr>
            <w:r w:rsidRPr="0045707E">
              <w:rPr>
                <w:rFonts w:ascii="Times New Roman" w:hAnsi="Times New Roman"/>
                <w:bCs/>
                <w:sz w:val="23"/>
                <w:szCs w:val="23"/>
                <w:lang w:eastAsia="ru-RU"/>
              </w:rPr>
              <w:t>ед/км</w:t>
            </w:r>
          </w:p>
        </w:tc>
        <w:tc>
          <w:tcPr>
            <w:tcW w:w="1113" w:type="dxa"/>
            <w:vAlign w:val="center"/>
          </w:tcPr>
          <w:p w:rsidR="00B9502C" w:rsidRPr="0064489D" w:rsidRDefault="00B9502C" w:rsidP="0045707E">
            <w:pPr>
              <w:tabs>
                <w:tab w:val="left" w:pos="-416"/>
              </w:tabs>
              <w:spacing w:line="240" w:lineRule="auto"/>
              <w:ind w:hanging="416"/>
              <w:jc w:val="center"/>
              <w:rPr>
                <w:rFonts w:ascii="Times New Roman" w:hAnsi="Times New Roman"/>
                <w:color w:val="000000"/>
                <w:sz w:val="23"/>
                <w:szCs w:val="23"/>
              </w:rPr>
            </w:pPr>
            <w:r w:rsidRPr="0064489D">
              <w:rPr>
                <w:rFonts w:ascii="Times New Roman" w:hAnsi="Times New Roman"/>
                <w:bCs/>
                <w:sz w:val="23"/>
                <w:szCs w:val="23"/>
                <w:lang w:eastAsia="ru-RU"/>
              </w:rPr>
              <w:t xml:space="preserve">     0,51</w:t>
            </w:r>
          </w:p>
        </w:tc>
        <w:tc>
          <w:tcPr>
            <w:tcW w:w="1417" w:type="dxa"/>
            <w:vAlign w:val="center"/>
          </w:tcPr>
          <w:p w:rsidR="00B9502C" w:rsidRPr="0064489D" w:rsidRDefault="00B9502C" w:rsidP="0045707E">
            <w:pPr>
              <w:spacing w:line="240" w:lineRule="auto"/>
              <w:jc w:val="center"/>
              <w:rPr>
                <w:rFonts w:ascii="Times New Roman" w:hAnsi="Times New Roman"/>
                <w:color w:val="000000"/>
                <w:sz w:val="23"/>
                <w:szCs w:val="23"/>
              </w:rPr>
            </w:pPr>
            <w:r w:rsidRPr="0064489D">
              <w:rPr>
                <w:rFonts w:ascii="Times New Roman" w:hAnsi="Times New Roman"/>
                <w:color w:val="000000"/>
                <w:sz w:val="23"/>
                <w:szCs w:val="23"/>
              </w:rPr>
              <w:t>0,5</w:t>
            </w:r>
          </w:p>
        </w:tc>
        <w:tc>
          <w:tcPr>
            <w:tcW w:w="1143" w:type="dxa"/>
            <w:vAlign w:val="center"/>
          </w:tcPr>
          <w:p w:rsidR="00B9502C" w:rsidRPr="0064489D" w:rsidRDefault="00B9502C" w:rsidP="0045707E">
            <w:pPr>
              <w:spacing w:line="240" w:lineRule="auto"/>
              <w:jc w:val="center"/>
              <w:rPr>
                <w:rFonts w:ascii="Times New Roman" w:hAnsi="Times New Roman"/>
                <w:color w:val="000000"/>
                <w:sz w:val="23"/>
                <w:szCs w:val="23"/>
              </w:rPr>
            </w:pPr>
            <w:r w:rsidRPr="0064489D">
              <w:rPr>
                <w:rFonts w:ascii="Times New Roman" w:hAnsi="Times New Roman"/>
                <w:color w:val="000000"/>
                <w:sz w:val="23"/>
                <w:szCs w:val="23"/>
              </w:rPr>
              <w:t>0,49</w:t>
            </w:r>
          </w:p>
        </w:tc>
        <w:tc>
          <w:tcPr>
            <w:tcW w:w="851" w:type="dxa"/>
            <w:vAlign w:val="center"/>
          </w:tcPr>
          <w:p w:rsidR="00B9502C" w:rsidRPr="0064489D" w:rsidRDefault="00B9502C" w:rsidP="0045707E">
            <w:pPr>
              <w:spacing w:line="240" w:lineRule="auto"/>
              <w:jc w:val="center"/>
              <w:rPr>
                <w:rFonts w:ascii="Times New Roman" w:hAnsi="Times New Roman"/>
                <w:color w:val="000000"/>
                <w:sz w:val="23"/>
                <w:szCs w:val="23"/>
              </w:rPr>
            </w:pPr>
            <w:r w:rsidRPr="0064489D">
              <w:rPr>
                <w:rFonts w:ascii="Times New Roman" w:hAnsi="Times New Roman"/>
                <w:color w:val="000000"/>
                <w:sz w:val="23"/>
                <w:szCs w:val="23"/>
              </w:rPr>
              <w:t>0,48</w:t>
            </w:r>
          </w:p>
        </w:tc>
        <w:tc>
          <w:tcPr>
            <w:tcW w:w="992" w:type="dxa"/>
            <w:vAlign w:val="center"/>
          </w:tcPr>
          <w:p w:rsidR="00B9502C" w:rsidRPr="0064489D" w:rsidRDefault="00B9502C" w:rsidP="0045707E">
            <w:pPr>
              <w:spacing w:line="240" w:lineRule="auto"/>
              <w:jc w:val="center"/>
              <w:rPr>
                <w:rFonts w:ascii="Times New Roman" w:hAnsi="Times New Roman"/>
                <w:color w:val="000000"/>
                <w:sz w:val="23"/>
                <w:szCs w:val="23"/>
              </w:rPr>
            </w:pPr>
            <w:r w:rsidRPr="0064489D">
              <w:rPr>
                <w:rFonts w:ascii="Times New Roman" w:hAnsi="Times New Roman"/>
                <w:color w:val="000000"/>
                <w:sz w:val="23"/>
                <w:szCs w:val="23"/>
              </w:rPr>
              <w:t>0,47</w:t>
            </w:r>
          </w:p>
        </w:tc>
        <w:tc>
          <w:tcPr>
            <w:tcW w:w="992" w:type="dxa"/>
            <w:vAlign w:val="center"/>
          </w:tcPr>
          <w:p w:rsidR="00B9502C" w:rsidRPr="0064489D" w:rsidRDefault="00B9502C" w:rsidP="0045707E">
            <w:pPr>
              <w:spacing w:line="240" w:lineRule="auto"/>
              <w:jc w:val="center"/>
              <w:rPr>
                <w:rFonts w:ascii="Times New Roman" w:hAnsi="Times New Roman"/>
                <w:color w:val="000000"/>
                <w:sz w:val="23"/>
                <w:szCs w:val="23"/>
              </w:rPr>
            </w:pPr>
            <w:r w:rsidRPr="0064489D">
              <w:rPr>
                <w:rFonts w:ascii="Times New Roman" w:hAnsi="Times New Roman"/>
                <w:color w:val="000000"/>
                <w:sz w:val="23"/>
                <w:szCs w:val="23"/>
              </w:rPr>
              <w:t>0,46</w:t>
            </w:r>
          </w:p>
        </w:tc>
        <w:tc>
          <w:tcPr>
            <w:tcW w:w="1276" w:type="dxa"/>
            <w:vAlign w:val="center"/>
          </w:tcPr>
          <w:p w:rsidR="00B9502C" w:rsidRPr="0045707E" w:rsidRDefault="00B9502C" w:rsidP="0045707E">
            <w:pPr>
              <w:autoSpaceDE w:val="0"/>
              <w:autoSpaceDN w:val="0"/>
              <w:adjustRightInd w:val="0"/>
              <w:spacing w:after="0" w:line="240" w:lineRule="auto"/>
              <w:contextualSpacing/>
              <w:jc w:val="center"/>
              <w:rPr>
                <w:rFonts w:ascii="Times New Roman" w:hAnsi="Times New Roman"/>
                <w:bCs/>
                <w:sz w:val="23"/>
                <w:szCs w:val="23"/>
                <w:lang w:eastAsia="ru-RU"/>
              </w:rPr>
            </w:pPr>
            <w:r w:rsidRPr="0045707E">
              <w:rPr>
                <w:rFonts w:ascii="Times New Roman" w:hAnsi="Times New Roman"/>
                <w:bCs/>
                <w:sz w:val="23"/>
                <w:szCs w:val="23"/>
                <w:lang w:eastAsia="ru-RU"/>
              </w:rPr>
              <w:t>0,4</w:t>
            </w:r>
          </w:p>
        </w:tc>
        <w:tc>
          <w:tcPr>
            <w:tcW w:w="1276" w:type="dxa"/>
            <w:vAlign w:val="center"/>
          </w:tcPr>
          <w:p w:rsidR="00B9502C" w:rsidRPr="0045707E" w:rsidRDefault="00B9502C" w:rsidP="0045707E">
            <w:pPr>
              <w:autoSpaceDE w:val="0"/>
              <w:autoSpaceDN w:val="0"/>
              <w:adjustRightInd w:val="0"/>
              <w:spacing w:after="0" w:line="240" w:lineRule="auto"/>
              <w:contextualSpacing/>
              <w:jc w:val="center"/>
              <w:rPr>
                <w:rFonts w:ascii="Times New Roman" w:hAnsi="Times New Roman"/>
                <w:bCs/>
                <w:sz w:val="23"/>
                <w:szCs w:val="23"/>
                <w:lang w:eastAsia="ru-RU"/>
              </w:rPr>
            </w:pPr>
            <w:r w:rsidRPr="0045707E">
              <w:rPr>
                <w:rFonts w:ascii="Times New Roman" w:hAnsi="Times New Roman"/>
                <w:bCs/>
                <w:sz w:val="23"/>
                <w:szCs w:val="23"/>
                <w:lang w:eastAsia="ru-RU"/>
              </w:rPr>
              <w:t>0,35</w:t>
            </w:r>
          </w:p>
        </w:tc>
      </w:tr>
    </w:tbl>
    <w:p w:rsidR="00B9502C" w:rsidRDefault="00B9502C" w:rsidP="007919E2">
      <w:pPr>
        <w:autoSpaceDE w:val="0"/>
        <w:autoSpaceDN w:val="0"/>
        <w:adjustRightInd w:val="0"/>
        <w:spacing w:after="0" w:line="240" w:lineRule="auto"/>
        <w:contextualSpacing/>
        <w:rPr>
          <w:rFonts w:ascii="Times New Roman" w:hAnsi="Times New Roman"/>
          <w:b/>
          <w:bCs/>
          <w:i/>
          <w:sz w:val="24"/>
          <w:szCs w:val="24"/>
          <w:lang w:eastAsia="ru-RU"/>
        </w:rPr>
        <w:sectPr w:rsidR="00B9502C" w:rsidSect="00BD506F">
          <w:pgSz w:w="15840" w:h="12240" w:orient="landscape"/>
          <w:pgMar w:top="1418" w:right="397" w:bottom="476" w:left="1418"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2963"/>
        <w:gridCol w:w="1324"/>
        <w:gridCol w:w="1098"/>
        <w:gridCol w:w="1399"/>
        <w:gridCol w:w="1127"/>
        <w:gridCol w:w="843"/>
        <w:gridCol w:w="982"/>
        <w:gridCol w:w="982"/>
        <w:gridCol w:w="1258"/>
        <w:gridCol w:w="1258"/>
      </w:tblGrid>
      <w:tr w:rsidR="00B9502C" w:rsidRPr="00053F69" w:rsidTr="00F30E3C">
        <w:tc>
          <w:tcPr>
            <w:tcW w:w="781" w:type="dxa"/>
            <w:vAlign w:val="center"/>
          </w:tcPr>
          <w:p w:rsidR="00B9502C" w:rsidRPr="00053F69" w:rsidRDefault="00B9502C" w:rsidP="007919E2">
            <w:pPr>
              <w:autoSpaceDE w:val="0"/>
              <w:autoSpaceDN w:val="0"/>
              <w:adjustRightInd w:val="0"/>
              <w:spacing w:after="0" w:line="240" w:lineRule="auto"/>
              <w:contextualSpacing/>
              <w:rPr>
                <w:rFonts w:ascii="Times New Roman" w:hAnsi="Times New Roman"/>
                <w:b/>
                <w:bCs/>
                <w:i/>
                <w:sz w:val="24"/>
                <w:szCs w:val="24"/>
                <w:lang w:eastAsia="ru-RU"/>
              </w:rPr>
            </w:pPr>
            <w:r w:rsidRPr="00053F69">
              <w:rPr>
                <w:rFonts w:ascii="Times New Roman" w:hAnsi="Times New Roman"/>
                <w:b/>
                <w:bCs/>
                <w:i/>
                <w:sz w:val="24"/>
                <w:szCs w:val="24"/>
                <w:lang w:eastAsia="ru-RU"/>
              </w:rPr>
              <w:t>3.</w:t>
            </w:r>
          </w:p>
        </w:tc>
        <w:tc>
          <w:tcPr>
            <w:tcW w:w="13234" w:type="dxa"/>
            <w:gridSpan w:val="10"/>
          </w:tcPr>
          <w:p w:rsidR="00B9502C" w:rsidRPr="00053F69" w:rsidRDefault="00B9502C" w:rsidP="007919E2">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КАЧЕСТВО ОБСЛУЖИВАНИЯ АБОНЕНТОВ</w:t>
            </w:r>
          </w:p>
        </w:tc>
      </w:tr>
      <w:tr w:rsidR="00B9502C" w:rsidRPr="00D83EBE" w:rsidTr="00F30E3C">
        <w:tc>
          <w:tcPr>
            <w:tcW w:w="781" w:type="dxa"/>
            <w:vAlign w:val="center"/>
          </w:tcPr>
          <w:p w:rsidR="00B9502C" w:rsidRPr="00D83EBE" w:rsidRDefault="00B9502C" w:rsidP="007919E2">
            <w:pPr>
              <w:autoSpaceDE w:val="0"/>
              <w:autoSpaceDN w:val="0"/>
              <w:adjustRightInd w:val="0"/>
              <w:spacing w:after="0" w:line="240" w:lineRule="auto"/>
              <w:contextualSpacing/>
              <w:jc w:val="center"/>
              <w:rPr>
                <w:rFonts w:ascii="Times New Roman" w:hAnsi="Times New Roman"/>
                <w:bCs/>
                <w:sz w:val="24"/>
                <w:szCs w:val="24"/>
                <w:lang w:eastAsia="ru-RU"/>
              </w:rPr>
            </w:pPr>
            <w:r w:rsidRPr="00D83EBE">
              <w:rPr>
                <w:rFonts w:ascii="Times New Roman" w:hAnsi="Times New Roman"/>
                <w:bCs/>
                <w:sz w:val="24"/>
                <w:szCs w:val="24"/>
                <w:lang w:eastAsia="ru-RU"/>
              </w:rPr>
              <w:t>3.1</w:t>
            </w:r>
          </w:p>
        </w:tc>
        <w:tc>
          <w:tcPr>
            <w:tcW w:w="2963" w:type="dxa"/>
          </w:tcPr>
          <w:p w:rsidR="00B9502C" w:rsidRPr="00D83EBE" w:rsidRDefault="00B9502C" w:rsidP="007919E2">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sz w:val="24"/>
                <w:szCs w:val="24"/>
              </w:rPr>
              <w:t>Доля о</w:t>
            </w:r>
            <w:r w:rsidRPr="00D83EBE">
              <w:rPr>
                <w:rFonts w:ascii="Times New Roman" w:hAnsi="Times New Roman"/>
                <w:sz w:val="24"/>
                <w:szCs w:val="24"/>
              </w:rPr>
              <w:t>хват</w:t>
            </w:r>
            <w:r>
              <w:rPr>
                <w:rFonts w:ascii="Times New Roman" w:hAnsi="Times New Roman"/>
                <w:sz w:val="24"/>
                <w:szCs w:val="24"/>
              </w:rPr>
              <w:t>а</w:t>
            </w:r>
            <w:r w:rsidRPr="00D83EBE">
              <w:rPr>
                <w:rFonts w:ascii="Times New Roman" w:hAnsi="Times New Roman"/>
                <w:sz w:val="24"/>
                <w:szCs w:val="24"/>
              </w:rPr>
              <w:t xml:space="preserve"> населения централизованным водоснабжением</w:t>
            </w:r>
          </w:p>
        </w:tc>
        <w:tc>
          <w:tcPr>
            <w:tcW w:w="1324" w:type="dxa"/>
            <w:vAlign w:val="center"/>
          </w:tcPr>
          <w:p w:rsidR="00B9502C" w:rsidRPr="00D83EBE" w:rsidRDefault="00B9502C" w:rsidP="007919E2">
            <w:pPr>
              <w:autoSpaceDE w:val="0"/>
              <w:autoSpaceDN w:val="0"/>
              <w:adjustRightInd w:val="0"/>
              <w:spacing w:after="0" w:line="240" w:lineRule="auto"/>
              <w:contextualSpacing/>
              <w:jc w:val="center"/>
              <w:rPr>
                <w:rFonts w:ascii="Times New Roman" w:hAnsi="Times New Roman"/>
                <w:bCs/>
                <w:sz w:val="24"/>
                <w:szCs w:val="24"/>
                <w:lang w:eastAsia="ru-RU"/>
              </w:rPr>
            </w:pPr>
            <w:r w:rsidRPr="00D83EBE">
              <w:rPr>
                <w:rFonts w:ascii="Times New Roman" w:hAnsi="Times New Roman"/>
                <w:bCs/>
                <w:sz w:val="24"/>
                <w:szCs w:val="24"/>
                <w:lang w:eastAsia="ru-RU"/>
              </w:rPr>
              <w:t>%</w:t>
            </w:r>
          </w:p>
        </w:tc>
        <w:tc>
          <w:tcPr>
            <w:tcW w:w="1098" w:type="dxa"/>
            <w:vAlign w:val="center"/>
          </w:tcPr>
          <w:p w:rsidR="00B9502C" w:rsidRPr="00D83EBE" w:rsidRDefault="00B9502C" w:rsidP="007919E2">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w:t>
            </w:r>
          </w:p>
        </w:tc>
        <w:tc>
          <w:tcPr>
            <w:tcW w:w="1399" w:type="dxa"/>
            <w:vAlign w:val="center"/>
          </w:tcPr>
          <w:p w:rsidR="00B9502C" w:rsidRDefault="00B9502C" w:rsidP="007919E2">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w:t>
            </w:r>
          </w:p>
        </w:tc>
        <w:tc>
          <w:tcPr>
            <w:tcW w:w="1127" w:type="dxa"/>
            <w:vAlign w:val="center"/>
          </w:tcPr>
          <w:p w:rsidR="00B9502C" w:rsidRDefault="00B9502C" w:rsidP="007919E2">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w:t>
            </w:r>
          </w:p>
        </w:tc>
        <w:tc>
          <w:tcPr>
            <w:tcW w:w="843" w:type="dxa"/>
            <w:vAlign w:val="center"/>
          </w:tcPr>
          <w:p w:rsidR="00B9502C" w:rsidRDefault="00B9502C" w:rsidP="007919E2">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w:t>
            </w:r>
          </w:p>
        </w:tc>
        <w:tc>
          <w:tcPr>
            <w:tcW w:w="982" w:type="dxa"/>
            <w:vAlign w:val="center"/>
          </w:tcPr>
          <w:p w:rsidR="00B9502C" w:rsidRDefault="00B9502C" w:rsidP="007919E2">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w:t>
            </w:r>
          </w:p>
        </w:tc>
        <w:tc>
          <w:tcPr>
            <w:tcW w:w="982" w:type="dxa"/>
            <w:vAlign w:val="center"/>
          </w:tcPr>
          <w:p w:rsidR="00B9502C" w:rsidRDefault="00B9502C" w:rsidP="007919E2">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w:t>
            </w:r>
          </w:p>
        </w:tc>
        <w:tc>
          <w:tcPr>
            <w:tcW w:w="1258" w:type="dxa"/>
            <w:vAlign w:val="center"/>
          </w:tcPr>
          <w:p w:rsidR="00B9502C" w:rsidRDefault="00B9502C" w:rsidP="007919E2">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w:t>
            </w:r>
          </w:p>
        </w:tc>
        <w:tc>
          <w:tcPr>
            <w:tcW w:w="1258" w:type="dxa"/>
            <w:vAlign w:val="center"/>
          </w:tcPr>
          <w:p w:rsidR="00B9502C" w:rsidRDefault="00B9502C" w:rsidP="007919E2">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w:t>
            </w:r>
          </w:p>
        </w:tc>
      </w:tr>
      <w:tr w:rsidR="00B9502C" w:rsidRPr="00D83EBE" w:rsidTr="00F30E3C">
        <w:tc>
          <w:tcPr>
            <w:tcW w:w="781" w:type="dxa"/>
            <w:vAlign w:val="center"/>
          </w:tcPr>
          <w:p w:rsidR="00B9502C" w:rsidRPr="00D83EBE" w:rsidRDefault="00B9502C" w:rsidP="007919E2">
            <w:pPr>
              <w:autoSpaceDE w:val="0"/>
              <w:autoSpaceDN w:val="0"/>
              <w:adjustRightInd w:val="0"/>
              <w:spacing w:after="0" w:line="240" w:lineRule="auto"/>
              <w:contextualSpacing/>
              <w:jc w:val="center"/>
              <w:rPr>
                <w:rFonts w:ascii="Times New Roman" w:hAnsi="Times New Roman"/>
                <w:bCs/>
                <w:sz w:val="24"/>
                <w:szCs w:val="24"/>
                <w:lang w:eastAsia="ru-RU"/>
              </w:rPr>
            </w:pPr>
            <w:r w:rsidRPr="00D83EBE">
              <w:rPr>
                <w:rFonts w:ascii="Times New Roman" w:hAnsi="Times New Roman"/>
                <w:bCs/>
                <w:sz w:val="24"/>
                <w:szCs w:val="24"/>
                <w:lang w:eastAsia="ru-RU"/>
              </w:rPr>
              <w:t>3.2</w:t>
            </w:r>
          </w:p>
        </w:tc>
        <w:tc>
          <w:tcPr>
            <w:tcW w:w="2963" w:type="dxa"/>
          </w:tcPr>
          <w:p w:rsidR="00B9502C" w:rsidRPr="00D83EBE" w:rsidRDefault="00B9502C" w:rsidP="007919E2">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sz w:val="24"/>
                <w:szCs w:val="24"/>
              </w:rPr>
              <w:t>Доля о</w:t>
            </w:r>
            <w:r w:rsidRPr="00D83EBE">
              <w:rPr>
                <w:rFonts w:ascii="Times New Roman" w:hAnsi="Times New Roman"/>
                <w:sz w:val="24"/>
                <w:szCs w:val="24"/>
              </w:rPr>
              <w:t>беспеченност</w:t>
            </w:r>
            <w:r>
              <w:rPr>
                <w:rFonts w:ascii="Times New Roman" w:hAnsi="Times New Roman"/>
                <w:sz w:val="24"/>
                <w:szCs w:val="24"/>
              </w:rPr>
              <w:t>и</w:t>
            </w:r>
            <w:r w:rsidRPr="00D83EBE">
              <w:rPr>
                <w:rFonts w:ascii="Times New Roman" w:hAnsi="Times New Roman"/>
                <w:sz w:val="24"/>
                <w:szCs w:val="24"/>
              </w:rPr>
              <w:t xml:space="preserve"> потребителей приборами учета воды</w:t>
            </w:r>
          </w:p>
        </w:tc>
        <w:tc>
          <w:tcPr>
            <w:tcW w:w="1324" w:type="dxa"/>
            <w:vAlign w:val="center"/>
          </w:tcPr>
          <w:p w:rsidR="00B9502C" w:rsidRPr="00D83EBE" w:rsidRDefault="00B9502C" w:rsidP="007919E2">
            <w:pPr>
              <w:autoSpaceDE w:val="0"/>
              <w:autoSpaceDN w:val="0"/>
              <w:adjustRightInd w:val="0"/>
              <w:spacing w:after="0" w:line="240" w:lineRule="auto"/>
              <w:contextualSpacing/>
              <w:jc w:val="center"/>
              <w:rPr>
                <w:rFonts w:ascii="Times New Roman" w:hAnsi="Times New Roman"/>
                <w:bCs/>
                <w:sz w:val="24"/>
                <w:szCs w:val="24"/>
                <w:lang w:eastAsia="ru-RU"/>
              </w:rPr>
            </w:pPr>
            <w:r w:rsidRPr="00D83EBE">
              <w:rPr>
                <w:rFonts w:ascii="Times New Roman" w:hAnsi="Times New Roman"/>
                <w:bCs/>
                <w:sz w:val="24"/>
                <w:szCs w:val="24"/>
                <w:lang w:eastAsia="ru-RU"/>
              </w:rPr>
              <w:t>%</w:t>
            </w:r>
          </w:p>
        </w:tc>
        <w:tc>
          <w:tcPr>
            <w:tcW w:w="1098" w:type="dxa"/>
            <w:vAlign w:val="center"/>
          </w:tcPr>
          <w:p w:rsidR="00B9502C" w:rsidRPr="00F30E3C" w:rsidRDefault="00B9502C" w:rsidP="007919E2">
            <w:pPr>
              <w:autoSpaceDE w:val="0"/>
              <w:autoSpaceDN w:val="0"/>
              <w:adjustRightInd w:val="0"/>
              <w:spacing w:after="0" w:line="240" w:lineRule="auto"/>
              <w:contextualSpacing/>
              <w:jc w:val="center"/>
              <w:rPr>
                <w:rFonts w:ascii="Times New Roman" w:hAnsi="Times New Roman"/>
                <w:bCs/>
                <w:sz w:val="24"/>
                <w:szCs w:val="24"/>
                <w:lang w:eastAsia="ru-RU"/>
              </w:rPr>
            </w:pPr>
            <w:r w:rsidRPr="00F30E3C">
              <w:rPr>
                <w:rFonts w:ascii="Times New Roman" w:hAnsi="Times New Roman"/>
                <w:bCs/>
                <w:sz w:val="24"/>
                <w:szCs w:val="24"/>
                <w:lang w:eastAsia="ru-RU"/>
              </w:rPr>
              <w:t>95</w:t>
            </w:r>
          </w:p>
        </w:tc>
        <w:tc>
          <w:tcPr>
            <w:tcW w:w="1399" w:type="dxa"/>
            <w:vAlign w:val="center"/>
          </w:tcPr>
          <w:p w:rsidR="00B9502C" w:rsidRPr="00F30E3C" w:rsidRDefault="00B9502C" w:rsidP="007919E2">
            <w:pPr>
              <w:autoSpaceDE w:val="0"/>
              <w:autoSpaceDN w:val="0"/>
              <w:adjustRightInd w:val="0"/>
              <w:spacing w:after="0" w:line="240" w:lineRule="auto"/>
              <w:contextualSpacing/>
              <w:jc w:val="center"/>
              <w:rPr>
                <w:rFonts w:ascii="Times New Roman" w:hAnsi="Times New Roman"/>
                <w:bCs/>
                <w:sz w:val="24"/>
                <w:szCs w:val="24"/>
                <w:lang w:eastAsia="ru-RU"/>
              </w:rPr>
            </w:pPr>
            <w:r w:rsidRPr="00F30E3C">
              <w:rPr>
                <w:rFonts w:ascii="Times New Roman" w:hAnsi="Times New Roman"/>
                <w:bCs/>
                <w:sz w:val="24"/>
                <w:szCs w:val="24"/>
                <w:lang w:eastAsia="ru-RU"/>
              </w:rPr>
              <w:t>95</w:t>
            </w:r>
          </w:p>
        </w:tc>
        <w:tc>
          <w:tcPr>
            <w:tcW w:w="1127" w:type="dxa"/>
            <w:vAlign w:val="center"/>
          </w:tcPr>
          <w:p w:rsidR="00B9502C" w:rsidRPr="00F30E3C" w:rsidRDefault="00B9502C" w:rsidP="007919E2">
            <w:pPr>
              <w:autoSpaceDE w:val="0"/>
              <w:autoSpaceDN w:val="0"/>
              <w:adjustRightInd w:val="0"/>
              <w:spacing w:after="0" w:line="240" w:lineRule="auto"/>
              <w:contextualSpacing/>
              <w:jc w:val="center"/>
              <w:rPr>
                <w:rFonts w:ascii="Times New Roman" w:hAnsi="Times New Roman"/>
                <w:bCs/>
                <w:sz w:val="24"/>
                <w:szCs w:val="24"/>
                <w:lang w:eastAsia="ru-RU"/>
              </w:rPr>
            </w:pPr>
            <w:r w:rsidRPr="00F30E3C">
              <w:rPr>
                <w:rFonts w:ascii="Times New Roman" w:hAnsi="Times New Roman"/>
                <w:bCs/>
                <w:sz w:val="24"/>
                <w:szCs w:val="24"/>
                <w:lang w:eastAsia="ru-RU"/>
              </w:rPr>
              <w:t>97</w:t>
            </w:r>
          </w:p>
        </w:tc>
        <w:tc>
          <w:tcPr>
            <w:tcW w:w="843" w:type="dxa"/>
            <w:vAlign w:val="center"/>
          </w:tcPr>
          <w:p w:rsidR="00B9502C" w:rsidRPr="00F30E3C" w:rsidRDefault="00B9502C" w:rsidP="007919E2">
            <w:pPr>
              <w:autoSpaceDE w:val="0"/>
              <w:autoSpaceDN w:val="0"/>
              <w:adjustRightInd w:val="0"/>
              <w:spacing w:after="0" w:line="240" w:lineRule="auto"/>
              <w:contextualSpacing/>
              <w:jc w:val="center"/>
              <w:rPr>
                <w:rFonts w:ascii="Times New Roman" w:hAnsi="Times New Roman"/>
                <w:bCs/>
                <w:sz w:val="24"/>
                <w:szCs w:val="24"/>
                <w:lang w:eastAsia="ru-RU"/>
              </w:rPr>
            </w:pPr>
            <w:r w:rsidRPr="00F30E3C">
              <w:rPr>
                <w:rFonts w:ascii="Times New Roman" w:hAnsi="Times New Roman"/>
                <w:bCs/>
                <w:sz w:val="24"/>
                <w:szCs w:val="24"/>
                <w:lang w:eastAsia="ru-RU"/>
              </w:rPr>
              <w:t>100</w:t>
            </w:r>
          </w:p>
        </w:tc>
        <w:tc>
          <w:tcPr>
            <w:tcW w:w="982" w:type="dxa"/>
            <w:vAlign w:val="center"/>
          </w:tcPr>
          <w:p w:rsidR="00B9502C" w:rsidRPr="00F30E3C" w:rsidRDefault="00B9502C" w:rsidP="007919E2">
            <w:pPr>
              <w:autoSpaceDE w:val="0"/>
              <w:autoSpaceDN w:val="0"/>
              <w:adjustRightInd w:val="0"/>
              <w:spacing w:after="0" w:line="240" w:lineRule="auto"/>
              <w:contextualSpacing/>
              <w:jc w:val="center"/>
              <w:rPr>
                <w:rFonts w:ascii="Times New Roman" w:hAnsi="Times New Roman"/>
                <w:bCs/>
                <w:sz w:val="24"/>
                <w:szCs w:val="24"/>
                <w:lang w:eastAsia="ru-RU"/>
              </w:rPr>
            </w:pPr>
            <w:r w:rsidRPr="00F30E3C">
              <w:rPr>
                <w:rFonts w:ascii="Times New Roman" w:hAnsi="Times New Roman"/>
                <w:bCs/>
                <w:sz w:val="24"/>
                <w:szCs w:val="24"/>
                <w:lang w:eastAsia="ru-RU"/>
              </w:rPr>
              <w:t>100</w:t>
            </w:r>
          </w:p>
        </w:tc>
        <w:tc>
          <w:tcPr>
            <w:tcW w:w="982" w:type="dxa"/>
            <w:vAlign w:val="center"/>
          </w:tcPr>
          <w:p w:rsidR="00B9502C" w:rsidRPr="00F30E3C" w:rsidRDefault="00B9502C" w:rsidP="007919E2">
            <w:pPr>
              <w:autoSpaceDE w:val="0"/>
              <w:autoSpaceDN w:val="0"/>
              <w:adjustRightInd w:val="0"/>
              <w:spacing w:after="0" w:line="240" w:lineRule="auto"/>
              <w:contextualSpacing/>
              <w:jc w:val="center"/>
              <w:rPr>
                <w:rFonts w:ascii="Times New Roman" w:hAnsi="Times New Roman"/>
                <w:bCs/>
                <w:sz w:val="24"/>
                <w:szCs w:val="24"/>
                <w:lang w:eastAsia="ru-RU"/>
              </w:rPr>
            </w:pPr>
            <w:r w:rsidRPr="00F30E3C">
              <w:rPr>
                <w:rFonts w:ascii="Times New Roman" w:hAnsi="Times New Roman"/>
                <w:bCs/>
                <w:sz w:val="24"/>
                <w:szCs w:val="24"/>
                <w:lang w:eastAsia="ru-RU"/>
              </w:rPr>
              <w:t>100</w:t>
            </w:r>
          </w:p>
        </w:tc>
        <w:tc>
          <w:tcPr>
            <w:tcW w:w="1258" w:type="dxa"/>
            <w:vAlign w:val="center"/>
          </w:tcPr>
          <w:p w:rsidR="00B9502C" w:rsidRPr="00F30E3C" w:rsidRDefault="00B9502C" w:rsidP="007919E2">
            <w:pPr>
              <w:autoSpaceDE w:val="0"/>
              <w:autoSpaceDN w:val="0"/>
              <w:adjustRightInd w:val="0"/>
              <w:spacing w:after="0" w:line="240" w:lineRule="auto"/>
              <w:contextualSpacing/>
              <w:jc w:val="center"/>
              <w:rPr>
                <w:rFonts w:ascii="Times New Roman" w:hAnsi="Times New Roman"/>
                <w:bCs/>
                <w:sz w:val="24"/>
                <w:szCs w:val="24"/>
                <w:lang w:eastAsia="ru-RU"/>
              </w:rPr>
            </w:pPr>
            <w:r w:rsidRPr="00F30E3C">
              <w:rPr>
                <w:rFonts w:ascii="Times New Roman" w:hAnsi="Times New Roman"/>
                <w:bCs/>
                <w:sz w:val="24"/>
                <w:szCs w:val="24"/>
                <w:lang w:eastAsia="ru-RU"/>
              </w:rPr>
              <w:t>100</w:t>
            </w:r>
          </w:p>
        </w:tc>
        <w:tc>
          <w:tcPr>
            <w:tcW w:w="1258" w:type="dxa"/>
            <w:vAlign w:val="center"/>
          </w:tcPr>
          <w:p w:rsidR="00B9502C" w:rsidRPr="00F30E3C" w:rsidRDefault="00B9502C" w:rsidP="007919E2">
            <w:pPr>
              <w:autoSpaceDE w:val="0"/>
              <w:autoSpaceDN w:val="0"/>
              <w:adjustRightInd w:val="0"/>
              <w:spacing w:after="0" w:line="240" w:lineRule="auto"/>
              <w:contextualSpacing/>
              <w:jc w:val="center"/>
              <w:rPr>
                <w:rFonts w:ascii="Times New Roman" w:hAnsi="Times New Roman"/>
                <w:bCs/>
                <w:sz w:val="24"/>
                <w:szCs w:val="24"/>
                <w:lang w:eastAsia="ru-RU"/>
              </w:rPr>
            </w:pPr>
            <w:r w:rsidRPr="00F30E3C">
              <w:rPr>
                <w:rFonts w:ascii="Times New Roman" w:hAnsi="Times New Roman"/>
                <w:bCs/>
                <w:sz w:val="24"/>
                <w:szCs w:val="24"/>
                <w:lang w:eastAsia="ru-RU"/>
              </w:rPr>
              <w:t>100</w:t>
            </w:r>
          </w:p>
        </w:tc>
      </w:tr>
      <w:tr w:rsidR="00B9502C" w:rsidRPr="00053F69" w:rsidTr="00F30E3C">
        <w:tc>
          <w:tcPr>
            <w:tcW w:w="781" w:type="dxa"/>
            <w:vAlign w:val="center"/>
          </w:tcPr>
          <w:p w:rsidR="00B9502C" w:rsidRPr="00053F69" w:rsidRDefault="00B9502C" w:rsidP="007919E2">
            <w:pPr>
              <w:autoSpaceDE w:val="0"/>
              <w:autoSpaceDN w:val="0"/>
              <w:adjustRightInd w:val="0"/>
              <w:spacing w:after="0" w:line="240" w:lineRule="auto"/>
              <w:contextualSpacing/>
              <w:rPr>
                <w:rFonts w:ascii="Times New Roman" w:hAnsi="Times New Roman"/>
                <w:b/>
                <w:bCs/>
                <w:i/>
                <w:sz w:val="24"/>
                <w:szCs w:val="24"/>
                <w:lang w:eastAsia="ru-RU"/>
              </w:rPr>
            </w:pPr>
            <w:r w:rsidRPr="00053F69">
              <w:rPr>
                <w:rFonts w:ascii="Times New Roman" w:hAnsi="Times New Roman"/>
                <w:b/>
                <w:bCs/>
                <w:i/>
                <w:sz w:val="24"/>
                <w:szCs w:val="24"/>
                <w:lang w:eastAsia="ru-RU"/>
              </w:rPr>
              <w:t>4.</w:t>
            </w:r>
          </w:p>
        </w:tc>
        <w:tc>
          <w:tcPr>
            <w:tcW w:w="13234" w:type="dxa"/>
            <w:gridSpan w:val="10"/>
          </w:tcPr>
          <w:p w:rsidR="00B9502C" w:rsidRPr="00053F69" w:rsidRDefault="00B9502C" w:rsidP="007919E2">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ЭФФЕКТИВНОСТЬ ИСПОЛЬЗОВАНИЯ РЕСУРСОВ</w:t>
            </w:r>
          </w:p>
        </w:tc>
      </w:tr>
      <w:tr w:rsidR="00B9502C" w:rsidRPr="001D1233" w:rsidTr="00F30E3C">
        <w:tc>
          <w:tcPr>
            <w:tcW w:w="781" w:type="dxa"/>
            <w:vAlign w:val="center"/>
          </w:tcPr>
          <w:p w:rsidR="00B9502C" w:rsidRPr="001D1233" w:rsidRDefault="00B9502C" w:rsidP="007919E2">
            <w:pPr>
              <w:autoSpaceDE w:val="0"/>
              <w:autoSpaceDN w:val="0"/>
              <w:adjustRightInd w:val="0"/>
              <w:spacing w:after="0" w:line="240" w:lineRule="auto"/>
              <w:contextualSpacing/>
              <w:jc w:val="center"/>
              <w:rPr>
                <w:rFonts w:ascii="Times New Roman" w:hAnsi="Times New Roman"/>
                <w:bCs/>
                <w:sz w:val="24"/>
                <w:szCs w:val="24"/>
                <w:lang w:eastAsia="ru-RU"/>
              </w:rPr>
            </w:pPr>
            <w:r w:rsidRPr="001D1233">
              <w:rPr>
                <w:rFonts w:ascii="Times New Roman" w:hAnsi="Times New Roman"/>
                <w:bCs/>
                <w:sz w:val="24"/>
                <w:szCs w:val="24"/>
                <w:lang w:eastAsia="ru-RU"/>
              </w:rPr>
              <w:t>4.1</w:t>
            </w:r>
          </w:p>
        </w:tc>
        <w:tc>
          <w:tcPr>
            <w:tcW w:w="2963" w:type="dxa"/>
            <w:vAlign w:val="center"/>
          </w:tcPr>
          <w:p w:rsidR="00B9502C" w:rsidRPr="001D1233" w:rsidRDefault="00B9502C" w:rsidP="007919E2">
            <w:pPr>
              <w:spacing w:line="240" w:lineRule="auto"/>
              <w:jc w:val="both"/>
              <w:rPr>
                <w:rFonts w:ascii="Times New Roman" w:hAnsi="Times New Roman"/>
                <w:color w:val="000000"/>
                <w:sz w:val="24"/>
                <w:szCs w:val="24"/>
              </w:rPr>
            </w:pPr>
            <w:r w:rsidRPr="001D1233">
              <w:rPr>
                <w:rFonts w:ascii="Times New Roman" w:hAnsi="Times New Roman"/>
                <w:color w:val="000000"/>
                <w:sz w:val="24"/>
                <w:szCs w:val="24"/>
              </w:rPr>
              <w:t>Доля потерь воды в централизованных системах водоснабжения при транспортировке в общем объеме воды, поданной в водопроводную сеть</w:t>
            </w:r>
          </w:p>
        </w:tc>
        <w:tc>
          <w:tcPr>
            <w:tcW w:w="1324" w:type="dxa"/>
            <w:vAlign w:val="center"/>
          </w:tcPr>
          <w:p w:rsidR="00B9502C" w:rsidRPr="001D1233" w:rsidRDefault="00B9502C" w:rsidP="00EE42C8">
            <w:pPr>
              <w:spacing w:line="240" w:lineRule="auto"/>
              <w:jc w:val="center"/>
              <w:rPr>
                <w:rFonts w:ascii="Times New Roman" w:hAnsi="Times New Roman"/>
                <w:color w:val="000000"/>
                <w:sz w:val="24"/>
                <w:szCs w:val="24"/>
              </w:rPr>
            </w:pPr>
            <w:r w:rsidRPr="001D1233">
              <w:rPr>
                <w:rFonts w:ascii="Times New Roman" w:hAnsi="Times New Roman"/>
                <w:color w:val="000000"/>
                <w:sz w:val="24"/>
                <w:szCs w:val="24"/>
              </w:rPr>
              <w:t>%</w:t>
            </w:r>
          </w:p>
        </w:tc>
        <w:tc>
          <w:tcPr>
            <w:tcW w:w="1098" w:type="dxa"/>
            <w:vAlign w:val="center"/>
          </w:tcPr>
          <w:p w:rsidR="00B9502C" w:rsidRPr="00F30E3C" w:rsidRDefault="00B9502C" w:rsidP="00CF42EE">
            <w:pPr>
              <w:tabs>
                <w:tab w:val="left" w:pos="-416"/>
              </w:tabs>
              <w:spacing w:line="240" w:lineRule="auto"/>
              <w:ind w:hanging="416"/>
              <w:jc w:val="center"/>
              <w:rPr>
                <w:rFonts w:ascii="Times New Roman" w:hAnsi="Times New Roman"/>
                <w:color w:val="000000"/>
                <w:sz w:val="24"/>
                <w:szCs w:val="24"/>
              </w:rPr>
            </w:pPr>
            <w:r>
              <w:rPr>
                <w:rFonts w:ascii="Times New Roman" w:hAnsi="Times New Roman"/>
                <w:color w:val="000000"/>
                <w:sz w:val="24"/>
                <w:szCs w:val="24"/>
              </w:rPr>
              <w:t>5,4</w:t>
            </w:r>
          </w:p>
        </w:tc>
        <w:tc>
          <w:tcPr>
            <w:tcW w:w="1399" w:type="dxa"/>
            <w:vAlign w:val="center"/>
          </w:tcPr>
          <w:p w:rsidR="00B9502C" w:rsidRPr="00F30E3C" w:rsidRDefault="00B9502C" w:rsidP="00CF42EE">
            <w:pPr>
              <w:spacing w:line="240" w:lineRule="auto"/>
              <w:jc w:val="center"/>
              <w:rPr>
                <w:rFonts w:ascii="Times New Roman" w:hAnsi="Times New Roman"/>
                <w:color w:val="000000"/>
                <w:sz w:val="24"/>
                <w:szCs w:val="24"/>
              </w:rPr>
            </w:pPr>
            <w:r>
              <w:rPr>
                <w:rFonts w:ascii="Times New Roman" w:hAnsi="Times New Roman"/>
                <w:color w:val="000000"/>
                <w:sz w:val="24"/>
                <w:szCs w:val="24"/>
              </w:rPr>
              <w:t>5,4</w:t>
            </w:r>
          </w:p>
        </w:tc>
        <w:tc>
          <w:tcPr>
            <w:tcW w:w="1127" w:type="dxa"/>
            <w:vAlign w:val="center"/>
          </w:tcPr>
          <w:p w:rsidR="00B9502C" w:rsidRPr="00F30E3C" w:rsidRDefault="00B9502C" w:rsidP="00CF42EE">
            <w:pPr>
              <w:spacing w:line="240" w:lineRule="auto"/>
              <w:jc w:val="center"/>
              <w:rPr>
                <w:rFonts w:ascii="Times New Roman" w:hAnsi="Times New Roman"/>
                <w:color w:val="000000"/>
                <w:sz w:val="24"/>
                <w:szCs w:val="24"/>
              </w:rPr>
            </w:pPr>
            <w:r>
              <w:rPr>
                <w:rFonts w:ascii="Times New Roman" w:hAnsi="Times New Roman"/>
                <w:color w:val="000000"/>
                <w:sz w:val="24"/>
                <w:szCs w:val="24"/>
              </w:rPr>
              <w:t>5,2</w:t>
            </w:r>
          </w:p>
        </w:tc>
        <w:tc>
          <w:tcPr>
            <w:tcW w:w="843" w:type="dxa"/>
            <w:vAlign w:val="center"/>
          </w:tcPr>
          <w:p w:rsidR="00B9502C" w:rsidRPr="00F30E3C" w:rsidRDefault="00B9502C" w:rsidP="00CF42EE">
            <w:pPr>
              <w:spacing w:line="240" w:lineRule="auto"/>
              <w:jc w:val="center"/>
              <w:rPr>
                <w:rFonts w:ascii="Times New Roman" w:hAnsi="Times New Roman"/>
                <w:color w:val="000000"/>
                <w:sz w:val="24"/>
                <w:szCs w:val="24"/>
              </w:rPr>
            </w:pPr>
            <w:r>
              <w:rPr>
                <w:rFonts w:ascii="Times New Roman" w:hAnsi="Times New Roman"/>
                <w:color w:val="000000"/>
                <w:sz w:val="24"/>
                <w:szCs w:val="24"/>
              </w:rPr>
              <w:t>5,06</w:t>
            </w:r>
          </w:p>
        </w:tc>
        <w:tc>
          <w:tcPr>
            <w:tcW w:w="982" w:type="dxa"/>
            <w:vAlign w:val="center"/>
          </w:tcPr>
          <w:p w:rsidR="00B9502C" w:rsidRPr="00F30E3C" w:rsidRDefault="00B9502C" w:rsidP="00CF42EE">
            <w:pPr>
              <w:spacing w:line="240" w:lineRule="auto"/>
              <w:jc w:val="center"/>
              <w:rPr>
                <w:rFonts w:ascii="Times New Roman" w:hAnsi="Times New Roman"/>
                <w:color w:val="000000"/>
                <w:sz w:val="24"/>
                <w:szCs w:val="24"/>
              </w:rPr>
            </w:pPr>
            <w:r>
              <w:rPr>
                <w:rFonts w:ascii="Times New Roman" w:hAnsi="Times New Roman"/>
                <w:color w:val="000000"/>
                <w:sz w:val="24"/>
                <w:szCs w:val="24"/>
              </w:rPr>
              <w:t>4,68</w:t>
            </w:r>
          </w:p>
        </w:tc>
        <w:tc>
          <w:tcPr>
            <w:tcW w:w="982" w:type="dxa"/>
            <w:vAlign w:val="center"/>
          </w:tcPr>
          <w:p w:rsidR="00B9502C" w:rsidRPr="00F30E3C" w:rsidRDefault="00B9502C" w:rsidP="00CF42EE">
            <w:pPr>
              <w:spacing w:line="240" w:lineRule="auto"/>
              <w:jc w:val="center"/>
              <w:rPr>
                <w:rFonts w:ascii="Times New Roman" w:hAnsi="Times New Roman"/>
                <w:color w:val="000000"/>
                <w:sz w:val="24"/>
                <w:szCs w:val="24"/>
              </w:rPr>
            </w:pPr>
            <w:r>
              <w:rPr>
                <w:rFonts w:ascii="Times New Roman" w:hAnsi="Times New Roman"/>
                <w:color w:val="000000"/>
                <w:sz w:val="24"/>
                <w:szCs w:val="24"/>
              </w:rPr>
              <w:t>4,17</w:t>
            </w:r>
          </w:p>
        </w:tc>
        <w:tc>
          <w:tcPr>
            <w:tcW w:w="1258" w:type="dxa"/>
            <w:vAlign w:val="center"/>
          </w:tcPr>
          <w:p w:rsidR="00B9502C" w:rsidRPr="00F30E3C" w:rsidRDefault="00B9502C" w:rsidP="00CF42EE">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3,7</w:t>
            </w:r>
          </w:p>
        </w:tc>
        <w:tc>
          <w:tcPr>
            <w:tcW w:w="1258" w:type="dxa"/>
            <w:vAlign w:val="center"/>
          </w:tcPr>
          <w:p w:rsidR="00B9502C" w:rsidRPr="00F30E3C" w:rsidRDefault="00B9502C" w:rsidP="00CF42EE">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3,13</w:t>
            </w:r>
          </w:p>
        </w:tc>
      </w:tr>
      <w:tr w:rsidR="00B9502C" w:rsidRPr="001D1233" w:rsidTr="00F30E3C">
        <w:tc>
          <w:tcPr>
            <w:tcW w:w="781" w:type="dxa"/>
            <w:vAlign w:val="center"/>
          </w:tcPr>
          <w:p w:rsidR="00B9502C" w:rsidRPr="001D1233" w:rsidRDefault="00B9502C" w:rsidP="00F30E3C">
            <w:pPr>
              <w:autoSpaceDE w:val="0"/>
              <w:autoSpaceDN w:val="0"/>
              <w:adjustRightInd w:val="0"/>
              <w:spacing w:after="0" w:line="240" w:lineRule="auto"/>
              <w:contextualSpacing/>
              <w:jc w:val="center"/>
              <w:rPr>
                <w:rFonts w:ascii="Times New Roman" w:hAnsi="Times New Roman"/>
                <w:bCs/>
                <w:sz w:val="24"/>
                <w:szCs w:val="24"/>
                <w:lang w:eastAsia="ru-RU"/>
              </w:rPr>
            </w:pPr>
            <w:r w:rsidRPr="001D1233">
              <w:rPr>
                <w:rFonts w:ascii="Times New Roman" w:hAnsi="Times New Roman"/>
                <w:bCs/>
                <w:sz w:val="24"/>
                <w:szCs w:val="24"/>
                <w:lang w:eastAsia="ru-RU"/>
              </w:rPr>
              <w:t>4.1.1.</w:t>
            </w:r>
          </w:p>
        </w:tc>
        <w:tc>
          <w:tcPr>
            <w:tcW w:w="2963" w:type="dxa"/>
            <w:vAlign w:val="center"/>
          </w:tcPr>
          <w:p w:rsidR="00B9502C" w:rsidRPr="001D1233" w:rsidRDefault="00B9502C" w:rsidP="00F30E3C">
            <w:pPr>
              <w:spacing w:line="240" w:lineRule="auto"/>
              <w:jc w:val="both"/>
              <w:rPr>
                <w:rFonts w:ascii="Times New Roman" w:hAnsi="Times New Roman"/>
                <w:color w:val="000000"/>
                <w:sz w:val="24"/>
                <w:szCs w:val="24"/>
              </w:rPr>
            </w:pPr>
            <w:r w:rsidRPr="001D1233">
              <w:rPr>
                <w:rFonts w:ascii="Times New Roman" w:hAnsi="Times New Roman"/>
                <w:color w:val="000000"/>
                <w:sz w:val="24"/>
                <w:szCs w:val="24"/>
              </w:rPr>
              <w:t>Удельный расход электрической энергии, потребляемой в технологическом процессе забора и подготовки питьевой воды, на единицу объема воды, поднятой насосными станциями первого подъема</w:t>
            </w:r>
          </w:p>
        </w:tc>
        <w:tc>
          <w:tcPr>
            <w:tcW w:w="1324" w:type="dxa"/>
            <w:vAlign w:val="center"/>
          </w:tcPr>
          <w:p w:rsidR="00B9502C" w:rsidRPr="001D1233" w:rsidRDefault="00B9502C" w:rsidP="00F30E3C">
            <w:pPr>
              <w:spacing w:line="240" w:lineRule="auto"/>
              <w:jc w:val="center"/>
              <w:rPr>
                <w:rFonts w:ascii="Times New Roman" w:hAnsi="Times New Roman"/>
                <w:color w:val="000000"/>
                <w:sz w:val="24"/>
                <w:szCs w:val="24"/>
              </w:rPr>
            </w:pPr>
            <w:r w:rsidRPr="001D1233">
              <w:rPr>
                <w:rFonts w:ascii="Times New Roman" w:hAnsi="Times New Roman"/>
                <w:color w:val="000000"/>
                <w:sz w:val="24"/>
                <w:szCs w:val="24"/>
              </w:rPr>
              <w:t>кВт*ч/куб. м</w:t>
            </w:r>
          </w:p>
        </w:tc>
        <w:tc>
          <w:tcPr>
            <w:tcW w:w="1098" w:type="dxa"/>
          </w:tcPr>
          <w:p w:rsidR="00B9502C" w:rsidRPr="00F30E3C" w:rsidRDefault="00B9502C" w:rsidP="00F30E3C">
            <w:pPr>
              <w:jc w:val="center"/>
              <w:rPr>
                <w:rFonts w:ascii="Times New Roman" w:hAnsi="Times New Roman"/>
                <w:bCs/>
                <w:sz w:val="24"/>
                <w:szCs w:val="24"/>
                <w:lang w:eastAsia="ru-RU"/>
              </w:rPr>
            </w:pPr>
          </w:p>
          <w:p w:rsidR="00B9502C" w:rsidRPr="00F30E3C" w:rsidRDefault="00B9502C" w:rsidP="00F30E3C">
            <w:pPr>
              <w:jc w:val="center"/>
              <w:rPr>
                <w:rFonts w:ascii="Times New Roman" w:hAnsi="Times New Roman"/>
                <w:bCs/>
                <w:sz w:val="24"/>
                <w:szCs w:val="24"/>
                <w:lang w:eastAsia="ru-RU"/>
              </w:rPr>
            </w:pPr>
          </w:p>
          <w:p w:rsidR="00B9502C" w:rsidRPr="00F30E3C" w:rsidRDefault="00B9502C" w:rsidP="00F30E3C">
            <w:pPr>
              <w:jc w:val="center"/>
            </w:pPr>
            <w:r>
              <w:rPr>
                <w:rFonts w:ascii="Times New Roman" w:hAnsi="Times New Roman"/>
                <w:bCs/>
                <w:sz w:val="24"/>
                <w:szCs w:val="24"/>
                <w:lang w:eastAsia="ru-RU"/>
              </w:rPr>
              <w:t>0,52</w:t>
            </w:r>
          </w:p>
        </w:tc>
        <w:tc>
          <w:tcPr>
            <w:tcW w:w="1399" w:type="dxa"/>
          </w:tcPr>
          <w:p w:rsidR="00B9502C" w:rsidRPr="00F30E3C" w:rsidRDefault="00B9502C" w:rsidP="00F30E3C">
            <w:pPr>
              <w:jc w:val="center"/>
              <w:rPr>
                <w:rFonts w:ascii="Times New Roman" w:hAnsi="Times New Roman"/>
                <w:bCs/>
                <w:sz w:val="24"/>
                <w:szCs w:val="24"/>
                <w:lang w:eastAsia="ru-RU"/>
              </w:rPr>
            </w:pPr>
          </w:p>
          <w:p w:rsidR="00B9502C" w:rsidRPr="00F30E3C" w:rsidRDefault="00B9502C" w:rsidP="00F30E3C">
            <w:pPr>
              <w:jc w:val="center"/>
              <w:rPr>
                <w:rFonts w:ascii="Times New Roman" w:hAnsi="Times New Roman"/>
                <w:bCs/>
                <w:sz w:val="24"/>
                <w:szCs w:val="24"/>
                <w:lang w:eastAsia="ru-RU"/>
              </w:rPr>
            </w:pPr>
          </w:p>
          <w:p w:rsidR="00B9502C" w:rsidRPr="00F30E3C" w:rsidRDefault="00B9502C" w:rsidP="00F30E3C">
            <w:pPr>
              <w:jc w:val="center"/>
            </w:pPr>
            <w:r>
              <w:rPr>
                <w:rFonts w:ascii="Times New Roman" w:hAnsi="Times New Roman"/>
                <w:bCs/>
                <w:sz w:val="24"/>
                <w:szCs w:val="24"/>
                <w:lang w:eastAsia="ru-RU"/>
              </w:rPr>
              <w:t>0,52</w:t>
            </w:r>
          </w:p>
        </w:tc>
        <w:tc>
          <w:tcPr>
            <w:tcW w:w="1127" w:type="dxa"/>
          </w:tcPr>
          <w:p w:rsidR="00B9502C" w:rsidRPr="00F30E3C" w:rsidRDefault="00B9502C" w:rsidP="00F30E3C">
            <w:pPr>
              <w:jc w:val="center"/>
              <w:rPr>
                <w:rFonts w:ascii="Times New Roman" w:hAnsi="Times New Roman"/>
                <w:bCs/>
                <w:sz w:val="24"/>
                <w:szCs w:val="24"/>
                <w:lang w:eastAsia="ru-RU"/>
              </w:rPr>
            </w:pPr>
          </w:p>
          <w:p w:rsidR="00B9502C" w:rsidRPr="00F30E3C" w:rsidRDefault="00B9502C" w:rsidP="00F30E3C">
            <w:pPr>
              <w:jc w:val="center"/>
              <w:rPr>
                <w:rFonts w:ascii="Times New Roman" w:hAnsi="Times New Roman"/>
                <w:bCs/>
                <w:sz w:val="24"/>
                <w:szCs w:val="24"/>
                <w:lang w:eastAsia="ru-RU"/>
              </w:rPr>
            </w:pPr>
          </w:p>
          <w:p w:rsidR="00B9502C" w:rsidRPr="00F30E3C" w:rsidRDefault="00B9502C" w:rsidP="00F30E3C">
            <w:pPr>
              <w:jc w:val="center"/>
            </w:pPr>
            <w:r>
              <w:rPr>
                <w:rFonts w:ascii="Times New Roman" w:hAnsi="Times New Roman"/>
                <w:bCs/>
                <w:sz w:val="24"/>
                <w:szCs w:val="24"/>
                <w:lang w:eastAsia="ru-RU"/>
              </w:rPr>
              <w:t>0,53</w:t>
            </w:r>
          </w:p>
        </w:tc>
        <w:tc>
          <w:tcPr>
            <w:tcW w:w="843" w:type="dxa"/>
          </w:tcPr>
          <w:p w:rsidR="00B9502C" w:rsidRPr="00F30E3C" w:rsidRDefault="00B9502C" w:rsidP="00F30E3C">
            <w:pPr>
              <w:jc w:val="center"/>
              <w:rPr>
                <w:rFonts w:ascii="Times New Roman" w:hAnsi="Times New Roman"/>
                <w:bCs/>
                <w:sz w:val="24"/>
                <w:szCs w:val="24"/>
                <w:lang w:eastAsia="ru-RU"/>
              </w:rPr>
            </w:pPr>
          </w:p>
          <w:p w:rsidR="00B9502C" w:rsidRPr="00F30E3C" w:rsidRDefault="00B9502C" w:rsidP="00F30E3C">
            <w:pPr>
              <w:jc w:val="center"/>
              <w:rPr>
                <w:rFonts w:ascii="Times New Roman" w:hAnsi="Times New Roman"/>
                <w:bCs/>
                <w:sz w:val="24"/>
                <w:szCs w:val="24"/>
                <w:lang w:eastAsia="ru-RU"/>
              </w:rPr>
            </w:pPr>
          </w:p>
          <w:p w:rsidR="00B9502C" w:rsidRPr="00F30E3C" w:rsidRDefault="00B9502C" w:rsidP="00F30E3C">
            <w:pPr>
              <w:jc w:val="center"/>
            </w:pPr>
            <w:r>
              <w:rPr>
                <w:rFonts w:ascii="Times New Roman" w:hAnsi="Times New Roman"/>
                <w:bCs/>
                <w:sz w:val="24"/>
                <w:szCs w:val="24"/>
                <w:lang w:eastAsia="ru-RU"/>
              </w:rPr>
              <w:t>0,54</w:t>
            </w:r>
          </w:p>
        </w:tc>
        <w:tc>
          <w:tcPr>
            <w:tcW w:w="982" w:type="dxa"/>
          </w:tcPr>
          <w:p w:rsidR="00B9502C" w:rsidRPr="00F30E3C" w:rsidRDefault="00B9502C" w:rsidP="00F30E3C">
            <w:pPr>
              <w:jc w:val="center"/>
              <w:rPr>
                <w:rFonts w:ascii="Times New Roman" w:hAnsi="Times New Roman"/>
                <w:bCs/>
                <w:sz w:val="24"/>
                <w:szCs w:val="24"/>
                <w:lang w:eastAsia="ru-RU"/>
              </w:rPr>
            </w:pPr>
          </w:p>
          <w:p w:rsidR="00B9502C" w:rsidRPr="00F30E3C" w:rsidRDefault="00B9502C" w:rsidP="00F30E3C">
            <w:pPr>
              <w:jc w:val="center"/>
              <w:rPr>
                <w:rFonts w:ascii="Times New Roman" w:hAnsi="Times New Roman"/>
                <w:bCs/>
                <w:sz w:val="24"/>
                <w:szCs w:val="24"/>
                <w:lang w:eastAsia="ru-RU"/>
              </w:rPr>
            </w:pPr>
          </w:p>
          <w:p w:rsidR="00B9502C" w:rsidRPr="00F30E3C" w:rsidRDefault="00B9502C" w:rsidP="00F30E3C">
            <w:pPr>
              <w:jc w:val="center"/>
            </w:pPr>
            <w:r>
              <w:rPr>
                <w:rFonts w:ascii="Times New Roman" w:hAnsi="Times New Roman"/>
                <w:bCs/>
                <w:sz w:val="24"/>
                <w:szCs w:val="24"/>
                <w:lang w:eastAsia="ru-RU"/>
              </w:rPr>
              <w:t>0,56</w:t>
            </w:r>
          </w:p>
        </w:tc>
        <w:tc>
          <w:tcPr>
            <w:tcW w:w="982" w:type="dxa"/>
          </w:tcPr>
          <w:p w:rsidR="00B9502C" w:rsidRPr="00F30E3C" w:rsidRDefault="00B9502C" w:rsidP="00F30E3C">
            <w:pPr>
              <w:jc w:val="center"/>
              <w:rPr>
                <w:rFonts w:ascii="Times New Roman" w:hAnsi="Times New Roman"/>
                <w:bCs/>
                <w:sz w:val="24"/>
                <w:szCs w:val="24"/>
                <w:lang w:eastAsia="ru-RU"/>
              </w:rPr>
            </w:pPr>
          </w:p>
          <w:p w:rsidR="00B9502C" w:rsidRPr="00F30E3C" w:rsidRDefault="00B9502C" w:rsidP="00F30E3C">
            <w:pPr>
              <w:jc w:val="center"/>
              <w:rPr>
                <w:rFonts w:ascii="Times New Roman" w:hAnsi="Times New Roman"/>
                <w:bCs/>
                <w:sz w:val="24"/>
                <w:szCs w:val="24"/>
                <w:lang w:eastAsia="ru-RU"/>
              </w:rPr>
            </w:pPr>
          </w:p>
          <w:p w:rsidR="00B9502C" w:rsidRPr="00F30E3C" w:rsidRDefault="00B9502C" w:rsidP="00F30E3C">
            <w:pPr>
              <w:jc w:val="center"/>
            </w:pPr>
            <w:r>
              <w:rPr>
                <w:rFonts w:ascii="Times New Roman" w:hAnsi="Times New Roman"/>
                <w:bCs/>
                <w:sz w:val="24"/>
                <w:szCs w:val="24"/>
                <w:lang w:eastAsia="ru-RU"/>
              </w:rPr>
              <w:t>0,59</w:t>
            </w:r>
          </w:p>
        </w:tc>
        <w:tc>
          <w:tcPr>
            <w:tcW w:w="1258" w:type="dxa"/>
          </w:tcPr>
          <w:p w:rsidR="00B9502C" w:rsidRPr="00F30E3C" w:rsidRDefault="00B9502C" w:rsidP="00F30E3C">
            <w:pPr>
              <w:jc w:val="center"/>
              <w:rPr>
                <w:rFonts w:ascii="Times New Roman" w:hAnsi="Times New Roman"/>
                <w:bCs/>
                <w:sz w:val="24"/>
                <w:szCs w:val="24"/>
                <w:lang w:eastAsia="ru-RU"/>
              </w:rPr>
            </w:pPr>
          </w:p>
          <w:p w:rsidR="00B9502C" w:rsidRPr="00F30E3C" w:rsidRDefault="00B9502C" w:rsidP="00F30E3C">
            <w:pPr>
              <w:jc w:val="center"/>
              <w:rPr>
                <w:rFonts w:ascii="Times New Roman" w:hAnsi="Times New Roman"/>
                <w:bCs/>
                <w:sz w:val="24"/>
                <w:szCs w:val="24"/>
                <w:lang w:eastAsia="ru-RU"/>
              </w:rPr>
            </w:pPr>
          </w:p>
          <w:p w:rsidR="00B9502C" w:rsidRPr="00F30E3C" w:rsidRDefault="00B9502C" w:rsidP="00F30E3C">
            <w:pPr>
              <w:jc w:val="center"/>
            </w:pPr>
            <w:r>
              <w:rPr>
                <w:rFonts w:ascii="Times New Roman" w:hAnsi="Times New Roman"/>
                <w:bCs/>
                <w:sz w:val="24"/>
                <w:szCs w:val="24"/>
                <w:lang w:eastAsia="ru-RU"/>
              </w:rPr>
              <w:t>0,63</w:t>
            </w:r>
          </w:p>
        </w:tc>
        <w:tc>
          <w:tcPr>
            <w:tcW w:w="1258" w:type="dxa"/>
          </w:tcPr>
          <w:p w:rsidR="00B9502C" w:rsidRPr="00F30E3C" w:rsidRDefault="00B9502C" w:rsidP="00F30E3C">
            <w:pPr>
              <w:jc w:val="center"/>
              <w:rPr>
                <w:rFonts w:ascii="Times New Roman" w:hAnsi="Times New Roman"/>
                <w:bCs/>
                <w:sz w:val="24"/>
                <w:szCs w:val="24"/>
                <w:lang w:eastAsia="ru-RU"/>
              </w:rPr>
            </w:pPr>
          </w:p>
          <w:p w:rsidR="00B9502C" w:rsidRPr="00F30E3C" w:rsidRDefault="00B9502C" w:rsidP="00F30E3C">
            <w:pPr>
              <w:jc w:val="center"/>
              <w:rPr>
                <w:rFonts w:ascii="Times New Roman" w:hAnsi="Times New Roman"/>
                <w:bCs/>
                <w:sz w:val="24"/>
                <w:szCs w:val="24"/>
                <w:lang w:eastAsia="ru-RU"/>
              </w:rPr>
            </w:pPr>
          </w:p>
          <w:p w:rsidR="00B9502C" w:rsidRPr="00F30E3C" w:rsidRDefault="00B9502C" w:rsidP="00F30E3C">
            <w:pPr>
              <w:jc w:val="center"/>
            </w:pPr>
            <w:r>
              <w:rPr>
                <w:rFonts w:ascii="Times New Roman" w:hAnsi="Times New Roman"/>
                <w:bCs/>
                <w:sz w:val="24"/>
                <w:szCs w:val="24"/>
                <w:lang w:eastAsia="ru-RU"/>
              </w:rPr>
              <w:t>0,68</w:t>
            </w:r>
          </w:p>
        </w:tc>
      </w:tr>
    </w:tbl>
    <w:p w:rsidR="00B9502C" w:rsidRDefault="00B9502C" w:rsidP="006A076E">
      <w:pPr>
        <w:autoSpaceDE w:val="0"/>
        <w:autoSpaceDN w:val="0"/>
        <w:adjustRightInd w:val="0"/>
        <w:spacing w:after="0" w:line="360" w:lineRule="auto"/>
        <w:ind w:left="-567" w:firstLine="567"/>
        <w:contextualSpacing/>
        <w:jc w:val="center"/>
        <w:rPr>
          <w:rFonts w:ascii="Times New Roman" w:hAnsi="Times New Roman"/>
          <w:sz w:val="28"/>
          <w:szCs w:val="28"/>
        </w:rPr>
        <w:sectPr w:rsidR="00B9502C" w:rsidSect="00BD506F">
          <w:pgSz w:w="15840" w:h="12240" w:orient="landscape"/>
          <w:pgMar w:top="1418" w:right="397" w:bottom="476" w:left="1418" w:header="720" w:footer="720" w:gutter="0"/>
          <w:cols w:space="720"/>
        </w:sectPr>
      </w:pPr>
    </w:p>
    <w:p w:rsidR="00B9502C" w:rsidRPr="00AF3DD4" w:rsidRDefault="00B9502C" w:rsidP="00B938F5">
      <w:pPr>
        <w:pStyle w:val="a9"/>
        <w:autoSpaceDE w:val="0"/>
        <w:autoSpaceDN w:val="0"/>
        <w:adjustRightInd w:val="0"/>
        <w:spacing w:before="240" w:line="360" w:lineRule="auto"/>
        <w:ind w:left="0"/>
        <w:contextualSpacing w:val="0"/>
        <w:jc w:val="center"/>
        <w:rPr>
          <w:rFonts w:ascii="Times New Roman" w:hAnsi="Times New Roman"/>
          <w:b/>
          <w:bCs/>
          <w:i/>
          <w:sz w:val="28"/>
          <w:szCs w:val="28"/>
          <w:lang w:eastAsia="ru-RU"/>
        </w:rPr>
      </w:pPr>
      <w:r w:rsidRPr="00AF3DD4">
        <w:rPr>
          <w:rFonts w:ascii="Times New Roman" w:hAnsi="Times New Roman"/>
          <w:b/>
          <w:bCs/>
          <w:i/>
          <w:sz w:val="28"/>
          <w:szCs w:val="28"/>
          <w:lang w:eastAsia="ru-RU"/>
        </w:rPr>
        <w:t>1.7.1 Соотношение цены реализации мероприятий инвестиционной программы и их эффективности – улучшение качества воды</w:t>
      </w:r>
    </w:p>
    <w:p w:rsidR="00B9502C" w:rsidRPr="0064489D" w:rsidRDefault="00B9502C" w:rsidP="00E17F7B">
      <w:pPr>
        <w:autoSpaceDE w:val="0"/>
        <w:autoSpaceDN w:val="0"/>
        <w:adjustRightInd w:val="0"/>
        <w:spacing w:after="0" w:line="360" w:lineRule="auto"/>
        <w:jc w:val="both"/>
        <w:rPr>
          <w:rFonts w:ascii="Times New Roman" w:hAnsi="Times New Roman"/>
          <w:color w:val="000000"/>
          <w:sz w:val="28"/>
          <w:szCs w:val="28"/>
          <w:lang w:eastAsia="ru-RU"/>
        </w:rPr>
      </w:pPr>
      <w:r w:rsidRPr="0064489D">
        <w:rPr>
          <w:rFonts w:ascii="Times New Roman" w:hAnsi="Times New Roman"/>
          <w:color w:val="000000"/>
          <w:sz w:val="28"/>
          <w:szCs w:val="28"/>
          <w:lang w:eastAsia="ru-RU"/>
        </w:rPr>
        <w:t xml:space="preserve">7520,0 тыс. руб. – замена существующих водопроводных сетей, необходимо: </w:t>
      </w:r>
    </w:p>
    <w:p w:rsidR="00B9502C" w:rsidRPr="0064489D" w:rsidRDefault="00B9502C" w:rsidP="00E17F7B">
      <w:pPr>
        <w:autoSpaceDE w:val="0"/>
        <w:autoSpaceDN w:val="0"/>
        <w:adjustRightInd w:val="0"/>
        <w:spacing w:after="0" w:line="360" w:lineRule="auto"/>
        <w:ind w:firstLine="567"/>
        <w:jc w:val="both"/>
        <w:rPr>
          <w:rFonts w:ascii="Times New Roman" w:hAnsi="Times New Roman"/>
          <w:color w:val="000000"/>
          <w:sz w:val="28"/>
          <w:szCs w:val="28"/>
          <w:lang w:eastAsia="ru-RU"/>
        </w:rPr>
      </w:pPr>
      <w:r w:rsidRPr="0064489D">
        <w:rPr>
          <w:rFonts w:ascii="Times New Roman" w:hAnsi="Times New Roman"/>
          <w:color w:val="000000"/>
          <w:sz w:val="28"/>
          <w:szCs w:val="28"/>
          <w:lang w:eastAsia="ru-RU"/>
        </w:rPr>
        <w:t>- для исключения повторного загрязнения воды;</w:t>
      </w:r>
    </w:p>
    <w:p w:rsidR="00B9502C" w:rsidRPr="0064489D" w:rsidRDefault="00B9502C" w:rsidP="00E17F7B">
      <w:pPr>
        <w:autoSpaceDE w:val="0"/>
        <w:autoSpaceDN w:val="0"/>
        <w:adjustRightInd w:val="0"/>
        <w:spacing w:after="0" w:line="360" w:lineRule="auto"/>
        <w:ind w:firstLine="567"/>
        <w:jc w:val="both"/>
        <w:rPr>
          <w:rFonts w:ascii="Times New Roman" w:hAnsi="Times New Roman"/>
          <w:color w:val="000000"/>
          <w:sz w:val="28"/>
          <w:szCs w:val="28"/>
          <w:lang w:eastAsia="ru-RU"/>
        </w:rPr>
      </w:pPr>
      <w:r w:rsidRPr="0064489D">
        <w:rPr>
          <w:rFonts w:ascii="Times New Roman" w:hAnsi="Times New Roman"/>
          <w:color w:val="000000"/>
          <w:sz w:val="28"/>
          <w:szCs w:val="28"/>
          <w:lang w:eastAsia="ru-RU"/>
        </w:rPr>
        <w:t>- для повышения качества предоставляемых коммунальных услуг потребителям.</w:t>
      </w:r>
    </w:p>
    <w:p w:rsidR="00B9502C" w:rsidRPr="0064489D" w:rsidRDefault="00B9502C" w:rsidP="00E17F7B">
      <w:pPr>
        <w:autoSpaceDE w:val="0"/>
        <w:autoSpaceDN w:val="0"/>
        <w:adjustRightInd w:val="0"/>
        <w:spacing w:after="0" w:line="360" w:lineRule="auto"/>
        <w:ind w:firstLine="567"/>
        <w:jc w:val="both"/>
        <w:rPr>
          <w:rFonts w:ascii="Times New Roman" w:hAnsi="Times New Roman"/>
          <w:color w:val="000000"/>
          <w:sz w:val="28"/>
          <w:szCs w:val="28"/>
          <w:lang w:eastAsia="ru-RU"/>
        </w:rPr>
      </w:pPr>
      <w:r w:rsidRPr="0064489D">
        <w:rPr>
          <w:rFonts w:ascii="Times New Roman" w:hAnsi="Times New Roman"/>
          <w:color w:val="000000"/>
          <w:sz w:val="28"/>
          <w:szCs w:val="28"/>
          <w:lang w:eastAsia="ru-RU"/>
        </w:rPr>
        <w:t>- для снижения потерь в водопроводных сетях.</w:t>
      </w:r>
    </w:p>
    <w:p w:rsidR="00B9502C" w:rsidRPr="00CA1E30" w:rsidRDefault="00B9502C" w:rsidP="00F30E3C">
      <w:pPr>
        <w:autoSpaceDE w:val="0"/>
        <w:autoSpaceDN w:val="0"/>
        <w:adjustRightInd w:val="0"/>
        <w:spacing w:after="0" w:line="360" w:lineRule="auto"/>
        <w:jc w:val="both"/>
        <w:rPr>
          <w:rFonts w:ascii="Times New Roman" w:hAnsi="Times New Roman"/>
          <w:color w:val="000000"/>
          <w:sz w:val="28"/>
          <w:szCs w:val="28"/>
          <w:lang w:eastAsia="ru-RU"/>
        </w:rPr>
      </w:pPr>
      <w:r w:rsidRPr="0064489D">
        <w:rPr>
          <w:rFonts w:ascii="Times New Roman" w:hAnsi="Times New Roman"/>
          <w:color w:val="000000"/>
          <w:sz w:val="28"/>
          <w:szCs w:val="28"/>
          <w:lang w:eastAsia="ru-RU"/>
        </w:rPr>
        <w:t>339,0 тыс.</w:t>
      </w:r>
      <w:r w:rsidRPr="00CA1E30">
        <w:rPr>
          <w:rFonts w:ascii="Times New Roman" w:hAnsi="Times New Roman"/>
          <w:color w:val="000000"/>
          <w:sz w:val="28"/>
          <w:szCs w:val="28"/>
          <w:lang w:eastAsia="ru-RU"/>
        </w:rPr>
        <w:t xml:space="preserve"> руб. – </w:t>
      </w:r>
      <w:r>
        <w:rPr>
          <w:rFonts w:ascii="Times New Roman" w:hAnsi="Times New Roman"/>
          <w:color w:val="000000"/>
          <w:sz w:val="28"/>
          <w:szCs w:val="28"/>
          <w:lang w:eastAsia="ru-RU"/>
        </w:rPr>
        <w:t>реконструкция и ввод</w:t>
      </w:r>
      <w:r w:rsidRPr="00CA1E30">
        <w:rPr>
          <w:rFonts w:ascii="Times New Roman" w:hAnsi="Times New Roman"/>
          <w:color w:val="000000"/>
          <w:sz w:val="28"/>
          <w:szCs w:val="28"/>
          <w:lang w:eastAsia="ru-RU"/>
        </w:rPr>
        <w:t xml:space="preserve"> водозабора:</w:t>
      </w:r>
    </w:p>
    <w:p w:rsidR="00B9502C" w:rsidRPr="00CA1E30" w:rsidRDefault="00B9502C" w:rsidP="00F30E3C">
      <w:pPr>
        <w:autoSpaceDE w:val="0"/>
        <w:autoSpaceDN w:val="0"/>
        <w:adjustRightInd w:val="0"/>
        <w:spacing w:after="0" w:line="360" w:lineRule="auto"/>
        <w:jc w:val="both"/>
        <w:rPr>
          <w:rFonts w:ascii="Times New Roman" w:hAnsi="Times New Roman"/>
          <w:color w:val="000000"/>
          <w:sz w:val="28"/>
          <w:szCs w:val="28"/>
          <w:lang w:eastAsia="ru-RU"/>
        </w:rPr>
      </w:pPr>
      <w:r w:rsidRPr="00CA1E30">
        <w:rPr>
          <w:rFonts w:ascii="Times New Roman" w:hAnsi="Times New Roman"/>
          <w:color w:val="000000"/>
          <w:sz w:val="28"/>
          <w:szCs w:val="28"/>
          <w:lang w:eastAsia="ru-RU"/>
        </w:rPr>
        <w:t>-</w:t>
      </w:r>
      <w:r>
        <w:rPr>
          <w:lang w:val="en-US"/>
        </w:rPr>
        <w:t> </w:t>
      </w:r>
      <w:r w:rsidRPr="00CA1E30">
        <w:rPr>
          <w:rFonts w:ascii="Times New Roman" w:hAnsi="Times New Roman"/>
          <w:color w:val="000000"/>
          <w:sz w:val="28"/>
          <w:szCs w:val="28"/>
          <w:lang w:eastAsia="ru-RU"/>
        </w:rPr>
        <w:t>для обеспечения водой населения необходимым объемом;</w:t>
      </w:r>
    </w:p>
    <w:p w:rsidR="00B9502C" w:rsidRPr="00CA1E30" w:rsidRDefault="00B9502C" w:rsidP="00F30E3C">
      <w:pPr>
        <w:autoSpaceDE w:val="0"/>
        <w:autoSpaceDN w:val="0"/>
        <w:adjustRightInd w:val="0"/>
        <w:spacing w:after="0" w:line="360" w:lineRule="auto"/>
        <w:jc w:val="both"/>
        <w:rPr>
          <w:rFonts w:ascii="Times New Roman" w:hAnsi="Times New Roman"/>
          <w:color w:val="000000"/>
          <w:sz w:val="28"/>
          <w:szCs w:val="28"/>
          <w:lang w:eastAsia="ru-RU"/>
        </w:rPr>
      </w:pPr>
      <w:r w:rsidRPr="00CA1E30">
        <w:rPr>
          <w:rFonts w:ascii="Times New Roman" w:hAnsi="Times New Roman"/>
          <w:color w:val="000000"/>
          <w:sz w:val="28"/>
          <w:szCs w:val="28"/>
          <w:lang w:eastAsia="ru-RU"/>
        </w:rPr>
        <w:t>- для создания запаса воды.</w:t>
      </w:r>
    </w:p>
    <w:p w:rsidR="00B9502C" w:rsidRDefault="00B9502C" w:rsidP="00E17F7B">
      <w:pPr>
        <w:autoSpaceDE w:val="0"/>
        <w:autoSpaceDN w:val="0"/>
        <w:adjustRightInd w:val="0"/>
        <w:spacing w:after="0" w:line="360" w:lineRule="auto"/>
        <w:ind w:firstLine="567"/>
        <w:jc w:val="both"/>
        <w:rPr>
          <w:rFonts w:ascii="Times New Roman" w:hAnsi="Times New Roman"/>
          <w:color w:val="000000"/>
          <w:sz w:val="28"/>
          <w:szCs w:val="28"/>
          <w:lang w:eastAsia="ru-RU"/>
        </w:rPr>
      </w:pPr>
    </w:p>
    <w:p w:rsidR="00B9502C" w:rsidRPr="004D6891" w:rsidRDefault="00B9502C" w:rsidP="00B938F5">
      <w:pPr>
        <w:autoSpaceDE w:val="0"/>
        <w:autoSpaceDN w:val="0"/>
        <w:adjustRightInd w:val="0"/>
        <w:spacing w:before="240"/>
        <w:jc w:val="center"/>
        <w:rPr>
          <w:rFonts w:ascii="Times New Roman" w:hAnsi="Times New Roman"/>
          <w:b/>
          <w:bCs/>
          <w:sz w:val="28"/>
          <w:szCs w:val="28"/>
          <w:lang w:eastAsia="ru-RU"/>
        </w:rPr>
      </w:pPr>
      <w:r w:rsidRPr="00AF3DD4">
        <w:rPr>
          <w:rFonts w:ascii="Times New Roman" w:hAnsi="Times New Roman"/>
          <w:b/>
          <w:bCs/>
          <w:i/>
          <w:sz w:val="28"/>
          <w:szCs w:val="28"/>
          <w:lang w:eastAsia="ru-RU"/>
        </w:rPr>
        <w:t>1.7.</w:t>
      </w:r>
      <w:r>
        <w:rPr>
          <w:rFonts w:ascii="Times New Roman" w:hAnsi="Times New Roman"/>
          <w:b/>
          <w:bCs/>
          <w:i/>
          <w:sz w:val="28"/>
          <w:szCs w:val="28"/>
          <w:lang w:eastAsia="ru-RU"/>
        </w:rPr>
        <w:t>2</w:t>
      </w:r>
      <w:r w:rsidRPr="00AF3DD4">
        <w:rPr>
          <w:rFonts w:ascii="Times New Roman" w:hAnsi="Times New Roman"/>
          <w:b/>
          <w:bCs/>
          <w:i/>
          <w:sz w:val="28"/>
          <w:szCs w:val="28"/>
          <w:lang w:eastAsia="ru-RU"/>
        </w:rPr>
        <w:t xml:space="preserve">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w:t>
      </w:r>
      <w:r w:rsidRPr="004D6891">
        <w:rPr>
          <w:rFonts w:ascii="Times New Roman" w:hAnsi="Times New Roman"/>
          <w:b/>
          <w:bCs/>
          <w:sz w:val="28"/>
          <w:szCs w:val="28"/>
          <w:lang w:eastAsia="ru-RU"/>
        </w:rPr>
        <w:t xml:space="preserve"> </w:t>
      </w:r>
      <w:r w:rsidRPr="00FA455A">
        <w:rPr>
          <w:rFonts w:ascii="Times New Roman" w:hAnsi="Times New Roman"/>
          <w:b/>
          <w:bCs/>
          <w:i/>
          <w:sz w:val="28"/>
          <w:szCs w:val="28"/>
          <w:lang w:eastAsia="ru-RU"/>
        </w:rPr>
        <w:t>хозяйства</w:t>
      </w:r>
      <w:r w:rsidRPr="004D6891">
        <w:rPr>
          <w:rFonts w:ascii="Times New Roman" w:hAnsi="Times New Roman"/>
          <w:b/>
          <w:bCs/>
          <w:sz w:val="28"/>
          <w:szCs w:val="28"/>
          <w:lang w:eastAsia="ru-RU"/>
        </w:rPr>
        <w:t>.</w:t>
      </w:r>
    </w:p>
    <w:p w:rsidR="00B9502C" w:rsidRDefault="00B9502C" w:rsidP="00CF3AA1">
      <w:pPr>
        <w:autoSpaceDE w:val="0"/>
        <w:autoSpaceDN w:val="0"/>
        <w:adjustRightInd w:val="0"/>
        <w:spacing w:after="0" w:line="360" w:lineRule="auto"/>
        <w:jc w:val="both"/>
        <w:rPr>
          <w:rFonts w:ascii="Times New Roman" w:hAnsi="Times New Roman"/>
          <w:bCs/>
          <w:sz w:val="28"/>
          <w:szCs w:val="28"/>
          <w:lang w:eastAsia="ru-RU"/>
        </w:rPr>
      </w:pPr>
      <w:r w:rsidRPr="00B5213D">
        <w:rPr>
          <w:rFonts w:ascii="Times New Roman" w:hAnsi="Times New Roman"/>
          <w:bCs/>
          <w:sz w:val="28"/>
          <w:szCs w:val="28"/>
          <w:lang w:eastAsia="ru-RU"/>
        </w:rPr>
        <w:t>Иные показатели отсутствуют.</w:t>
      </w:r>
    </w:p>
    <w:p w:rsidR="00B9502C" w:rsidRDefault="00B9502C" w:rsidP="00CF3AA1">
      <w:pPr>
        <w:autoSpaceDE w:val="0"/>
        <w:autoSpaceDN w:val="0"/>
        <w:adjustRightInd w:val="0"/>
        <w:spacing w:after="0" w:line="360" w:lineRule="auto"/>
        <w:jc w:val="both"/>
        <w:rPr>
          <w:rFonts w:ascii="Times New Roman" w:hAnsi="Times New Roman"/>
          <w:bCs/>
          <w:sz w:val="28"/>
          <w:szCs w:val="28"/>
          <w:lang w:eastAsia="ru-RU"/>
        </w:rPr>
      </w:pPr>
    </w:p>
    <w:p w:rsidR="00B9502C" w:rsidRPr="001C0CE3" w:rsidRDefault="00B9502C" w:rsidP="00311A2C">
      <w:pPr>
        <w:pStyle w:val="2"/>
        <w:keepLines/>
        <w:spacing w:before="0" w:after="200" w:line="360" w:lineRule="auto"/>
        <w:jc w:val="center"/>
        <w:rPr>
          <w:rFonts w:ascii="Times New Roman" w:hAnsi="Times New Roman"/>
        </w:rPr>
      </w:pPr>
      <w:r w:rsidRPr="001C0CE3">
        <w:rPr>
          <w:rFonts w:ascii="Times New Roman" w:hAnsi="Times New Roman"/>
          <w:lang w:eastAsia="ru-RU"/>
        </w:rPr>
        <w:t>1.8</w:t>
      </w:r>
      <w:bookmarkStart w:id="14" w:name="_Toc388883710"/>
      <w:r w:rsidRPr="001C0CE3">
        <w:rPr>
          <w:rFonts w:ascii="Times New Roman" w:hAnsi="Times New Roman"/>
        </w:rPr>
        <w:t>ПЕРЕЧЕНЬ ВЫЯВЛЕННЫХ БЕСХОЗЯЙНЫХ ОБЪЕКТОВ ЦЕНТРАЛИЗОВАННЫХ СИСТЕМ ВОДОСНАБЖЕНИЯ</w:t>
      </w:r>
      <w:bookmarkEnd w:id="14"/>
    </w:p>
    <w:p w:rsidR="00B9502C" w:rsidRPr="00057977" w:rsidRDefault="00B9502C" w:rsidP="00B938F5">
      <w:pPr>
        <w:autoSpaceDE w:val="0"/>
        <w:autoSpaceDN w:val="0"/>
        <w:adjustRightInd w:val="0"/>
        <w:spacing w:after="0" w:line="360" w:lineRule="auto"/>
        <w:ind w:firstLine="708"/>
        <w:jc w:val="both"/>
        <w:rPr>
          <w:rFonts w:ascii="Times New Roman" w:hAnsi="Times New Roman"/>
          <w:bCs/>
          <w:sz w:val="28"/>
          <w:szCs w:val="28"/>
          <w:lang w:eastAsia="ru-RU"/>
        </w:rPr>
      </w:pPr>
      <w:r w:rsidRPr="0064489D">
        <w:rPr>
          <w:rFonts w:ascii="Times New Roman" w:hAnsi="Times New Roman"/>
          <w:bCs/>
          <w:sz w:val="28"/>
          <w:szCs w:val="28"/>
          <w:lang w:eastAsia="ru-RU"/>
        </w:rPr>
        <w:t xml:space="preserve">В </w:t>
      </w:r>
      <w:r>
        <w:rPr>
          <w:rFonts w:ascii="Times New Roman" w:hAnsi="Times New Roman"/>
          <w:sz w:val="28"/>
          <w:szCs w:val="28"/>
        </w:rPr>
        <w:t>муниципальном образовании Шубинский сельсовет Егорьевского района Алтайского края</w:t>
      </w:r>
      <w:r w:rsidRPr="000C05F9">
        <w:rPr>
          <w:rFonts w:ascii="Times New Roman" w:hAnsi="Times New Roman"/>
          <w:sz w:val="28"/>
          <w:szCs w:val="28"/>
        </w:rPr>
        <w:t xml:space="preserve"> </w:t>
      </w:r>
      <w:r w:rsidRPr="0064489D">
        <w:rPr>
          <w:rFonts w:ascii="Times New Roman" w:hAnsi="Times New Roman"/>
          <w:bCs/>
          <w:sz w:val="28"/>
          <w:szCs w:val="28"/>
          <w:lang w:eastAsia="ru-RU"/>
        </w:rPr>
        <w:t>бесхозяйные объекты централизованного водоснабжения отсутствуют</w:t>
      </w:r>
      <w:r w:rsidRPr="0075547F">
        <w:rPr>
          <w:rFonts w:ascii="Times New Roman" w:hAnsi="Times New Roman"/>
          <w:bCs/>
          <w:sz w:val="28"/>
          <w:szCs w:val="28"/>
          <w:lang w:eastAsia="ru-RU"/>
        </w:rPr>
        <w:t>.</w:t>
      </w:r>
    </w:p>
    <w:p w:rsidR="00B9502C" w:rsidRDefault="00B9502C" w:rsidP="001C0CE3">
      <w:pPr>
        <w:spacing w:line="360" w:lineRule="auto"/>
        <w:jc w:val="center"/>
        <w:rPr>
          <w:rFonts w:ascii="Times New Roman" w:hAnsi="Times New Roman"/>
          <w:b/>
          <w:i/>
          <w:sz w:val="28"/>
          <w:szCs w:val="28"/>
        </w:rPr>
      </w:pPr>
    </w:p>
    <w:p w:rsidR="00B9502C" w:rsidRDefault="00B9502C" w:rsidP="001C0CE3">
      <w:pPr>
        <w:spacing w:line="360" w:lineRule="auto"/>
        <w:jc w:val="center"/>
        <w:rPr>
          <w:rFonts w:ascii="Times New Roman" w:hAnsi="Times New Roman"/>
          <w:b/>
          <w:i/>
          <w:sz w:val="28"/>
          <w:szCs w:val="28"/>
        </w:rPr>
      </w:pPr>
    </w:p>
    <w:p w:rsidR="00B9502C" w:rsidRDefault="00B9502C" w:rsidP="001C0CE3">
      <w:pPr>
        <w:spacing w:line="360" w:lineRule="auto"/>
        <w:jc w:val="center"/>
        <w:rPr>
          <w:rFonts w:ascii="Times New Roman" w:hAnsi="Times New Roman"/>
          <w:b/>
          <w:i/>
          <w:sz w:val="28"/>
          <w:szCs w:val="28"/>
        </w:rPr>
      </w:pPr>
    </w:p>
    <w:p w:rsidR="00B9502C" w:rsidRDefault="00B9502C" w:rsidP="001C0CE3">
      <w:pPr>
        <w:spacing w:line="360" w:lineRule="auto"/>
        <w:jc w:val="center"/>
        <w:rPr>
          <w:rFonts w:ascii="Times New Roman" w:hAnsi="Times New Roman"/>
          <w:b/>
          <w:i/>
          <w:sz w:val="28"/>
          <w:szCs w:val="28"/>
        </w:rPr>
      </w:pPr>
    </w:p>
    <w:p w:rsidR="00B9502C" w:rsidRPr="000B68BF" w:rsidRDefault="00B9502C" w:rsidP="001C0CE3">
      <w:pPr>
        <w:spacing w:line="360" w:lineRule="auto"/>
        <w:jc w:val="center"/>
        <w:rPr>
          <w:rFonts w:ascii="Times New Roman" w:hAnsi="Times New Roman"/>
          <w:b/>
          <w:i/>
          <w:sz w:val="28"/>
          <w:szCs w:val="28"/>
        </w:rPr>
      </w:pPr>
      <w:r w:rsidRPr="000B68BF">
        <w:rPr>
          <w:rFonts w:ascii="Times New Roman" w:hAnsi="Times New Roman"/>
          <w:b/>
          <w:i/>
          <w:sz w:val="28"/>
          <w:szCs w:val="28"/>
        </w:rPr>
        <w:t>2. СХЕМА ВОДООТВЕДЕНИЯ</w:t>
      </w:r>
    </w:p>
    <w:p w:rsidR="00B9502C" w:rsidRPr="00894A47" w:rsidRDefault="00B9502C" w:rsidP="001C0CE3">
      <w:pPr>
        <w:spacing w:line="360" w:lineRule="auto"/>
        <w:jc w:val="center"/>
        <w:rPr>
          <w:rFonts w:ascii="Times New Roman" w:hAnsi="Times New Roman"/>
          <w:b/>
          <w:i/>
          <w:sz w:val="28"/>
          <w:szCs w:val="28"/>
        </w:rPr>
      </w:pPr>
      <w:bookmarkStart w:id="15" w:name="_Toc388883712"/>
      <w:r w:rsidRPr="00894A47">
        <w:rPr>
          <w:rFonts w:ascii="Times New Roman" w:hAnsi="Times New Roman"/>
          <w:b/>
          <w:i/>
          <w:sz w:val="28"/>
          <w:szCs w:val="28"/>
        </w:rPr>
        <w:t>2.1СУЩЕСТВУЮЩЕЕ ПОЛОЖЕНИЕ В СФЕРЕ ВОДООТВЕДЕНИЯ СЕЛЬСКОГО ПОСЕЛЕНИЯ</w:t>
      </w:r>
      <w:bookmarkEnd w:id="15"/>
    </w:p>
    <w:p w:rsidR="00B9502C" w:rsidRDefault="00B9502C" w:rsidP="001C0CE3">
      <w:pPr>
        <w:spacing w:line="360" w:lineRule="auto"/>
        <w:jc w:val="center"/>
        <w:rPr>
          <w:rFonts w:ascii="Times New Roman" w:hAnsi="Times New Roman"/>
          <w:b/>
          <w:i/>
          <w:sz w:val="28"/>
          <w:szCs w:val="28"/>
        </w:rPr>
      </w:pPr>
      <w:bookmarkStart w:id="16" w:name="_Toc388883713"/>
      <w:r>
        <w:rPr>
          <w:rFonts w:ascii="Times New Roman" w:hAnsi="Times New Roman"/>
          <w:b/>
          <w:i/>
          <w:sz w:val="28"/>
          <w:szCs w:val="28"/>
        </w:rPr>
        <w:t xml:space="preserve">2.1.1 </w:t>
      </w:r>
      <w:r w:rsidRPr="000B68BF">
        <w:rPr>
          <w:rFonts w:ascii="Times New Roman" w:hAnsi="Times New Roman"/>
          <w:b/>
          <w:i/>
          <w:sz w:val="28"/>
          <w:szCs w:val="28"/>
        </w:rPr>
        <w:t xml:space="preserve">Описание структуры системы сбора, очистки и отведения сточных вод на </w:t>
      </w:r>
      <w:r w:rsidRPr="008A5102">
        <w:rPr>
          <w:rFonts w:ascii="Times New Roman" w:hAnsi="Times New Roman"/>
          <w:b/>
          <w:i/>
          <w:sz w:val="28"/>
          <w:szCs w:val="28"/>
        </w:rPr>
        <w:t xml:space="preserve">территории  </w:t>
      </w:r>
      <w:r>
        <w:rPr>
          <w:rFonts w:ascii="Times New Roman" w:hAnsi="Times New Roman"/>
          <w:b/>
          <w:i/>
          <w:color w:val="000000"/>
          <w:spacing w:val="2"/>
          <w:sz w:val="28"/>
          <w:szCs w:val="28"/>
          <w:shd w:val="clear" w:color="auto" w:fill="FFFFFF"/>
        </w:rPr>
        <w:t>муниципального образования Шубинский сельсовет Егорьевского района Алтайского края</w:t>
      </w:r>
      <w:r w:rsidRPr="000B68BF">
        <w:rPr>
          <w:rFonts w:ascii="Times New Roman" w:hAnsi="Times New Roman"/>
          <w:b/>
          <w:i/>
          <w:sz w:val="28"/>
          <w:szCs w:val="28"/>
        </w:rPr>
        <w:t xml:space="preserve"> и деление территории </w:t>
      </w:r>
      <w:r>
        <w:rPr>
          <w:rFonts w:ascii="Times New Roman" w:hAnsi="Times New Roman"/>
          <w:b/>
          <w:i/>
          <w:sz w:val="28"/>
          <w:szCs w:val="28"/>
        </w:rPr>
        <w:t>муниципального образования</w:t>
      </w:r>
      <w:r w:rsidRPr="000B68BF">
        <w:rPr>
          <w:rFonts w:ascii="Times New Roman" w:hAnsi="Times New Roman"/>
          <w:b/>
          <w:i/>
          <w:sz w:val="28"/>
          <w:szCs w:val="28"/>
        </w:rPr>
        <w:t xml:space="preserve"> на эксплуатационные зоны</w:t>
      </w:r>
      <w:bookmarkStart w:id="17" w:name="_Toc388883714"/>
      <w:bookmarkEnd w:id="16"/>
    </w:p>
    <w:p w:rsidR="00B9502C" w:rsidRPr="00E602BE" w:rsidRDefault="00B9502C" w:rsidP="0045707E">
      <w:pPr>
        <w:spacing w:after="0" w:line="360" w:lineRule="auto"/>
        <w:ind w:firstLine="709"/>
        <w:jc w:val="both"/>
        <w:rPr>
          <w:rFonts w:ascii="Times New Roman" w:hAnsi="Times New Roman"/>
          <w:sz w:val="28"/>
          <w:szCs w:val="28"/>
          <w:lang w:eastAsia="ar-SA"/>
        </w:rPr>
      </w:pPr>
      <w:r w:rsidRPr="00E602BE">
        <w:rPr>
          <w:rFonts w:ascii="Times New Roman" w:hAnsi="Times New Roman"/>
          <w:sz w:val="28"/>
          <w:szCs w:val="28"/>
          <w:lang w:eastAsia="ar-SA"/>
        </w:rPr>
        <w:t xml:space="preserve">Централизованное водоотведение в </w:t>
      </w:r>
      <w:r>
        <w:rPr>
          <w:rFonts w:ascii="Times New Roman" w:hAnsi="Times New Roman"/>
          <w:sz w:val="28"/>
          <w:szCs w:val="28"/>
        </w:rPr>
        <w:t>муниципальном образовании Шубинский сельсовет Егорьевского района Алтайского края</w:t>
      </w:r>
      <w:r w:rsidRPr="000C05F9">
        <w:rPr>
          <w:rFonts w:ascii="Times New Roman" w:hAnsi="Times New Roman"/>
          <w:sz w:val="28"/>
          <w:szCs w:val="28"/>
        </w:rPr>
        <w:t xml:space="preserve"> </w:t>
      </w:r>
      <w:r w:rsidRPr="00E602BE">
        <w:rPr>
          <w:rFonts w:ascii="Times New Roman" w:hAnsi="Times New Roman"/>
          <w:sz w:val="28"/>
          <w:szCs w:val="28"/>
          <w:lang w:eastAsia="ar-SA"/>
        </w:rPr>
        <w:t>отсутствует.</w:t>
      </w:r>
    </w:p>
    <w:p w:rsidR="00B9502C" w:rsidRPr="00D16E82" w:rsidRDefault="00B9502C" w:rsidP="00E602BE">
      <w:pPr>
        <w:spacing w:line="360" w:lineRule="auto"/>
        <w:rPr>
          <w:rFonts w:ascii="Times New Roman" w:hAnsi="Times New Roman"/>
          <w:sz w:val="28"/>
          <w:szCs w:val="28"/>
          <w:lang w:eastAsia="ar-SA"/>
        </w:rPr>
      </w:pPr>
      <w:r w:rsidRPr="008A5102">
        <w:rPr>
          <w:rFonts w:ascii="Times New Roman" w:hAnsi="Times New Roman"/>
          <w:sz w:val="28"/>
          <w:szCs w:val="28"/>
          <w:highlight w:val="yellow"/>
          <w:lang w:eastAsia="ar-SA"/>
        </w:rPr>
        <w:t xml:space="preserve">          </w:t>
      </w:r>
    </w:p>
    <w:p w:rsidR="00B9502C" w:rsidRPr="00E654A7" w:rsidRDefault="00B9502C" w:rsidP="001C0CE3">
      <w:pPr>
        <w:spacing w:line="240" w:lineRule="auto"/>
        <w:jc w:val="center"/>
        <w:rPr>
          <w:rFonts w:ascii="Times New Roman" w:hAnsi="Times New Roman"/>
          <w:b/>
          <w:i/>
          <w:sz w:val="28"/>
          <w:szCs w:val="28"/>
        </w:rPr>
      </w:pPr>
      <w:r>
        <w:rPr>
          <w:rFonts w:ascii="Times New Roman" w:hAnsi="Times New Roman"/>
          <w:b/>
          <w:i/>
          <w:sz w:val="28"/>
          <w:szCs w:val="28"/>
        </w:rPr>
        <w:t xml:space="preserve">2.1.2 </w:t>
      </w:r>
      <w:r w:rsidRPr="00E654A7">
        <w:rPr>
          <w:rFonts w:ascii="Times New Roman" w:hAnsi="Times New Roman"/>
          <w:b/>
          <w:i/>
          <w:sz w:val="28"/>
          <w:szCs w:val="28"/>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7"/>
    </w:p>
    <w:p w:rsidR="00B9502C" w:rsidRPr="00E17F7B" w:rsidRDefault="00B9502C" w:rsidP="0064489D">
      <w:pPr>
        <w:spacing w:after="0" w:line="360" w:lineRule="auto"/>
        <w:ind w:firstLine="709"/>
        <w:jc w:val="both"/>
        <w:rPr>
          <w:rFonts w:ascii="Times New Roman" w:hAnsi="Times New Roman"/>
          <w:sz w:val="28"/>
          <w:szCs w:val="28"/>
          <w:lang w:eastAsia="ru-RU"/>
        </w:rPr>
      </w:pPr>
      <w:bookmarkStart w:id="18" w:name="_Toc388883715"/>
      <w:r>
        <w:rPr>
          <w:rFonts w:ascii="Times New Roman" w:hAnsi="Times New Roman"/>
          <w:sz w:val="28"/>
          <w:szCs w:val="24"/>
          <w:lang w:eastAsia="ar-SA"/>
        </w:rPr>
        <w:t xml:space="preserve">На территории </w:t>
      </w:r>
      <w:r>
        <w:rPr>
          <w:rFonts w:ascii="Times New Roman" w:hAnsi="Times New Roman"/>
          <w:sz w:val="28"/>
          <w:szCs w:val="28"/>
        </w:rPr>
        <w:t>муниципального образования Шубинский сельсовет Егорьевского района Алтайского края</w:t>
      </w:r>
      <w:r w:rsidRPr="000C05F9">
        <w:rPr>
          <w:rFonts w:ascii="Times New Roman" w:hAnsi="Times New Roman"/>
          <w:sz w:val="28"/>
          <w:szCs w:val="28"/>
        </w:rPr>
        <w:t xml:space="preserve"> </w:t>
      </w:r>
      <w:r>
        <w:rPr>
          <w:rFonts w:ascii="Times New Roman" w:hAnsi="Times New Roman"/>
          <w:sz w:val="28"/>
          <w:szCs w:val="24"/>
          <w:lang w:eastAsia="ar-SA"/>
        </w:rPr>
        <w:t>очистные сооружения отсутствуют.</w:t>
      </w:r>
    </w:p>
    <w:p w:rsidR="00B9502C" w:rsidRPr="00D16E82" w:rsidRDefault="00B9502C" w:rsidP="00D16E82">
      <w:pPr>
        <w:rPr>
          <w:rFonts w:ascii="Times New Roman" w:hAnsi="Times New Roman"/>
          <w:sz w:val="28"/>
          <w:szCs w:val="28"/>
          <w:lang w:eastAsia="ar-SA"/>
        </w:rPr>
      </w:pPr>
    </w:p>
    <w:p w:rsidR="00B9502C" w:rsidRDefault="00B9502C" w:rsidP="00D16E82">
      <w:pPr>
        <w:rPr>
          <w:rFonts w:ascii="Times New Roman" w:hAnsi="Times New Roman"/>
          <w:sz w:val="28"/>
          <w:szCs w:val="28"/>
          <w:lang w:eastAsia="ar-SA"/>
        </w:rPr>
      </w:pPr>
    </w:p>
    <w:p w:rsidR="00B9502C" w:rsidRDefault="00B9502C" w:rsidP="00D16E82">
      <w:pPr>
        <w:rPr>
          <w:rFonts w:ascii="Times New Roman" w:hAnsi="Times New Roman"/>
          <w:sz w:val="28"/>
          <w:szCs w:val="28"/>
          <w:lang w:eastAsia="ar-SA"/>
        </w:rPr>
      </w:pPr>
    </w:p>
    <w:p w:rsidR="00B9502C" w:rsidRPr="00D16E82" w:rsidRDefault="00B9502C" w:rsidP="00D16E82">
      <w:pPr>
        <w:rPr>
          <w:rFonts w:ascii="Times New Roman" w:hAnsi="Times New Roman"/>
          <w:sz w:val="28"/>
          <w:szCs w:val="28"/>
          <w:lang w:eastAsia="ar-SA"/>
        </w:rPr>
        <w:sectPr w:rsidR="00B9502C" w:rsidRPr="00D16E82" w:rsidSect="00D16E82">
          <w:pgSz w:w="12240" w:h="15840"/>
          <w:pgMar w:top="397" w:right="476" w:bottom="397" w:left="1985" w:header="720" w:footer="720" w:gutter="0"/>
          <w:cols w:space="720"/>
        </w:sectPr>
      </w:pPr>
    </w:p>
    <w:p w:rsidR="00B9502C" w:rsidRPr="00E654A7" w:rsidRDefault="00B9502C" w:rsidP="00E76A86">
      <w:pPr>
        <w:spacing w:line="240" w:lineRule="auto"/>
        <w:jc w:val="center"/>
        <w:rPr>
          <w:rFonts w:ascii="Times New Roman" w:hAnsi="Times New Roman"/>
          <w:b/>
          <w:i/>
          <w:sz w:val="28"/>
          <w:szCs w:val="28"/>
        </w:rPr>
      </w:pPr>
      <w:r>
        <w:rPr>
          <w:rFonts w:ascii="Times New Roman" w:hAnsi="Times New Roman"/>
          <w:b/>
          <w:i/>
          <w:sz w:val="28"/>
          <w:szCs w:val="28"/>
        </w:rPr>
        <w:t xml:space="preserve">2.1.3 </w:t>
      </w:r>
      <w:r w:rsidRPr="00E654A7">
        <w:rPr>
          <w:rFonts w:ascii="Times New Roman" w:hAnsi="Times New Roman"/>
          <w:b/>
          <w:i/>
          <w:sz w:val="28"/>
          <w:szCs w:val="28"/>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8"/>
    </w:p>
    <w:p w:rsidR="00B9502C" w:rsidRPr="0064489D" w:rsidRDefault="00B9502C" w:rsidP="00E602BE">
      <w:pPr>
        <w:spacing w:after="0" w:line="360" w:lineRule="auto"/>
        <w:ind w:firstLine="709"/>
        <w:jc w:val="both"/>
        <w:rPr>
          <w:rFonts w:ascii="Times New Roman" w:hAnsi="Times New Roman"/>
          <w:sz w:val="28"/>
          <w:szCs w:val="28"/>
          <w:lang w:eastAsia="ar-SA"/>
        </w:rPr>
      </w:pPr>
      <w:bookmarkStart w:id="19" w:name="_Toc388883716"/>
      <w:r w:rsidRPr="0064489D">
        <w:rPr>
          <w:rFonts w:ascii="Times New Roman" w:hAnsi="Times New Roman"/>
          <w:sz w:val="28"/>
          <w:szCs w:val="28"/>
          <w:lang w:eastAsia="ar-SA"/>
        </w:rPr>
        <w:t>Централизованное водоотведение в</w:t>
      </w:r>
      <w:r w:rsidRPr="00EA4F7A">
        <w:rPr>
          <w:rFonts w:ascii="Times New Roman" w:hAnsi="Times New Roman"/>
          <w:sz w:val="28"/>
          <w:szCs w:val="28"/>
        </w:rPr>
        <w:t xml:space="preserve"> </w:t>
      </w:r>
      <w:r>
        <w:rPr>
          <w:rFonts w:ascii="Times New Roman" w:hAnsi="Times New Roman"/>
          <w:sz w:val="28"/>
          <w:szCs w:val="28"/>
        </w:rPr>
        <w:t>муниципальном образовании Шубинский сельсовет Егорьевского района Алтайского края</w:t>
      </w:r>
      <w:r w:rsidRPr="0064489D">
        <w:rPr>
          <w:rFonts w:ascii="Times New Roman" w:hAnsi="Times New Roman"/>
          <w:sz w:val="28"/>
          <w:szCs w:val="28"/>
          <w:lang w:eastAsia="ar-SA"/>
        </w:rPr>
        <w:t xml:space="preserve"> отсутствует.</w:t>
      </w:r>
    </w:p>
    <w:p w:rsidR="00B9502C" w:rsidRPr="00CA1E30" w:rsidRDefault="00B9502C" w:rsidP="00D16E82">
      <w:pPr>
        <w:autoSpaceDE w:val="0"/>
        <w:autoSpaceDN w:val="0"/>
        <w:adjustRightInd w:val="0"/>
        <w:spacing w:after="0" w:line="360" w:lineRule="auto"/>
        <w:ind w:firstLine="708"/>
        <w:jc w:val="both"/>
        <w:rPr>
          <w:rFonts w:ascii="Times New Roman" w:hAnsi="Times New Roman"/>
          <w:sz w:val="28"/>
          <w:szCs w:val="28"/>
          <w:lang w:eastAsia="ru-RU"/>
        </w:rPr>
      </w:pPr>
      <w:r w:rsidRPr="00CA1E30">
        <w:rPr>
          <w:rFonts w:ascii="Times New Roman" w:hAnsi="Times New Roman"/>
          <w:sz w:val="28"/>
          <w:szCs w:val="28"/>
          <w:lang w:eastAsia="ru-RU"/>
        </w:rPr>
        <w:t xml:space="preserve"> Население данных населенных пунктов пользуются выгребными ямами. </w:t>
      </w:r>
    </w:p>
    <w:p w:rsidR="00B9502C" w:rsidRDefault="00B9502C" w:rsidP="001C0CE3">
      <w:pPr>
        <w:spacing w:line="240" w:lineRule="auto"/>
        <w:jc w:val="center"/>
        <w:rPr>
          <w:rFonts w:ascii="Times New Roman" w:hAnsi="Times New Roman"/>
          <w:b/>
          <w:i/>
          <w:sz w:val="28"/>
          <w:szCs w:val="28"/>
        </w:rPr>
      </w:pPr>
    </w:p>
    <w:p w:rsidR="00B9502C" w:rsidRPr="00E654A7" w:rsidRDefault="00B9502C" w:rsidP="001C0CE3">
      <w:pPr>
        <w:spacing w:line="240" w:lineRule="auto"/>
        <w:jc w:val="center"/>
        <w:rPr>
          <w:rFonts w:ascii="Times New Roman" w:hAnsi="Times New Roman"/>
          <w:b/>
          <w:i/>
          <w:sz w:val="28"/>
          <w:szCs w:val="28"/>
        </w:rPr>
      </w:pPr>
      <w:r>
        <w:rPr>
          <w:rFonts w:ascii="Times New Roman" w:hAnsi="Times New Roman"/>
          <w:b/>
          <w:i/>
          <w:sz w:val="28"/>
          <w:szCs w:val="28"/>
        </w:rPr>
        <w:t xml:space="preserve">2.1. 4 </w:t>
      </w:r>
      <w:r w:rsidRPr="00E654A7">
        <w:rPr>
          <w:rFonts w:ascii="Times New Roman" w:hAnsi="Times New Roman"/>
          <w:b/>
          <w:i/>
          <w:sz w:val="28"/>
          <w:szCs w:val="28"/>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9"/>
    </w:p>
    <w:p w:rsidR="00B9502C" w:rsidRPr="0064489D" w:rsidRDefault="00B9502C" w:rsidP="00E602BE">
      <w:pPr>
        <w:spacing w:after="0" w:line="360" w:lineRule="auto"/>
        <w:ind w:firstLine="709"/>
        <w:jc w:val="both"/>
        <w:rPr>
          <w:rFonts w:ascii="Times New Roman" w:hAnsi="Times New Roman"/>
          <w:sz w:val="28"/>
          <w:szCs w:val="28"/>
          <w:lang w:eastAsia="ar-SA"/>
        </w:rPr>
      </w:pPr>
      <w:bookmarkStart w:id="20" w:name="_Toc388883717"/>
      <w:r w:rsidRPr="0064489D">
        <w:rPr>
          <w:rFonts w:ascii="Times New Roman" w:hAnsi="Times New Roman"/>
          <w:sz w:val="28"/>
          <w:szCs w:val="28"/>
          <w:lang w:eastAsia="ar-SA"/>
        </w:rPr>
        <w:t xml:space="preserve">Централизованное водоотведение в </w:t>
      </w:r>
      <w:r>
        <w:rPr>
          <w:rFonts w:ascii="Times New Roman" w:hAnsi="Times New Roman"/>
          <w:sz w:val="28"/>
          <w:szCs w:val="28"/>
        </w:rPr>
        <w:t>муниципальном образовании Шубинский сельсовет Егорьевского района Алтайского края</w:t>
      </w:r>
      <w:r w:rsidRPr="000C05F9">
        <w:rPr>
          <w:rFonts w:ascii="Times New Roman" w:hAnsi="Times New Roman"/>
          <w:sz w:val="28"/>
          <w:szCs w:val="28"/>
        </w:rPr>
        <w:t xml:space="preserve"> </w:t>
      </w:r>
      <w:r w:rsidRPr="0064489D">
        <w:rPr>
          <w:rFonts w:ascii="Times New Roman" w:hAnsi="Times New Roman"/>
          <w:sz w:val="28"/>
          <w:szCs w:val="28"/>
          <w:lang w:eastAsia="ar-SA"/>
        </w:rPr>
        <w:t>отсутствует.</w:t>
      </w:r>
    </w:p>
    <w:p w:rsidR="00B9502C" w:rsidRDefault="00B9502C" w:rsidP="00E602BE">
      <w:pPr>
        <w:spacing w:line="240" w:lineRule="auto"/>
        <w:jc w:val="center"/>
        <w:rPr>
          <w:rFonts w:ascii="Times New Roman" w:hAnsi="Times New Roman"/>
          <w:b/>
          <w:i/>
          <w:sz w:val="28"/>
          <w:szCs w:val="28"/>
        </w:rPr>
      </w:pPr>
      <w:r w:rsidRPr="00CA1E30">
        <w:rPr>
          <w:rFonts w:ascii="Times New Roman" w:hAnsi="Times New Roman"/>
          <w:sz w:val="28"/>
          <w:szCs w:val="28"/>
          <w:lang w:eastAsia="ru-RU"/>
        </w:rPr>
        <w:t xml:space="preserve"> Население данных населенных пунктов пользуются выгребными ямами.</w:t>
      </w:r>
    </w:p>
    <w:p w:rsidR="00B9502C" w:rsidRPr="00E654A7" w:rsidRDefault="00B9502C" w:rsidP="000B5C4B">
      <w:pPr>
        <w:spacing w:line="240" w:lineRule="auto"/>
        <w:jc w:val="center"/>
        <w:rPr>
          <w:rFonts w:ascii="Times New Roman" w:hAnsi="Times New Roman"/>
          <w:b/>
          <w:i/>
          <w:sz w:val="28"/>
          <w:szCs w:val="28"/>
        </w:rPr>
      </w:pPr>
      <w:r>
        <w:rPr>
          <w:rFonts w:ascii="Times New Roman" w:hAnsi="Times New Roman"/>
          <w:b/>
          <w:i/>
          <w:sz w:val="28"/>
          <w:szCs w:val="28"/>
        </w:rPr>
        <w:t xml:space="preserve">2.1.5 </w:t>
      </w:r>
      <w:r w:rsidRPr="00E654A7">
        <w:rPr>
          <w:rFonts w:ascii="Times New Roman" w:hAnsi="Times New Roman"/>
          <w:b/>
          <w:i/>
          <w:sz w:val="28"/>
          <w:szCs w:val="28"/>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20"/>
    </w:p>
    <w:p w:rsidR="00B9502C" w:rsidRPr="00D86A2C" w:rsidRDefault="00B9502C" w:rsidP="00E602BE">
      <w:pPr>
        <w:spacing w:after="0" w:line="360" w:lineRule="auto"/>
        <w:ind w:firstLine="709"/>
        <w:jc w:val="both"/>
        <w:rPr>
          <w:rFonts w:ascii="Times New Roman" w:hAnsi="Times New Roman"/>
          <w:sz w:val="28"/>
          <w:szCs w:val="28"/>
          <w:lang w:eastAsia="ar-SA"/>
        </w:rPr>
      </w:pPr>
      <w:bookmarkStart w:id="21" w:name="_Toc375685098"/>
      <w:bookmarkStart w:id="22" w:name="_Toc388883718"/>
      <w:r w:rsidRPr="00D86A2C">
        <w:rPr>
          <w:rFonts w:ascii="Times New Roman" w:hAnsi="Times New Roman"/>
          <w:sz w:val="28"/>
          <w:szCs w:val="28"/>
          <w:lang w:eastAsia="ar-SA"/>
        </w:rPr>
        <w:t>Централизованное водоотведение в</w:t>
      </w:r>
      <w:r w:rsidRPr="00EA4F7A">
        <w:rPr>
          <w:rFonts w:ascii="Times New Roman" w:hAnsi="Times New Roman"/>
          <w:sz w:val="28"/>
          <w:szCs w:val="28"/>
        </w:rPr>
        <w:t xml:space="preserve"> </w:t>
      </w:r>
      <w:r>
        <w:rPr>
          <w:rFonts w:ascii="Times New Roman" w:hAnsi="Times New Roman"/>
          <w:sz w:val="28"/>
          <w:szCs w:val="28"/>
        </w:rPr>
        <w:t>муниципальном образовании Шубинский сельсовет Егорьевского района Алтайского края</w:t>
      </w:r>
      <w:r w:rsidRPr="00D86A2C">
        <w:rPr>
          <w:rFonts w:ascii="Times New Roman" w:hAnsi="Times New Roman"/>
          <w:sz w:val="28"/>
          <w:szCs w:val="28"/>
          <w:lang w:eastAsia="ar-SA"/>
        </w:rPr>
        <w:t xml:space="preserve"> отсутствует.</w:t>
      </w:r>
    </w:p>
    <w:p w:rsidR="00B9502C" w:rsidRDefault="00B9502C" w:rsidP="00E602BE">
      <w:pPr>
        <w:spacing w:before="240" w:line="360" w:lineRule="auto"/>
        <w:jc w:val="center"/>
        <w:rPr>
          <w:rFonts w:ascii="Times New Roman" w:hAnsi="Times New Roman"/>
          <w:b/>
          <w:i/>
          <w:sz w:val="28"/>
          <w:szCs w:val="28"/>
        </w:rPr>
        <w:sectPr w:rsidR="00B9502C" w:rsidSect="00966CEE">
          <w:pgSz w:w="12240" w:h="15840"/>
          <w:pgMar w:top="397" w:right="476" w:bottom="397" w:left="1418" w:header="720" w:footer="720" w:gutter="0"/>
          <w:cols w:space="720"/>
        </w:sectPr>
      </w:pPr>
      <w:r w:rsidRPr="00CA1E30">
        <w:rPr>
          <w:rFonts w:ascii="Times New Roman" w:hAnsi="Times New Roman"/>
          <w:sz w:val="28"/>
          <w:szCs w:val="28"/>
          <w:lang w:eastAsia="ru-RU"/>
        </w:rPr>
        <w:t xml:space="preserve"> Население данных населенных пунктов пользуются выгребными ямами.</w:t>
      </w:r>
    </w:p>
    <w:p w:rsidR="00B9502C" w:rsidRPr="0004438B" w:rsidRDefault="00B9502C" w:rsidP="001C0CE3">
      <w:pPr>
        <w:spacing w:before="240" w:line="360" w:lineRule="auto"/>
        <w:jc w:val="center"/>
        <w:rPr>
          <w:rFonts w:ascii="Times New Roman" w:hAnsi="Times New Roman"/>
          <w:b/>
          <w:i/>
          <w:sz w:val="28"/>
          <w:szCs w:val="28"/>
        </w:rPr>
      </w:pPr>
      <w:r>
        <w:rPr>
          <w:rFonts w:ascii="Times New Roman" w:hAnsi="Times New Roman"/>
          <w:b/>
          <w:i/>
          <w:sz w:val="28"/>
          <w:szCs w:val="28"/>
        </w:rPr>
        <w:t xml:space="preserve">2.1.6 </w:t>
      </w:r>
      <w:r w:rsidRPr="0004438B">
        <w:rPr>
          <w:rFonts w:ascii="Times New Roman" w:hAnsi="Times New Roman"/>
          <w:b/>
          <w:i/>
          <w:sz w:val="28"/>
          <w:szCs w:val="28"/>
        </w:rPr>
        <w:t>Оценка безопасности и надежности объектов централизованной системы водоотведения и их управляемости</w:t>
      </w:r>
      <w:bookmarkEnd w:id="21"/>
      <w:bookmarkEnd w:id="22"/>
    </w:p>
    <w:p w:rsidR="00B9502C" w:rsidRPr="00D86A2C" w:rsidRDefault="00B9502C" w:rsidP="00467C4C">
      <w:pPr>
        <w:autoSpaceDE w:val="0"/>
        <w:autoSpaceDN w:val="0"/>
        <w:adjustRightInd w:val="0"/>
        <w:spacing w:after="0" w:line="360" w:lineRule="auto"/>
        <w:ind w:firstLine="708"/>
        <w:jc w:val="both"/>
        <w:rPr>
          <w:rFonts w:ascii="Times New Roman" w:hAnsi="Times New Roman"/>
          <w:sz w:val="28"/>
          <w:szCs w:val="28"/>
        </w:rPr>
      </w:pPr>
      <w:bookmarkStart w:id="23" w:name="_Toc388883719"/>
      <w:r w:rsidRPr="00D86A2C">
        <w:rPr>
          <w:rFonts w:ascii="Times New Roman" w:hAnsi="Times New Roman"/>
          <w:sz w:val="28"/>
          <w:szCs w:val="28"/>
        </w:rPr>
        <w:t xml:space="preserve">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сельского поселения. </w:t>
      </w:r>
    </w:p>
    <w:p w:rsidR="00B9502C" w:rsidRPr="00433E74" w:rsidRDefault="00B9502C" w:rsidP="00467C4C">
      <w:pPr>
        <w:autoSpaceDE w:val="0"/>
        <w:autoSpaceDN w:val="0"/>
        <w:adjustRightInd w:val="0"/>
        <w:spacing w:after="0" w:line="360" w:lineRule="auto"/>
        <w:ind w:firstLine="708"/>
        <w:jc w:val="both"/>
        <w:rPr>
          <w:rFonts w:ascii="Times New Roman" w:hAnsi="Times New Roman"/>
          <w:sz w:val="28"/>
          <w:szCs w:val="28"/>
        </w:rPr>
      </w:pPr>
      <w:r w:rsidRPr="00D86A2C">
        <w:rPr>
          <w:rFonts w:ascii="Times New Roman" w:hAnsi="Times New Roman"/>
          <w:sz w:val="28"/>
          <w:szCs w:val="28"/>
        </w:rPr>
        <w:t>Практика показывает, что трубопроводные сети являются не только наиболее функционально значимым</w:t>
      </w:r>
      <w:r w:rsidRPr="00433E74">
        <w:rPr>
          <w:rFonts w:ascii="Times New Roman" w:hAnsi="Times New Roman"/>
          <w:sz w:val="28"/>
          <w:szCs w:val="28"/>
        </w:rPr>
        <w:t xml:space="preserve"> элементом системы канализации, но и наиболее уязвимым с точки зрения надежности. </w:t>
      </w:r>
    </w:p>
    <w:p w:rsidR="00B9502C" w:rsidRPr="00433E74" w:rsidRDefault="00B9502C" w:rsidP="00467C4C">
      <w:pPr>
        <w:autoSpaceDE w:val="0"/>
        <w:autoSpaceDN w:val="0"/>
        <w:adjustRightInd w:val="0"/>
        <w:spacing w:after="0" w:line="360" w:lineRule="auto"/>
        <w:ind w:firstLine="708"/>
        <w:jc w:val="both"/>
        <w:rPr>
          <w:rFonts w:ascii="Times New Roman" w:hAnsi="Times New Roman"/>
          <w:sz w:val="28"/>
          <w:szCs w:val="28"/>
        </w:rPr>
      </w:pPr>
      <w:r w:rsidRPr="00433E74">
        <w:rPr>
          <w:rFonts w:ascii="Times New Roman" w:hAnsi="Times New Roman"/>
          <w:sz w:val="28"/>
          <w:szCs w:val="28"/>
        </w:rPr>
        <w:t xml:space="preserve">Наиболее экономичным решением при реконструкции и модернизации канализационных сетей является применение бестраншейных методов ремонта и восстановления трубопроводов. Для вновь прокладываемых участков канализационных трубопроводов наиболее надежным 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 Важным звеном в системе водоотведения </w:t>
      </w:r>
      <w:r>
        <w:rPr>
          <w:rFonts w:ascii="Times New Roman" w:hAnsi="Times New Roman"/>
          <w:sz w:val="28"/>
          <w:szCs w:val="28"/>
        </w:rPr>
        <w:t>сельского</w:t>
      </w:r>
      <w:r w:rsidRPr="00433E74">
        <w:rPr>
          <w:rFonts w:ascii="Times New Roman" w:hAnsi="Times New Roman"/>
          <w:sz w:val="28"/>
          <w:szCs w:val="28"/>
        </w:rPr>
        <w:t xml:space="preserve"> поселения  является канализационная насосная станция. Вопросы повышения надежности насосных станций в первую очередь связаны с надежностью энергоснабжения. Это может быть обеспечено путем внедрения системы автоматизации насосной станции.</w:t>
      </w:r>
    </w:p>
    <w:p w:rsidR="00B9502C" w:rsidRPr="00433E74" w:rsidRDefault="00B9502C" w:rsidP="00467C4C">
      <w:pPr>
        <w:autoSpaceDE w:val="0"/>
        <w:autoSpaceDN w:val="0"/>
        <w:adjustRightInd w:val="0"/>
        <w:spacing w:after="0" w:line="360" w:lineRule="auto"/>
        <w:ind w:firstLine="708"/>
        <w:jc w:val="both"/>
        <w:rPr>
          <w:rFonts w:ascii="Times New Roman" w:hAnsi="Times New Roman"/>
          <w:sz w:val="28"/>
          <w:szCs w:val="28"/>
        </w:rPr>
      </w:pPr>
      <w:r w:rsidRPr="00433E74">
        <w:rPr>
          <w:rFonts w:ascii="Times New Roman" w:hAnsi="Times New Roman"/>
          <w:sz w:val="28"/>
          <w:szCs w:val="28"/>
        </w:rPr>
        <w:t xml:space="preserve">Система автоматизации канализационных станций включает: </w:t>
      </w:r>
    </w:p>
    <w:p w:rsidR="00B9502C" w:rsidRPr="00433E74" w:rsidRDefault="00B9502C" w:rsidP="00467C4C">
      <w:pPr>
        <w:autoSpaceDE w:val="0"/>
        <w:autoSpaceDN w:val="0"/>
        <w:adjustRightInd w:val="0"/>
        <w:spacing w:after="0" w:line="360" w:lineRule="auto"/>
        <w:ind w:firstLine="708"/>
        <w:jc w:val="both"/>
        <w:rPr>
          <w:rFonts w:ascii="Times New Roman" w:hAnsi="Times New Roman"/>
          <w:sz w:val="28"/>
          <w:szCs w:val="28"/>
        </w:rPr>
      </w:pPr>
      <w:r w:rsidRPr="00433E74">
        <w:rPr>
          <w:rFonts w:ascii="Times New Roman" w:hAnsi="Times New Roman"/>
          <w:sz w:val="28"/>
          <w:szCs w:val="28"/>
        </w:rPr>
        <w:t xml:space="preserve">- установку резервных источников питания (дизель-генераторов); </w:t>
      </w:r>
    </w:p>
    <w:p w:rsidR="00B9502C" w:rsidRPr="00433E74" w:rsidRDefault="00B9502C" w:rsidP="00467C4C">
      <w:pPr>
        <w:autoSpaceDE w:val="0"/>
        <w:autoSpaceDN w:val="0"/>
        <w:adjustRightInd w:val="0"/>
        <w:spacing w:after="0" w:line="360" w:lineRule="auto"/>
        <w:ind w:firstLine="708"/>
        <w:jc w:val="both"/>
        <w:rPr>
          <w:rFonts w:ascii="Times New Roman" w:hAnsi="Times New Roman"/>
          <w:sz w:val="28"/>
          <w:szCs w:val="28"/>
        </w:rPr>
      </w:pPr>
      <w:r w:rsidRPr="00433E74">
        <w:rPr>
          <w:rFonts w:ascii="Times New Roman" w:hAnsi="Times New Roman"/>
          <w:sz w:val="28"/>
          <w:szCs w:val="28"/>
        </w:rPr>
        <w:t xml:space="preserve">- установку устройств быстродействующего автоматического ввода резерва (система обеспечивает непрерывное снабжение потребителей электроэнергией посредством автоматического переключения на резервный фидер); </w:t>
      </w:r>
    </w:p>
    <w:p w:rsidR="00B9502C" w:rsidRPr="00433E74" w:rsidRDefault="00B9502C" w:rsidP="00467C4C">
      <w:pPr>
        <w:autoSpaceDE w:val="0"/>
        <w:autoSpaceDN w:val="0"/>
        <w:adjustRightInd w:val="0"/>
        <w:spacing w:after="0" w:line="360" w:lineRule="auto"/>
        <w:ind w:firstLine="708"/>
        <w:jc w:val="both"/>
        <w:rPr>
          <w:rFonts w:ascii="Times New Roman" w:hAnsi="Times New Roman"/>
          <w:sz w:val="28"/>
          <w:szCs w:val="28"/>
        </w:rPr>
      </w:pPr>
      <w:r w:rsidRPr="00433E74">
        <w:rPr>
          <w:rFonts w:ascii="Times New Roman" w:hAnsi="Times New Roman"/>
          <w:sz w:val="28"/>
          <w:szCs w:val="28"/>
        </w:rPr>
        <w:t xml:space="preserve">- установку современной запорно-регулирующей арматуры, позволяющей предотвратить гидроудары. </w:t>
      </w:r>
    </w:p>
    <w:p w:rsidR="00B9502C" w:rsidRDefault="00B9502C" w:rsidP="00467C4C">
      <w:pPr>
        <w:autoSpaceDE w:val="0"/>
        <w:autoSpaceDN w:val="0"/>
        <w:adjustRightInd w:val="0"/>
        <w:spacing w:after="0" w:line="360" w:lineRule="auto"/>
        <w:ind w:firstLine="708"/>
        <w:jc w:val="both"/>
        <w:rPr>
          <w:rFonts w:ascii="Times New Roman" w:hAnsi="Times New Roman"/>
          <w:sz w:val="28"/>
          <w:szCs w:val="28"/>
        </w:rPr>
      </w:pPr>
      <w:r w:rsidRPr="00433E74">
        <w:rPr>
          <w:rFonts w:ascii="Times New Roman" w:hAnsi="Times New Roman"/>
          <w:sz w:val="28"/>
          <w:szCs w:val="28"/>
        </w:rPr>
        <w:t>Реализуя комплекс мероприятий, направленных на повышение надежности системы водоотведения будет обеспечена устойчивая работа системы канализации поселения.</w:t>
      </w:r>
    </w:p>
    <w:p w:rsidR="00B9502C" w:rsidRPr="0004438B" w:rsidRDefault="00B9502C" w:rsidP="001C0CE3">
      <w:pPr>
        <w:spacing w:line="360" w:lineRule="auto"/>
        <w:jc w:val="center"/>
        <w:rPr>
          <w:rFonts w:ascii="Times New Roman" w:hAnsi="Times New Roman"/>
          <w:b/>
          <w:i/>
          <w:sz w:val="28"/>
          <w:szCs w:val="28"/>
        </w:rPr>
      </w:pPr>
      <w:r>
        <w:rPr>
          <w:rFonts w:ascii="Times New Roman" w:hAnsi="Times New Roman"/>
          <w:b/>
          <w:i/>
          <w:sz w:val="28"/>
          <w:szCs w:val="28"/>
        </w:rPr>
        <w:t xml:space="preserve">2.1.7 </w:t>
      </w:r>
      <w:r w:rsidRPr="0004438B">
        <w:rPr>
          <w:rFonts w:ascii="Times New Roman" w:hAnsi="Times New Roman"/>
          <w:b/>
          <w:i/>
          <w:sz w:val="28"/>
          <w:szCs w:val="28"/>
        </w:rPr>
        <w:t>Оценка воздействия сбросов сточных вод через централизованную систему водоотведения на окружающую среду</w:t>
      </w:r>
      <w:bookmarkEnd w:id="23"/>
    </w:p>
    <w:p w:rsidR="00B9502C" w:rsidRDefault="00B9502C" w:rsidP="000B5C4B">
      <w:pPr>
        <w:spacing w:after="0" w:line="360" w:lineRule="auto"/>
        <w:ind w:firstLine="709"/>
        <w:jc w:val="both"/>
        <w:rPr>
          <w:rFonts w:ascii="Times New Roman" w:eastAsia="Microsoft YaHei" w:hAnsi="Times New Roman"/>
          <w:bCs/>
          <w:iCs/>
          <w:noProof/>
          <w:spacing w:val="-5"/>
          <w:sz w:val="28"/>
          <w:szCs w:val="28"/>
        </w:rPr>
      </w:pPr>
      <w:bookmarkStart w:id="24" w:name="_Toc388883720"/>
      <w:r w:rsidRPr="001E75A5">
        <w:rPr>
          <w:rFonts w:ascii="Times New Roman" w:hAnsi="Times New Roman"/>
          <w:sz w:val="28"/>
          <w:szCs w:val="28"/>
          <w:lang w:eastAsia="ru-RU"/>
        </w:rPr>
        <w:t>Вывоз канализационных стоков осуществляется специальным автотранспортом. В настоящее время очистные сооружения</w:t>
      </w:r>
      <w:r>
        <w:rPr>
          <w:rFonts w:ascii="Times New Roman" w:hAnsi="Times New Roman"/>
          <w:sz w:val="28"/>
          <w:szCs w:val="28"/>
          <w:lang w:eastAsia="ru-RU"/>
        </w:rPr>
        <w:t xml:space="preserve"> в </w:t>
      </w:r>
      <w:r>
        <w:rPr>
          <w:rFonts w:ascii="Times New Roman" w:hAnsi="Times New Roman"/>
          <w:sz w:val="28"/>
          <w:szCs w:val="28"/>
        </w:rPr>
        <w:t>муниципальном образовании Шубинский сельсовет Егорьевского района Алтайского края</w:t>
      </w:r>
      <w:r w:rsidRPr="000C05F9">
        <w:rPr>
          <w:rFonts w:ascii="Times New Roman" w:hAnsi="Times New Roman"/>
          <w:sz w:val="28"/>
          <w:szCs w:val="28"/>
        </w:rPr>
        <w:t xml:space="preserve"> </w:t>
      </w:r>
      <w:r w:rsidRPr="001E75A5">
        <w:rPr>
          <w:rFonts w:ascii="Times New Roman" w:hAnsi="Times New Roman"/>
          <w:sz w:val="28"/>
          <w:szCs w:val="28"/>
          <w:lang w:eastAsia="ru-RU"/>
        </w:rPr>
        <w:t xml:space="preserve">отсутствуют. </w:t>
      </w:r>
      <w:r w:rsidRPr="0023351F">
        <w:rPr>
          <w:rFonts w:ascii="Times New Roman" w:eastAsia="Microsoft YaHei" w:hAnsi="Times New Roman"/>
          <w:bCs/>
          <w:iCs/>
          <w:noProof/>
          <w:spacing w:val="-5"/>
          <w:sz w:val="28"/>
          <w:szCs w:val="28"/>
        </w:rPr>
        <w:t>Сточные воды вывозятся специальным автот</w:t>
      </w:r>
      <w:r>
        <w:rPr>
          <w:rFonts w:ascii="Times New Roman" w:eastAsia="Microsoft YaHei" w:hAnsi="Times New Roman"/>
          <w:bCs/>
          <w:iCs/>
          <w:noProof/>
          <w:spacing w:val="-5"/>
          <w:sz w:val="28"/>
          <w:szCs w:val="28"/>
        </w:rPr>
        <w:t>ранспортом в специально отведенные места.</w:t>
      </w:r>
    </w:p>
    <w:p w:rsidR="00B9502C" w:rsidRPr="007F38D8" w:rsidRDefault="00B9502C" w:rsidP="000B5C4B">
      <w:pPr>
        <w:spacing w:after="0" w:line="360" w:lineRule="auto"/>
        <w:ind w:firstLine="709"/>
        <w:jc w:val="both"/>
        <w:rPr>
          <w:rFonts w:ascii="Times New Roman" w:eastAsia="Microsoft YaHei" w:hAnsi="Times New Roman"/>
          <w:bCs/>
          <w:iCs/>
          <w:noProof/>
          <w:spacing w:val="-5"/>
          <w:sz w:val="28"/>
          <w:szCs w:val="28"/>
        </w:rPr>
      </w:pPr>
      <w:r w:rsidRPr="001E75A5">
        <w:rPr>
          <w:rFonts w:ascii="Times New Roman" w:hAnsi="Times New Roman"/>
          <w:sz w:val="28"/>
          <w:szCs w:val="28"/>
          <w:lang w:eastAsia="ru-RU"/>
        </w:rPr>
        <w:t xml:space="preserve">Отсутствие канализационной сети в </w:t>
      </w:r>
      <w:r>
        <w:rPr>
          <w:rFonts w:ascii="Times New Roman" w:hAnsi="Times New Roman"/>
          <w:sz w:val="28"/>
          <w:szCs w:val="28"/>
          <w:lang w:eastAsia="ru-RU"/>
        </w:rPr>
        <w:t>муниципальном образовании,</w:t>
      </w:r>
      <w:r w:rsidRPr="001E75A5">
        <w:rPr>
          <w:rFonts w:ascii="Times New Roman" w:hAnsi="Times New Roman"/>
          <w:sz w:val="28"/>
          <w:szCs w:val="28"/>
          <w:lang w:eastAsia="ru-RU"/>
        </w:rPr>
        <w:t xml:space="preserve"> создает определенные трудности населению, ухудша</w:t>
      </w:r>
      <w:r>
        <w:rPr>
          <w:rFonts w:ascii="Times New Roman" w:hAnsi="Times New Roman"/>
          <w:sz w:val="28"/>
          <w:szCs w:val="28"/>
          <w:lang w:eastAsia="ru-RU"/>
        </w:rPr>
        <w:t xml:space="preserve">я </w:t>
      </w:r>
      <w:r w:rsidRPr="001E75A5">
        <w:rPr>
          <w:rFonts w:ascii="Times New Roman" w:hAnsi="Times New Roman"/>
          <w:sz w:val="28"/>
          <w:szCs w:val="28"/>
          <w:lang w:eastAsia="ru-RU"/>
        </w:rPr>
        <w:t>их бытовые условия.</w:t>
      </w:r>
    </w:p>
    <w:p w:rsidR="00B9502C" w:rsidRDefault="00B9502C" w:rsidP="000B5C4B">
      <w:pPr>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Так же существует риск загрязнения грунтовых вод, что в свою очередь приведёт к заболеваниям среди местных жителей.</w:t>
      </w:r>
    </w:p>
    <w:p w:rsidR="00B9502C" w:rsidRPr="0004438B" w:rsidRDefault="00B9502C" w:rsidP="001C0CE3">
      <w:pPr>
        <w:spacing w:line="360" w:lineRule="auto"/>
        <w:jc w:val="center"/>
        <w:rPr>
          <w:rFonts w:ascii="Times New Roman" w:hAnsi="Times New Roman"/>
          <w:b/>
          <w:i/>
          <w:sz w:val="28"/>
          <w:szCs w:val="28"/>
        </w:rPr>
      </w:pPr>
      <w:r>
        <w:rPr>
          <w:rFonts w:ascii="Times New Roman" w:hAnsi="Times New Roman"/>
          <w:b/>
          <w:i/>
          <w:sz w:val="28"/>
          <w:szCs w:val="28"/>
        </w:rPr>
        <w:t xml:space="preserve">2.1.8 </w:t>
      </w:r>
      <w:r w:rsidRPr="0004438B">
        <w:rPr>
          <w:rFonts w:ascii="Times New Roman" w:hAnsi="Times New Roman"/>
          <w:b/>
          <w:i/>
          <w:sz w:val="28"/>
          <w:szCs w:val="28"/>
        </w:rPr>
        <w:t xml:space="preserve">Описание территорий </w:t>
      </w:r>
      <w:r>
        <w:rPr>
          <w:rFonts w:ascii="Times New Roman" w:hAnsi="Times New Roman"/>
          <w:b/>
          <w:i/>
          <w:sz w:val="28"/>
          <w:szCs w:val="28"/>
        </w:rPr>
        <w:t>сельского</w:t>
      </w:r>
      <w:r w:rsidRPr="0004438B">
        <w:rPr>
          <w:rFonts w:ascii="Times New Roman" w:hAnsi="Times New Roman"/>
          <w:b/>
          <w:i/>
          <w:sz w:val="28"/>
          <w:szCs w:val="28"/>
        </w:rPr>
        <w:t xml:space="preserve"> поселения, не охваченных централизованной системой водоотведения</w:t>
      </w:r>
      <w:bookmarkEnd w:id="24"/>
    </w:p>
    <w:p w:rsidR="00B9502C" w:rsidRPr="00D86A2C" w:rsidRDefault="00B9502C" w:rsidP="00E602BE">
      <w:pPr>
        <w:spacing w:after="0" w:line="360" w:lineRule="auto"/>
        <w:ind w:firstLine="709"/>
        <w:jc w:val="both"/>
        <w:rPr>
          <w:rFonts w:ascii="Times New Roman" w:hAnsi="Times New Roman"/>
          <w:sz w:val="28"/>
          <w:szCs w:val="28"/>
          <w:lang w:eastAsia="ar-SA"/>
        </w:rPr>
      </w:pPr>
      <w:bookmarkStart w:id="25" w:name="_Toc388883721"/>
      <w:r w:rsidRPr="00D86A2C">
        <w:rPr>
          <w:rFonts w:ascii="Times New Roman" w:hAnsi="Times New Roman"/>
          <w:sz w:val="28"/>
          <w:szCs w:val="28"/>
          <w:lang w:eastAsia="ar-SA"/>
        </w:rPr>
        <w:t>Централизованное водоотведение в</w:t>
      </w:r>
      <w:r w:rsidRPr="00EA4F7A">
        <w:rPr>
          <w:rFonts w:ascii="Times New Roman" w:hAnsi="Times New Roman"/>
          <w:sz w:val="28"/>
          <w:szCs w:val="28"/>
        </w:rPr>
        <w:t xml:space="preserve"> </w:t>
      </w:r>
      <w:r>
        <w:rPr>
          <w:rFonts w:ascii="Times New Roman" w:hAnsi="Times New Roman"/>
          <w:sz w:val="28"/>
          <w:szCs w:val="28"/>
        </w:rPr>
        <w:t>муниципальном образовании Шубинский сельсовет Егорьевского района Алтайского края</w:t>
      </w:r>
      <w:r w:rsidRPr="00D86A2C">
        <w:rPr>
          <w:rFonts w:ascii="Times New Roman" w:hAnsi="Times New Roman"/>
          <w:sz w:val="28"/>
          <w:szCs w:val="28"/>
          <w:lang w:eastAsia="ar-SA"/>
        </w:rPr>
        <w:t xml:space="preserve"> отсутствует.</w:t>
      </w:r>
    </w:p>
    <w:p w:rsidR="00B9502C" w:rsidRDefault="00B9502C" w:rsidP="00E602BE">
      <w:pPr>
        <w:spacing w:before="240" w:line="360" w:lineRule="auto"/>
        <w:jc w:val="center"/>
        <w:rPr>
          <w:rFonts w:ascii="Times New Roman" w:hAnsi="Times New Roman"/>
          <w:sz w:val="28"/>
          <w:szCs w:val="28"/>
          <w:lang w:eastAsia="ru-RU"/>
        </w:rPr>
      </w:pPr>
      <w:r w:rsidRPr="00CA1E30">
        <w:rPr>
          <w:rFonts w:ascii="Times New Roman" w:hAnsi="Times New Roman"/>
          <w:sz w:val="28"/>
          <w:szCs w:val="28"/>
          <w:lang w:eastAsia="ru-RU"/>
        </w:rPr>
        <w:t xml:space="preserve"> Население данных населенных пунктов пользуются выгребными ямами.</w:t>
      </w:r>
    </w:p>
    <w:p w:rsidR="00B9502C" w:rsidRPr="0004438B" w:rsidRDefault="00B9502C" w:rsidP="00E602BE">
      <w:pPr>
        <w:spacing w:before="240" w:line="360" w:lineRule="auto"/>
        <w:jc w:val="center"/>
        <w:rPr>
          <w:rFonts w:ascii="Times New Roman" w:hAnsi="Times New Roman"/>
          <w:b/>
          <w:i/>
          <w:sz w:val="28"/>
          <w:szCs w:val="28"/>
        </w:rPr>
      </w:pPr>
      <w:r>
        <w:rPr>
          <w:rFonts w:ascii="Times New Roman" w:hAnsi="Times New Roman"/>
          <w:b/>
          <w:i/>
          <w:sz w:val="28"/>
          <w:szCs w:val="28"/>
        </w:rPr>
        <w:t xml:space="preserve">2.1.9 </w:t>
      </w:r>
      <w:r w:rsidRPr="0004438B">
        <w:rPr>
          <w:rFonts w:ascii="Times New Roman" w:hAnsi="Times New Roman"/>
          <w:b/>
          <w:i/>
          <w:sz w:val="28"/>
          <w:szCs w:val="28"/>
        </w:rPr>
        <w:t>Описание существующих технических и технологических проблем системы водоотведения муниципального образования</w:t>
      </w:r>
      <w:bookmarkEnd w:id="25"/>
    </w:p>
    <w:p w:rsidR="00B9502C" w:rsidRPr="00CA1E30" w:rsidRDefault="00B9502C" w:rsidP="00D16E82">
      <w:pPr>
        <w:autoSpaceDE w:val="0"/>
        <w:autoSpaceDN w:val="0"/>
        <w:adjustRightInd w:val="0"/>
        <w:spacing w:after="0" w:line="360" w:lineRule="auto"/>
        <w:ind w:firstLine="709"/>
        <w:rPr>
          <w:rFonts w:ascii="Times New Roman" w:hAnsi="Times New Roman"/>
          <w:sz w:val="28"/>
          <w:szCs w:val="28"/>
          <w:lang w:eastAsia="ru-RU"/>
        </w:rPr>
      </w:pPr>
      <w:bookmarkStart w:id="26" w:name="_Toc388883722"/>
      <w:r w:rsidRPr="00CA1E30">
        <w:rPr>
          <w:rFonts w:ascii="Times New Roman" w:hAnsi="Times New Roman"/>
          <w:color w:val="000000"/>
          <w:spacing w:val="2"/>
          <w:sz w:val="28"/>
          <w:szCs w:val="28"/>
          <w:shd w:val="clear" w:color="auto" w:fill="FFFFFF"/>
        </w:rPr>
        <w:t xml:space="preserve">  Отсутствие централизованной системы водоотведения </w:t>
      </w:r>
      <w:r>
        <w:rPr>
          <w:rFonts w:ascii="Times New Roman" w:hAnsi="Times New Roman"/>
          <w:color w:val="000000"/>
          <w:spacing w:val="2"/>
          <w:sz w:val="28"/>
          <w:szCs w:val="28"/>
          <w:shd w:val="clear" w:color="auto" w:fill="FFFFFF"/>
        </w:rPr>
        <w:t>с. Шубинка</w:t>
      </w:r>
      <w:r w:rsidRPr="00CA1E30">
        <w:rPr>
          <w:rFonts w:ascii="Times New Roman" w:hAnsi="Times New Roman"/>
          <w:sz w:val="28"/>
          <w:szCs w:val="28"/>
          <w:lang w:eastAsia="ru-RU"/>
        </w:rPr>
        <w:t>.</w:t>
      </w:r>
    </w:p>
    <w:p w:rsidR="00B9502C" w:rsidRDefault="00B9502C" w:rsidP="001C0CE3">
      <w:pPr>
        <w:tabs>
          <w:tab w:val="left" w:pos="729"/>
          <w:tab w:val="center" w:pos="5174"/>
        </w:tabs>
        <w:spacing w:line="360" w:lineRule="auto"/>
        <w:jc w:val="center"/>
        <w:rPr>
          <w:rFonts w:ascii="Times New Roman" w:hAnsi="Times New Roman"/>
          <w:b/>
          <w:i/>
          <w:sz w:val="28"/>
          <w:szCs w:val="28"/>
        </w:rPr>
      </w:pPr>
    </w:p>
    <w:p w:rsidR="00B9502C" w:rsidRPr="002B165D" w:rsidRDefault="00B9502C" w:rsidP="001C0CE3">
      <w:pPr>
        <w:tabs>
          <w:tab w:val="left" w:pos="729"/>
          <w:tab w:val="center" w:pos="5174"/>
        </w:tabs>
        <w:spacing w:line="360" w:lineRule="auto"/>
        <w:jc w:val="center"/>
        <w:rPr>
          <w:rFonts w:ascii="Times New Roman" w:hAnsi="Times New Roman"/>
          <w:b/>
          <w:i/>
          <w:sz w:val="28"/>
          <w:szCs w:val="28"/>
        </w:rPr>
      </w:pPr>
      <w:r w:rsidRPr="002B165D">
        <w:rPr>
          <w:rFonts w:ascii="Times New Roman" w:hAnsi="Times New Roman"/>
          <w:b/>
          <w:i/>
          <w:sz w:val="28"/>
          <w:szCs w:val="28"/>
        </w:rPr>
        <w:t>2.2 БАЛАНСЫ СТОЧНЫХ ВОД В СИСТЕМЕ ВОДООТВЕДЕНИЯ</w:t>
      </w:r>
      <w:bookmarkEnd w:id="26"/>
    </w:p>
    <w:p w:rsidR="00B9502C" w:rsidRPr="0004438B" w:rsidRDefault="00B9502C" w:rsidP="001C0CE3">
      <w:pPr>
        <w:spacing w:line="360" w:lineRule="auto"/>
        <w:jc w:val="center"/>
        <w:rPr>
          <w:rFonts w:ascii="Times New Roman" w:hAnsi="Times New Roman"/>
          <w:b/>
          <w:i/>
          <w:sz w:val="28"/>
          <w:szCs w:val="28"/>
        </w:rPr>
      </w:pPr>
      <w:bookmarkStart w:id="27" w:name="_Toc388883723"/>
      <w:r>
        <w:rPr>
          <w:rFonts w:ascii="Times New Roman" w:eastAsia="TimesNewRomanPS-BoldMT" w:hAnsi="Times New Roman"/>
          <w:b/>
          <w:i/>
          <w:iCs/>
          <w:sz w:val="28"/>
          <w:szCs w:val="28"/>
        </w:rPr>
        <w:t xml:space="preserve">2.2.1 </w:t>
      </w:r>
      <w:r w:rsidRPr="0004438B">
        <w:rPr>
          <w:rFonts w:ascii="Times New Roman" w:eastAsia="TimesNewRomanPS-BoldMT" w:hAnsi="Times New Roman"/>
          <w:b/>
          <w:i/>
          <w:iCs/>
          <w:sz w:val="28"/>
          <w:szCs w:val="28"/>
        </w:rPr>
        <w:t>Баланс поступления сточных вод в централизованную систему водоотведения и отведения стоков по технологическим зонам водоотведения</w:t>
      </w:r>
      <w:bookmarkEnd w:id="27"/>
    </w:p>
    <w:p w:rsidR="00B9502C" w:rsidRPr="00D86A2C" w:rsidRDefault="00B9502C" w:rsidP="00E602BE">
      <w:pPr>
        <w:spacing w:after="0" w:line="360" w:lineRule="auto"/>
        <w:ind w:firstLine="709"/>
        <w:jc w:val="both"/>
        <w:rPr>
          <w:rFonts w:ascii="Times New Roman" w:hAnsi="Times New Roman"/>
          <w:sz w:val="28"/>
          <w:szCs w:val="28"/>
          <w:lang w:eastAsia="ar-SA"/>
        </w:rPr>
      </w:pPr>
      <w:bookmarkStart w:id="28" w:name="_Toc388883724"/>
      <w:r w:rsidRPr="00D86A2C">
        <w:rPr>
          <w:rFonts w:ascii="Times New Roman" w:hAnsi="Times New Roman"/>
          <w:sz w:val="28"/>
          <w:szCs w:val="28"/>
          <w:lang w:eastAsia="ar-SA"/>
        </w:rPr>
        <w:t>Централизованное водоотведение в</w:t>
      </w:r>
      <w:r w:rsidRPr="00EA4F7A">
        <w:rPr>
          <w:rFonts w:ascii="Times New Roman" w:hAnsi="Times New Roman"/>
          <w:sz w:val="28"/>
          <w:szCs w:val="28"/>
        </w:rPr>
        <w:t xml:space="preserve"> </w:t>
      </w:r>
      <w:r>
        <w:rPr>
          <w:rFonts w:ascii="Times New Roman" w:hAnsi="Times New Roman"/>
          <w:sz w:val="28"/>
          <w:szCs w:val="28"/>
        </w:rPr>
        <w:t>муниципальном образовании Шубинский сельсовет Егорьевского района Алтайского края</w:t>
      </w:r>
      <w:r w:rsidRPr="00D86A2C">
        <w:rPr>
          <w:rFonts w:ascii="Times New Roman" w:hAnsi="Times New Roman"/>
          <w:sz w:val="28"/>
          <w:szCs w:val="28"/>
          <w:lang w:eastAsia="ar-SA"/>
        </w:rPr>
        <w:t xml:space="preserve"> отсутствует.</w:t>
      </w:r>
    </w:p>
    <w:p w:rsidR="00B9502C" w:rsidRDefault="00B9502C" w:rsidP="00E602BE">
      <w:pPr>
        <w:autoSpaceDE w:val="0"/>
        <w:autoSpaceDN w:val="0"/>
        <w:adjustRightInd w:val="0"/>
        <w:spacing w:after="0" w:line="360" w:lineRule="auto"/>
        <w:ind w:firstLine="708"/>
        <w:jc w:val="center"/>
        <w:rPr>
          <w:rFonts w:ascii="Times New Roman" w:hAnsi="Times New Roman"/>
          <w:sz w:val="28"/>
          <w:szCs w:val="28"/>
        </w:rPr>
      </w:pPr>
      <w:r w:rsidRPr="00CA1E30">
        <w:rPr>
          <w:rFonts w:ascii="Times New Roman" w:hAnsi="Times New Roman"/>
          <w:sz w:val="28"/>
          <w:szCs w:val="28"/>
          <w:lang w:eastAsia="ru-RU"/>
        </w:rPr>
        <w:t xml:space="preserve"> Население данных населенных пунктов пользуются выгребными ямами.</w:t>
      </w:r>
    </w:p>
    <w:p w:rsidR="00B9502C" w:rsidRDefault="00B9502C" w:rsidP="001C0CE3">
      <w:pPr>
        <w:spacing w:line="360" w:lineRule="auto"/>
        <w:jc w:val="center"/>
        <w:rPr>
          <w:rFonts w:ascii="Times New Roman" w:hAnsi="Times New Roman"/>
          <w:b/>
          <w:i/>
          <w:sz w:val="28"/>
          <w:szCs w:val="28"/>
        </w:rPr>
      </w:pPr>
    </w:p>
    <w:p w:rsidR="00B9502C" w:rsidRPr="0004438B" w:rsidRDefault="00B9502C" w:rsidP="001C0CE3">
      <w:pPr>
        <w:spacing w:line="360" w:lineRule="auto"/>
        <w:jc w:val="center"/>
        <w:rPr>
          <w:rFonts w:ascii="Times New Roman" w:hAnsi="Times New Roman"/>
          <w:b/>
          <w:i/>
          <w:sz w:val="28"/>
          <w:szCs w:val="28"/>
        </w:rPr>
      </w:pPr>
      <w:r>
        <w:rPr>
          <w:rFonts w:ascii="Times New Roman" w:hAnsi="Times New Roman"/>
          <w:b/>
          <w:i/>
          <w:sz w:val="28"/>
          <w:szCs w:val="28"/>
        </w:rPr>
        <w:t xml:space="preserve">2.2.2 </w:t>
      </w:r>
      <w:r w:rsidRPr="0004438B">
        <w:rPr>
          <w:rFonts w:ascii="Times New Roman" w:hAnsi="Times New Roman"/>
          <w:b/>
          <w:i/>
          <w:sz w:val="28"/>
          <w:szCs w:val="28"/>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28"/>
    </w:p>
    <w:p w:rsidR="00B9502C" w:rsidRDefault="00B9502C" w:rsidP="001873E1">
      <w:pPr>
        <w:autoSpaceDE w:val="0"/>
        <w:autoSpaceDN w:val="0"/>
        <w:adjustRightInd w:val="0"/>
        <w:spacing w:after="0" w:line="360" w:lineRule="auto"/>
        <w:ind w:firstLine="708"/>
        <w:jc w:val="both"/>
        <w:rPr>
          <w:rFonts w:ascii="Times New Roman" w:hAnsi="Times New Roman"/>
          <w:bCs/>
          <w:sz w:val="28"/>
          <w:szCs w:val="28"/>
          <w:lang w:eastAsia="ru-RU"/>
        </w:rPr>
      </w:pPr>
      <w:bookmarkStart w:id="29" w:name="_Toc388883725"/>
      <w:r>
        <w:rPr>
          <w:rFonts w:ascii="Times New Roman" w:hAnsi="Times New Roman"/>
          <w:bCs/>
          <w:sz w:val="28"/>
          <w:szCs w:val="28"/>
          <w:lang w:eastAsia="ru-RU"/>
        </w:rPr>
        <w:t>Фактический приток неорганизованного стока по технологическим зонам отсутствует.</w:t>
      </w:r>
    </w:p>
    <w:p w:rsidR="00B9502C" w:rsidRPr="0004438B" w:rsidRDefault="00B9502C" w:rsidP="001C0CE3">
      <w:pPr>
        <w:spacing w:line="360" w:lineRule="auto"/>
        <w:jc w:val="center"/>
        <w:rPr>
          <w:rFonts w:ascii="Times New Roman" w:hAnsi="Times New Roman"/>
          <w:b/>
          <w:i/>
          <w:sz w:val="28"/>
          <w:szCs w:val="28"/>
        </w:rPr>
      </w:pPr>
      <w:r>
        <w:rPr>
          <w:rFonts w:ascii="Times New Roman" w:hAnsi="Times New Roman"/>
          <w:b/>
          <w:i/>
          <w:sz w:val="28"/>
          <w:szCs w:val="28"/>
        </w:rPr>
        <w:t xml:space="preserve">2.2.3 </w:t>
      </w:r>
      <w:r w:rsidRPr="0004438B">
        <w:rPr>
          <w:rFonts w:ascii="Times New Roman" w:hAnsi="Times New Roman"/>
          <w:b/>
          <w:i/>
          <w:sz w:val="28"/>
          <w:szCs w:val="28"/>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29"/>
    </w:p>
    <w:p w:rsidR="00B9502C" w:rsidRPr="00D86A2C" w:rsidRDefault="00B9502C" w:rsidP="00D86A2C">
      <w:pPr>
        <w:spacing w:after="0" w:line="360" w:lineRule="auto"/>
        <w:ind w:firstLine="709"/>
        <w:jc w:val="both"/>
        <w:rPr>
          <w:rFonts w:ascii="Times New Roman" w:hAnsi="Times New Roman"/>
          <w:sz w:val="28"/>
          <w:szCs w:val="28"/>
          <w:lang w:eastAsia="ar-SA"/>
        </w:rPr>
      </w:pPr>
      <w:bookmarkStart w:id="30" w:name="_Toc375685116"/>
      <w:bookmarkStart w:id="31" w:name="_Toc388883726"/>
      <w:r w:rsidRPr="00D86A2C">
        <w:rPr>
          <w:rFonts w:ascii="Times New Roman" w:hAnsi="Times New Roman"/>
          <w:sz w:val="28"/>
          <w:szCs w:val="28"/>
          <w:lang w:eastAsia="ar-SA"/>
        </w:rPr>
        <w:t xml:space="preserve">Централизованное водоотведение в </w:t>
      </w:r>
      <w:r>
        <w:rPr>
          <w:rFonts w:ascii="Times New Roman" w:hAnsi="Times New Roman"/>
          <w:sz w:val="28"/>
          <w:szCs w:val="28"/>
        </w:rPr>
        <w:t>муниципальном образовании Шубинский сельсовет Егорьевского района Алтайского края</w:t>
      </w:r>
      <w:r w:rsidRPr="000C05F9">
        <w:rPr>
          <w:rFonts w:ascii="Times New Roman" w:hAnsi="Times New Roman"/>
          <w:sz w:val="28"/>
          <w:szCs w:val="28"/>
        </w:rPr>
        <w:t xml:space="preserve"> </w:t>
      </w:r>
      <w:r w:rsidRPr="00D86A2C">
        <w:rPr>
          <w:rFonts w:ascii="Times New Roman" w:hAnsi="Times New Roman"/>
          <w:sz w:val="28"/>
          <w:szCs w:val="28"/>
          <w:lang w:eastAsia="ar-SA"/>
        </w:rPr>
        <w:t>отсутствует.</w:t>
      </w:r>
    </w:p>
    <w:p w:rsidR="00B9502C" w:rsidRPr="0004438B" w:rsidRDefault="00B9502C" w:rsidP="009B2C25">
      <w:pPr>
        <w:spacing w:line="240" w:lineRule="auto"/>
        <w:jc w:val="center"/>
        <w:rPr>
          <w:rFonts w:ascii="Times New Roman" w:hAnsi="Times New Roman"/>
          <w:b/>
          <w:i/>
          <w:sz w:val="28"/>
          <w:szCs w:val="28"/>
        </w:rPr>
      </w:pPr>
      <w:r>
        <w:rPr>
          <w:rFonts w:ascii="Times New Roman" w:hAnsi="Times New Roman"/>
          <w:b/>
          <w:i/>
          <w:sz w:val="28"/>
          <w:szCs w:val="28"/>
        </w:rPr>
        <w:t xml:space="preserve">2.2.4 </w:t>
      </w:r>
      <w:r w:rsidRPr="0004438B">
        <w:rPr>
          <w:rFonts w:ascii="Times New Roman" w:hAnsi="Times New Roman"/>
          <w:b/>
          <w:i/>
          <w:sz w:val="28"/>
          <w:szCs w:val="28"/>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w:t>
      </w:r>
      <w:r>
        <w:rPr>
          <w:rFonts w:ascii="Times New Roman" w:hAnsi="Times New Roman"/>
          <w:b/>
          <w:i/>
          <w:sz w:val="28"/>
          <w:szCs w:val="28"/>
        </w:rPr>
        <w:t xml:space="preserve"> </w:t>
      </w:r>
      <w:r>
        <w:rPr>
          <w:rFonts w:ascii="Times New Roman" w:hAnsi="Times New Roman"/>
          <w:b/>
          <w:bCs/>
          <w:i/>
          <w:sz w:val="28"/>
          <w:szCs w:val="28"/>
          <w:lang w:eastAsia="ru-RU"/>
        </w:rPr>
        <w:t>Шубинскому</w:t>
      </w:r>
      <w:r>
        <w:rPr>
          <w:rFonts w:ascii="Times New Roman" w:hAnsi="Times New Roman"/>
          <w:b/>
          <w:i/>
          <w:sz w:val="28"/>
          <w:szCs w:val="28"/>
        </w:rPr>
        <w:t xml:space="preserve"> сельскому</w:t>
      </w:r>
      <w:r w:rsidRPr="0004438B">
        <w:rPr>
          <w:rFonts w:ascii="Times New Roman" w:hAnsi="Times New Roman"/>
          <w:b/>
          <w:i/>
          <w:sz w:val="28"/>
          <w:szCs w:val="28"/>
        </w:rPr>
        <w:t xml:space="preserve"> поселению с выделением зон дефицитов и резервов производственных мощностей</w:t>
      </w:r>
      <w:bookmarkEnd w:id="30"/>
      <w:bookmarkEnd w:id="31"/>
    </w:p>
    <w:p w:rsidR="00B9502C" w:rsidRPr="00D86A2C" w:rsidRDefault="00B9502C" w:rsidP="00E602BE">
      <w:pPr>
        <w:spacing w:after="0" w:line="360" w:lineRule="auto"/>
        <w:ind w:firstLine="709"/>
        <w:jc w:val="both"/>
        <w:rPr>
          <w:rFonts w:ascii="Times New Roman" w:hAnsi="Times New Roman"/>
          <w:sz w:val="28"/>
          <w:szCs w:val="28"/>
          <w:lang w:eastAsia="ar-SA"/>
        </w:rPr>
      </w:pPr>
      <w:bookmarkStart w:id="32" w:name="_Toc388883728"/>
      <w:r w:rsidRPr="00D86A2C">
        <w:rPr>
          <w:rFonts w:ascii="Times New Roman" w:hAnsi="Times New Roman"/>
          <w:sz w:val="28"/>
          <w:szCs w:val="28"/>
          <w:lang w:eastAsia="ar-SA"/>
        </w:rPr>
        <w:t xml:space="preserve">Централизованное водоотведение в </w:t>
      </w:r>
      <w:r>
        <w:rPr>
          <w:rFonts w:ascii="Times New Roman" w:hAnsi="Times New Roman"/>
          <w:sz w:val="28"/>
          <w:szCs w:val="28"/>
          <w:lang w:eastAsia="ar-SA"/>
        </w:rPr>
        <w:t>муниципальном образовании Шубинский сельсовет Егорьевского района Алтайского края</w:t>
      </w:r>
      <w:r w:rsidRPr="00D86A2C">
        <w:rPr>
          <w:rFonts w:ascii="Times New Roman" w:hAnsi="Times New Roman"/>
          <w:sz w:val="28"/>
          <w:szCs w:val="28"/>
          <w:lang w:eastAsia="ar-SA"/>
        </w:rPr>
        <w:t xml:space="preserve"> отсутствует.</w:t>
      </w:r>
    </w:p>
    <w:p w:rsidR="00B9502C" w:rsidRDefault="00B9502C" w:rsidP="00E602BE">
      <w:pPr>
        <w:autoSpaceDE w:val="0"/>
        <w:autoSpaceDN w:val="0"/>
        <w:adjustRightInd w:val="0"/>
        <w:spacing w:after="0" w:line="360" w:lineRule="auto"/>
        <w:jc w:val="center"/>
        <w:rPr>
          <w:rFonts w:ascii="Times New Roman" w:hAnsi="Times New Roman"/>
          <w:sz w:val="28"/>
          <w:szCs w:val="28"/>
          <w:lang w:eastAsia="ru-RU"/>
        </w:rPr>
      </w:pPr>
      <w:r w:rsidRPr="00CA1E30">
        <w:rPr>
          <w:rFonts w:ascii="Times New Roman" w:hAnsi="Times New Roman"/>
          <w:sz w:val="28"/>
          <w:szCs w:val="28"/>
          <w:lang w:eastAsia="ru-RU"/>
        </w:rPr>
        <w:t xml:space="preserve"> Население данных населенных пунктов пользуются выгребными ямами.</w:t>
      </w:r>
    </w:p>
    <w:p w:rsidR="00B9502C" w:rsidRDefault="00B9502C" w:rsidP="00E602BE">
      <w:pPr>
        <w:autoSpaceDE w:val="0"/>
        <w:autoSpaceDN w:val="0"/>
        <w:adjustRightInd w:val="0"/>
        <w:spacing w:after="0" w:line="360" w:lineRule="auto"/>
        <w:jc w:val="center"/>
        <w:rPr>
          <w:rFonts w:ascii="Times New Roman" w:hAnsi="Times New Roman"/>
          <w:bCs/>
          <w:sz w:val="28"/>
          <w:szCs w:val="28"/>
          <w:lang w:eastAsia="ru-RU"/>
        </w:rPr>
      </w:pPr>
      <w:r w:rsidRPr="00CA1E30">
        <w:rPr>
          <w:rFonts w:ascii="Times New Roman" w:hAnsi="Times New Roman"/>
          <w:bCs/>
          <w:sz w:val="28"/>
          <w:szCs w:val="28"/>
          <w:lang w:eastAsia="ru-RU"/>
        </w:rPr>
        <w:t>Таблица 23 – Балансы поступления сточных вод в централизованную систему водоотведения за последние 10 лет</w:t>
      </w:r>
    </w:p>
    <w:tbl>
      <w:tblPr>
        <w:tblpPr w:leftFromText="180" w:rightFromText="180"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8"/>
        <w:gridCol w:w="5178"/>
      </w:tblGrid>
      <w:tr w:rsidR="00B9502C" w:rsidRPr="0034799C" w:rsidTr="002D4863">
        <w:tc>
          <w:tcPr>
            <w:tcW w:w="5158" w:type="dxa"/>
            <w:vAlign w:val="center"/>
          </w:tcPr>
          <w:p w:rsidR="00B9502C" w:rsidRPr="002D4863" w:rsidRDefault="00B9502C" w:rsidP="002D4863">
            <w:pPr>
              <w:pStyle w:val="a9"/>
              <w:autoSpaceDE w:val="0"/>
              <w:autoSpaceDN w:val="0"/>
              <w:adjustRightInd w:val="0"/>
              <w:spacing w:after="0" w:line="240" w:lineRule="auto"/>
              <w:ind w:left="0"/>
              <w:contextualSpacing w:val="0"/>
              <w:jc w:val="center"/>
              <w:rPr>
                <w:rFonts w:ascii="Times New Roman" w:hAnsi="Times New Roman"/>
                <w:b/>
                <w:bCs/>
                <w:i/>
                <w:sz w:val="24"/>
                <w:szCs w:val="24"/>
                <w:lang w:eastAsia="ru-RU"/>
              </w:rPr>
            </w:pPr>
            <w:r w:rsidRPr="002D4863">
              <w:rPr>
                <w:rFonts w:ascii="Times New Roman" w:hAnsi="Times New Roman"/>
                <w:b/>
                <w:bCs/>
                <w:i/>
                <w:sz w:val="24"/>
                <w:szCs w:val="24"/>
                <w:lang w:eastAsia="ru-RU"/>
              </w:rPr>
              <w:t>Год</w:t>
            </w:r>
          </w:p>
        </w:tc>
        <w:tc>
          <w:tcPr>
            <w:tcW w:w="5178" w:type="dxa"/>
            <w:vAlign w:val="center"/>
          </w:tcPr>
          <w:p w:rsidR="00B9502C" w:rsidRPr="002D4863" w:rsidRDefault="00B9502C" w:rsidP="002D4863">
            <w:pPr>
              <w:autoSpaceDE w:val="0"/>
              <w:autoSpaceDN w:val="0"/>
              <w:adjustRightInd w:val="0"/>
              <w:spacing w:after="0" w:line="240" w:lineRule="auto"/>
              <w:jc w:val="center"/>
              <w:rPr>
                <w:rFonts w:ascii="Times New Roman" w:hAnsi="Times New Roman"/>
                <w:b/>
                <w:bCs/>
                <w:i/>
                <w:sz w:val="24"/>
                <w:szCs w:val="24"/>
                <w:lang w:eastAsia="ru-RU"/>
              </w:rPr>
            </w:pPr>
            <w:r w:rsidRPr="002D4863">
              <w:rPr>
                <w:rFonts w:ascii="Times New Roman" w:hAnsi="Times New Roman"/>
                <w:b/>
                <w:bCs/>
                <w:i/>
                <w:sz w:val="24"/>
                <w:szCs w:val="24"/>
                <w:lang w:eastAsia="ru-RU"/>
              </w:rPr>
              <w:t>Объем отведенных и очищенных</w:t>
            </w:r>
          </w:p>
          <w:p w:rsidR="00B9502C" w:rsidRPr="002D4863" w:rsidRDefault="00B9502C" w:rsidP="002D4863">
            <w:pPr>
              <w:pStyle w:val="a9"/>
              <w:autoSpaceDE w:val="0"/>
              <w:autoSpaceDN w:val="0"/>
              <w:adjustRightInd w:val="0"/>
              <w:spacing w:after="0" w:line="240" w:lineRule="auto"/>
              <w:ind w:left="0"/>
              <w:contextualSpacing w:val="0"/>
              <w:jc w:val="center"/>
              <w:rPr>
                <w:rFonts w:ascii="Times New Roman" w:hAnsi="Times New Roman"/>
                <w:b/>
                <w:bCs/>
                <w:i/>
                <w:sz w:val="24"/>
                <w:szCs w:val="24"/>
                <w:lang w:eastAsia="ru-RU"/>
              </w:rPr>
            </w:pPr>
            <w:r w:rsidRPr="002D4863">
              <w:rPr>
                <w:rFonts w:ascii="Times New Roman" w:hAnsi="Times New Roman"/>
                <w:b/>
                <w:bCs/>
                <w:i/>
                <w:sz w:val="24"/>
                <w:szCs w:val="24"/>
                <w:lang w:eastAsia="ru-RU"/>
              </w:rPr>
              <w:t>сточных вод, м</w:t>
            </w:r>
            <w:r w:rsidRPr="002D4863">
              <w:rPr>
                <w:rFonts w:ascii="Times New Roman" w:hAnsi="Times New Roman"/>
                <w:b/>
                <w:bCs/>
                <w:i/>
                <w:sz w:val="24"/>
                <w:szCs w:val="24"/>
                <w:vertAlign w:val="superscript"/>
                <w:lang w:eastAsia="ru-RU"/>
              </w:rPr>
              <w:t>3</w:t>
            </w:r>
          </w:p>
        </w:tc>
      </w:tr>
      <w:tr w:rsidR="00B9502C" w:rsidRPr="0034799C" w:rsidTr="002D4863">
        <w:tc>
          <w:tcPr>
            <w:tcW w:w="5158" w:type="dxa"/>
            <w:vAlign w:val="center"/>
          </w:tcPr>
          <w:p w:rsidR="00B9502C" w:rsidRPr="002D4863" w:rsidRDefault="00B9502C" w:rsidP="002D4863">
            <w:pPr>
              <w:pStyle w:val="a9"/>
              <w:autoSpaceDE w:val="0"/>
              <w:autoSpaceDN w:val="0"/>
              <w:adjustRightInd w:val="0"/>
              <w:spacing w:after="0" w:line="240" w:lineRule="auto"/>
              <w:ind w:left="0"/>
              <w:contextualSpacing w:val="0"/>
              <w:jc w:val="center"/>
              <w:rPr>
                <w:rFonts w:ascii="Times New Roman" w:hAnsi="Times New Roman"/>
                <w:bCs/>
                <w:sz w:val="24"/>
                <w:szCs w:val="24"/>
                <w:lang w:eastAsia="ru-RU"/>
              </w:rPr>
            </w:pPr>
            <w:r w:rsidRPr="002D4863">
              <w:rPr>
                <w:rFonts w:ascii="Times New Roman" w:hAnsi="Times New Roman"/>
                <w:bCs/>
                <w:sz w:val="24"/>
                <w:szCs w:val="24"/>
                <w:lang w:eastAsia="ru-RU"/>
              </w:rPr>
              <w:t>2007</w:t>
            </w:r>
          </w:p>
        </w:tc>
        <w:tc>
          <w:tcPr>
            <w:tcW w:w="5178" w:type="dxa"/>
            <w:vAlign w:val="center"/>
          </w:tcPr>
          <w:p w:rsidR="00B9502C" w:rsidRPr="002D4863" w:rsidRDefault="00B9502C" w:rsidP="002D4863">
            <w:pPr>
              <w:pStyle w:val="a9"/>
              <w:autoSpaceDE w:val="0"/>
              <w:autoSpaceDN w:val="0"/>
              <w:adjustRightInd w:val="0"/>
              <w:spacing w:after="0" w:line="240" w:lineRule="auto"/>
              <w:ind w:left="0"/>
              <w:contextualSpacing w:val="0"/>
              <w:jc w:val="center"/>
              <w:rPr>
                <w:rFonts w:ascii="Times New Roman" w:hAnsi="Times New Roman"/>
                <w:bCs/>
                <w:sz w:val="24"/>
                <w:szCs w:val="24"/>
                <w:lang w:eastAsia="ru-RU"/>
              </w:rPr>
            </w:pPr>
            <w:r w:rsidRPr="002D4863">
              <w:rPr>
                <w:rFonts w:ascii="Times New Roman" w:hAnsi="Times New Roman"/>
                <w:bCs/>
                <w:sz w:val="24"/>
                <w:szCs w:val="24"/>
                <w:lang w:eastAsia="ru-RU"/>
              </w:rPr>
              <w:t>-</w:t>
            </w:r>
          </w:p>
        </w:tc>
      </w:tr>
      <w:tr w:rsidR="00B9502C" w:rsidRPr="0034799C" w:rsidTr="002D4863">
        <w:tc>
          <w:tcPr>
            <w:tcW w:w="5158" w:type="dxa"/>
            <w:vAlign w:val="center"/>
          </w:tcPr>
          <w:p w:rsidR="00B9502C" w:rsidRPr="002D4863" w:rsidRDefault="00B9502C" w:rsidP="002D4863">
            <w:pPr>
              <w:pStyle w:val="a9"/>
              <w:autoSpaceDE w:val="0"/>
              <w:autoSpaceDN w:val="0"/>
              <w:adjustRightInd w:val="0"/>
              <w:spacing w:after="0" w:line="240" w:lineRule="auto"/>
              <w:ind w:left="0"/>
              <w:contextualSpacing w:val="0"/>
              <w:jc w:val="center"/>
              <w:rPr>
                <w:rFonts w:ascii="Times New Roman" w:hAnsi="Times New Roman"/>
                <w:bCs/>
                <w:sz w:val="24"/>
                <w:szCs w:val="24"/>
                <w:lang w:eastAsia="ru-RU"/>
              </w:rPr>
            </w:pPr>
            <w:r w:rsidRPr="002D4863">
              <w:rPr>
                <w:rFonts w:ascii="Times New Roman" w:hAnsi="Times New Roman"/>
                <w:bCs/>
                <w:sz w:val="24"/>
                <w:szCs w:val="24"/>
                <w:lang w:eastAsia="ru-RU"/>
              </w:rPr>
              <w:t>2008</w:t>
            </w:r>
          </w:p>
        </w:tc>
        <w:tc>
          <w:tcPr>
            <w:tcW w:w="5178" w:type="dxa"/>
            <w:vAlign w:val="center"/>
          </w:tcPr>
          <w:p w:rsidR="00B9502C" w:rsidRPr="002D4863" w:rsidRDefault="00B9502C" w:rsidP="002D4863">
            <w:pPr>
              <w:pStyle w:val="a9"/>
              <w:autoSpaceDE w:val="0"/>
              <w:autoSpaceDN w:val="0"/>
              <w:adjustRightInd w:val="0"/>
              <w:spacing w:after="0" w:line="240" w:lineRule="auto"/>
              <w:ind w:left="0"/>
              <w:contextualSpacing w:val="0"/>
              <w:jc w:val="center"/>
              <w:rPr>
                <w:rFonts w:ascii="Times New Roman" w:hAnsi="Times New Roman"/>
                <w:bCs/>
                <w:sz w:val="24"/>
                <w:szCs w:val="24"/>
                <w:lang w:eastAsia="ru-RU"/>
              </w:rPr>
            </w:pPr>
            <w:r w:rsidRPr="002D4863">
              <w:rPr>
                <w:rFonts w:ascii="Times New Roman" w:hAnsi="Times New Roman"/>
                <w:bCs/>
                <w:sz w:val="24"/>
                <w:szCs w:val="24"/>
                <w:lang w:eastAsia="ru-RU"/>
              </w:rPr>
              <w:t>-</w:t>
            </w:r>
          </w:p>
        </w:tc>
      </w:tr>
      <w:tr w:rsidR="00B9502C" w:rsidRPr="0034799C" w:rsidTr="002D4863">
        <w:tc>
          <w:tcPr>
            <w:tcW w:w="5158" w:type="dxa"/>
            <w:vAlign w:val="center"/>
          </w:tcPr>
          <w:p w:rsidR="00B9502C" w:rsidRPr="002D4863" w:rsidRDefault="00B9502C" w:rsidP="002D4863">
            <w:pPr>
              <w:pStyle w:val="a9"/>
              <w:autoSpaceDE w:val="0"/>
              <w:autoSpaceDN w:val="0"/>
              <w:adjustRightInd w:val="0"/>
              <w:spacing w:after="0" w:line="240" w:lineRule="auto"/>
              <w:ind w:left="0"/>
              <w:contextualSpacing w:val="0"/>
              <w:jc w:val="center"/>
              <w:rPr>
                <w:rFonts w:ascii="Times New Roman" w:hAnsi="Times New Roman"/>
                <w:bCs/>
                <w:sz w:val="24"/>
                <w:szCs w:val="24"/>
                <w:lang w:eastAsia="ru-RU"/>
              </w:rPr>
            </w:pPr>
            <w:r w:rsidRPr="002D4863">
              <w:rPr>
                <w:rFonts w:ascii="Times New Roman" w:hAnsi="Times New Roman"/>
                <w:bCs/>
                <w:sz w:val="24"/>
                <w:szCs w:val="24"/>
                <w:lang w:eastAsia="ru-RU"/>
              </w:rPr>
              <w:t>2009</w:t>
            </w:r>
          </w:p>
        </w:tc>
        <w:tc>
          <w:tcPr>
            <w:tcW w:w="5178" w:type="dxa"/>
            <w:vAlign w:val="center"/>
          </w:tcPr>
          <w:p w:rsidR="00B9502C" w:rsidRPr="002D4863" w:rsidRDefault="00B9502C" w:rsidP="002D4863">
            <w:pPr>
              <w:pStyle w:val="a9"/>
              <w:autoSpaceDE w:val="0"/>
              <w:autoSpaceDN w:val="0"/>
              <w:adjustRightInd w:val="0"/>
              <w:spacing w:after="0" w:line="240" w:lineRule="auto"/>
              <w:ind w:left="0"/>
              <w:contextualSpacing w:val="0"/>
              <w:jc w:val="center"/>
              <w:rPr>
                <w:rFonts w:ascii="Times New Roman" w:hAnsi="Times New Roman"/>
                <w:bCs/>
                <w:sz w:val="24"/>
                <w:szCs w:val="24"/>
                <w:lang w:eastAsia="ru-RU"/>
              </w:rPr>
            </w:pPr>
            <w:r w:rsidRPr="002D4863">
              <w:rPr>
                <w:rFonts w:ascii="Times New Roman" w:hAnsi="Times New Roman"/>
                <w:bCs/>
                <w:sz w:val="24"/>
                <w:szCs w:val="24"/>
                <w:lang w:eastAsia="ru-RU"/>
              </w:rPr>
              <w:t>-</w:t>
            </w:r>
          </w:p>
        </w:tc>
      </w:tr>
      <w:tr w:rsidR="00B9502C" w:rsidRPr="0034799C" w:rsidTr="002D4863">
        <w:tc>
          <w:tcPr>
            <w:tcW w:w="5158" w:type="dxa"/>
            <w:vAlign w:val="center"/>
          </w:tcPr>
          <w:p w:rsidR="00B9502C" w:rsidRPr="002D4863" w:rsidRDefault="00B9502C" w:rsidP="002D4863">
            <w:pPr>
              <w:pStyle w:val="a9"/>
              <w:autoSpaceDE w:val="0"/>
              <w:autoSpaceDN w:val="0"/>
              <w:adjustRightInd w:val="0"/>
              <w:spacing w:after="0" w:line="240" w:lineRule="auto"/>
              <w:ind w:left="0"/>
              <w:contextualSpacing w:val="0"/>
              <w:jc w:val="center"/>
              <w:rPr>
                <w:rFonts w:ascii="Times New Roman" w:hAnsi="Times New Roman"/>
                <w:bCs/>
                <w:sz w:val="24"/>
                <w:szCs w:val="24"/>
                <w:lang w:eastAsia="ru-RU"/>
              </w:rPr>
            </w:pPr>
            <w:r w:rsidRPr="002D4863">
              <w:rPr>
                <w:rFonts w:ascii="Times New Roman" w:hAnsi="Times New Roman"/>
                <w:bCs/>
                <w:sz w:val="24"/>
                <w:szCs w:val="24"/>
                <w:lang w:eastAsia="ru-RU"/>
              </w:rPr>
              <w:t>2010</w:t>
            </w:r>
          </w:p>
        </w:tc>
        <w:tc>
          <w:tcPr>
            <w:tcW w:w="5178" w:type="dxa"/>
            <w:vAlign w:val="center"/>
          </w:tcPr>
          <w:p w:rsidR="00B9502C" w:rsidRPr="002D4863" w:rsidRDefault="00B9502C" w:rsidP="002D4863">
            <w:pPr>
              <w:pStyle w:val="a9"/>
              <w:autoSpaceDE w:val="0"/>
              <w:autoSpaceDN w:val="0"/>
              <w:adjustRightInd w:val="0"/>
              <w:spacing w:after="0" w:line="240" w:lineRule="auto"/>
              <w:ind w:left="0"/>
              <w:contextualSpacing w:val="0"/>
              <w:jc w:val="center"/>
              <w:rPr>
                <w:rFonts w:ascii="Times New Roman" w:hAnsi="Times New Roman"/>
                <w:bCs/>
                <w:sz w:val="24"/>
                <w:szCs w:val="24"/>
                <w:lang w:eastAsia="ru-RU"/>
              </w:rPr>
            </w:pPr>
            <w:r w:rsidRPr="002D4863">
              <w:rPr>
                <w:rFonts w:ascii="Times New Roman" w:hAnsi="Times New Roman"/>
                <w:bCs/>
                <w:sz w:val="24"/>
                <w:szCs w:val="24"/>
                <w:lang w:eastAsia="ru-RU"/>
              </w:rPr>
              <w:t>-</w:t>
            </w:r>
          </w:p>
        </w:tc>
      </w:tr>
      <w:tr w:rsidR="00B9502C" w:rsidRPr="0034799C" w:rsidTr="002D4863">
        <w:tc>
          <w:tcPr>
            <w:tcW w:w="5158" w:type="dxa"/>
            <w:vAlign w:val="center"/>
          </w:tcPr>
          <w:p w:rsidR="00B9502C" w:rsidRPr="002D4863" w:rsidRDefault="00B9502C" w:rsidP="002D4863">
            <w:pPr>
              <w:pStyle w:val="a9"/>
              <w:autoSpaceDE w:val="0"/>
              <w:autoSpaceDN w:val="0"/>
              <w:adjustRightInd w:val="0"/>
              <w:spacing w:after="0" w:line="240" w:lineRule="auto"/>
              <w:ind w:left="0"/>
              <w:contextualSpacing w:val="0"/>
              <w:jc w:val="center"/>
              <w:rPr>
                <w:rFonts w:ascii="Times New Roman" w:hAnsi="Times New Roman"/>
                <w:bCs/>
                <w:sz w:val="24"/>
                <w:szCs w:val="24"/>
                <w:lang w:eastAsia="ru-RU"/>
              </w:rPr>
            </w:pPr>
            <w:r w:rsidRPr="002D4863">
              <w:rPr>
                <w:rFonts w:ascii="Times New Roman" w:hAnsi="Times New Roman"/>
                <w:bCs/>
                <w:sz w:val="24"/>
                <w:szCs w:val="24"/>
                <w:lang w:eastAsia="ru-RU"/>
              </w:rPr>
              <w:t>2011</w:t>
            </w:r>
          </w:p>
        </w:tc>
        <w:tc>
          <w:tcPr>
            <w:tcW w:w="5178" w:type="dxa"/>
            <w:vAlign w:val="center"/>
          </w:tcPr>
          <w:p w:rsidR="00B9502C" w:rsidRPr="002D4863" w:rsidRDefault="00B9502C" w:rsidP="002D4863">
            <w:pPr>
              <w:pStyle w:val="a9"/>
              <w:autoSpaceDE w:val="0"/>
              <w:autoSpaceDN w:val="0"/>
              <w:adjustRightInd w:val="0"/>
              <w:spacing w:after="0" w:line="240" w:lineRule="auto"/>
              <w:ind w:left="0"/>
              <w:contextualSpacing w:val="0"/>
              <w:jc w:val="center"/>
              <w:rPr>
                <w:rFonts w:ascii="Times New Roman" w:hAnsi="Times New Roman"/>
                <w:bCs/>
                <w:sz w:val="24"/>
                <w:szCs w:val="24"/>
                <w:lang w:eastAsia="ru-RU"/>
              </w:rPr>
            </w:pPr>
            <w:r w:rsidRPr="002D4863">
              <w:rPr>
                <w:rFonts w:ascii="Times New Roman" w:hAnsi="Times New Roman"/>
                <w:bCs/>
                <w:sz w:val="24"/>
                <w:szCs w:val="24"/>
                <w:lang w:eastAsia="ru-RU"/>
              </w:rPr>
              <w:t>-</w:t>
            </w:r>
          </w:p>
        </w:tc>
      </w:tr>
      <w:tr w:rsidR="00B9502C" w:rsidRPr="0034799C" w:rsidTr="002D4863">
        <w:tc>
          <w:tcPr>
            <w:tcW w:w="5158" w:type="dxa"/>
            <w:vAlign w:val="center"/>
          </w:tcPr>
          <w:p w:rsidR="00B9502C" w:rsidRPr="002D4863" w:rsidRDefault="00B9502C" w:rsidP="002D4863">
            <w:pPr>
              <w:pStyle w:val="a9"/>
              <w:autoSpaceDE w:val="0"/>
              <w:autoSpaceDN w:val="0"/>
              <w:adjustRightInd w:val="0"/>
              <w:spacing w:after="0" w:line="240" w:lineRule="auto"/>
              <w:ind w:left="0"/>
              <w:contextualSpacing w:val="0"/>
              <w:jc w:val="center"/>
              <w:rPr>
                <w:rFonts w:ascii="Times New Roman" w:hAnsi="Times New Roman"/>
                <w:bCs/>
                <w:sz w:val="24"/>
                <w:szCs w:val="24"/>
                <w:lang w:eastAsia="ru-RU"/>
              </w:rPr>
            </w:pPr>
            <w:r w:rsidRPr="002D4863">
              <w:rPr>
                <w:rFonts w:ascii="Times New Roman" w:hAnsi="Times New Roman"/>
                <w:bCs/>
                <w:sz w:val="24"/>
                <w:szCs w:val="24"/>
                <w:lang w:eastAsia="ru-RU"/>
              </w:rPr>
              <w:t>2012</w:t>
            </w:r>
          </w:p>
        </w:tc>
        <w:tc>
          <w:tcPr>
            <w:tcW w:w="5178" w:type="dxa"/>
            <w:vAlign w:val="center"/>
          </w:tcPr>
          <w:p w:rsidR="00B9502C" w:rsidRPr="002D4863" w:rsidRDefault="00B9502C" w:rsidP="002D4863">
            <w:pPr>
              <w:pStyle w:val="a9"/>
              <w:autoSpaceDE w:val="0"/>
              <w:autoSpaceDN w:val="0"/>
              <w:adjustRightInd w:val="0"/>
              <w:spacing w:after="0" w:line="240" w:lineRule="auto"/>
              <w:ind w:left="0"/>
              <w:contextualSpacing w:val="0"/>
              <w:jc w:val="center"/>
              <w:rPr>
                <w:rFonts w:ascii="Times New Roman" w:hAnsi="Times New Roman"/>
                <w:bCs/>
                <w:sz w:val="24"/>
                <w:szCs w:val="24"/>
                <w:lang w:eastAsia="ru-RU"/>
              </w:rPr>
            </w:pPr>
            <w:r w:rsidRPr="002D4863">
              <w:rPr>
                <w:rFonts w:ascii="Times New Roman" w:hAnsi="Times New Roman"/>
                <w:bCs/>
                <w:sz w:val="24"/>
                <w:szCs w:val="24"/>
                <w:lang w:eastAsia="ru-RU"/>
              </w:rPr>
              <w:t>-</w:t>
            </w:r>
          </w:p>
        </w:tc>
      </w:tr>
      <w:tr w:rsidR="00B9502C" w:rsidRPr="0034799C" w:rsidTr="002D4863">
        <w:tc>
          <w:tcPr>
            <w:tcW w:w="5158" w:type="dxa"/>
            <w:vAlign w:val="center"/>
          </w:tcPr>
          <w:p w:rsidR="00B9502C" w:rsidRPr="002D4863" w:rsidRDefault="00B9502C" w:rsidP="002D4863">
            <w:pPr>
              <w:pStyle w:val="a9"/>
              <w:autoSpaceDE w:val="0"/>
              <w:autoSpaceDN w:val="0"/>
              <w:adjustRightInd w:val="0"/>
              <w:spacing w:after="0" w:line="240" w:lineRule="auto"/>
              <w:ind w:left="0"/>
              <w:contextualSpacing w:val="0"/>
              <w:jc w:val="center"/>
              <w:rPr>
                <w:rFonts w:ascii="Times New Roman" w:hAnsi="Times New Roman"/>
                <w:bCs/>
                <w:sz w:val="24"/>
                <w:szCs w:val="24"/>
                <w:lang w:eastAsia="ru-RU"/>
              </w:rPr>
            </w:pPr>
            <w:r w:rsidRPr="002D4863">
              <w:rPr>
                <w:rFonts w:ascii="Times New Roman" w:hAnsi="Times New Roman"/>
                <w:bCs/>
                <w:sz w:val="24"/>
                <w:szCs w:val="24"/>
                <w:lang w:eastAsia="ru-RU"/>
              </w:rPr>
              <w:t>2013</w:t>
            </w:r>
          </w:p>
        </w:tc>
        <w:tc>
          <w:tcPr>
            <w:tcW w:w="5178" w:type="dxa"/>
            <w:vAlign w:val="center"/>
          </w:tcPr>
          <w:p w:rsidR="00B9502C" w:rsidRPr="002D4863" w:rsidRDefault="00B9502C" w:rsidP="002D4863">
            <w:pPr>
              <w:pStyle w:val="a9"/>
              <w:autoSpaceDE w:val="0"/>
              <w:autoSpaceDN w:val="0"/>
              <w:adjustRightInd w:val="0"/>
              <w:spacing w:after="0" w:line="240" w:lineRule="auto"/>
              <w:ind w:left="0"/>
              <w:contextualSpacing w:val="0"/>
              <w:jc w:val="center"/>
              <w:rPr>
                <w:rFonts w:ascii="Times New Roman" w:hAnsi="Times New Roman"/>
                <w:bCs/>
                <w:sz w:val="24"/>
                <w:szCs w:val="24"/>
                <w:lang w:eastAsia="ru-RU"/>
              </w:rPr>
            </w:pPr>
            <w:r w:rsidRPr="002D4863">
              <w:rPr>
                <w:rFonts w:ascii="Times New Roman" w:hAnsi="Times New Roman"/>
                <w:bCs/>
                <w:sz w:val="24"/>
                <w:szCs w:val="24"/>
                <w:lang w:eastAsia="ru-RU"/>
              </w:rPr>
              <w:t>-</w:t>
            </w:r>
          </w:p>
        </w:tc>
      </w:tr>
      <w:tr w:rsidR="00B9502C" w:rsidRPr="0034799C" w:rsidTr="002D4863">
        <w:tc>
          <w:tcPr>
            <w:tcW w:w="5158" w:type="dxa"/>
            <w:vAlign w:val="center"/>
          </w:tcPr>
          <w:p w:rsidR="00B9502C" w:rsidRPr="002D4863" w:rsidRDefault="00B9502C" w:rsidP="002D4863">
            <w:pPr>
              <w:pStyle w:val="a9"/>
              <w:autoSpaceDE w:val="0"/>
              <w:autoSpaceDN w:val="0"/>
              <w:adjustRightInd w:val="0"/>
              <w:spacing w:after="0" w:line="240" w:lineRule="auto"/>
              <w:ind w:left="0"/>
              <w:contextualSpacing w:val="0"/>
              <w:jc w:val="center"/>
              <w:rPr>
                <w:rFonts w:ascii="Times New Roman" w:hAnsi="Times New Roman"/>
                <w:bCs/>
                <w:sz w:val="24"/>
                <w:szCs w:val="24"/>
                <w:lang w:eastAsia="ru-RU"/>
              </w:rPr>
            </w:pPr>
            <w:r w:rsidRPr="002D4863">
              <w:rPr>
                <w:rFonts w:ascii="Times New Roman" w:hAnsi="Times New Roman"/>
                <w:bCs/>
                <w:sz w:val="24"/>
                <w:szCs w:val="24"/>
                <w:lang w:eastAsia="ru-RU"/>
              </w:rPr>
              <w:t>2014</w:t>
            </w:r>
          </w:p>
        </w:tc>
        <w:tc>
          <w:tcPr>
            <w:tcW w:w="5178" w:type="dxa"/>
            <w:vAlign w:val="center"/>
          </w:tcPr>
          <w:p w:rsidR="00B9502C" w:rsidRPr="002D4863" w:rsidRDefault="00B9502C" w:rsidP="002D4863">
            <w:pPr>
              <w:pStyle w:val="a9"/>
              <w:autoSpaceDE w:val="0"/>
              <w:autoSpaceDN w:val="0"/>
              <w:adjustRightInd w:val="0"/>
              <w:spacing w:after="0" w:line="240" w:lineRule="auto"/>
              <w:ind w:left="0"/>
              <w:contextualSpacing w:val="0"/>
              <w:jc w:val="center"/>
              <w:rPr>
                <w:rFonts w:ascii="Times New Roman" w:hAnsi="Times New Roman"/>
                <w:bCs/>
                <w:sz w:val="24"/>
                <w:szCs w:val="24"/>
                <w:lang w:eastAsia="ru-RU"/>
              </w:rPr>
            </w:pPr>
            <w:r w:rsidRPr="002D4863">
              <w:rPr>
                <w:rFonts w:ascii="Times New Roman" w:hAnsi="Times New Roman"/>
                <w:bCs/>
                <w:sz w:val="24"/>
                <w:szCs w:val="24"/>
                <w:lang w:eastAsia="ru-RU"/>
              </w:rPr>
              <w:t>-</w:t>
            </w:r>
          </w:p>
        </w:tc>
      </w:tr>
      <w:tr w:rsidR="00B9502C" w:rsidRPr="0034799C" w:rsidTr="002D4863">
        <w:tc>
          <w:tcPr>
            <w:tcW w:w="5158" w:type="dxa"/>
            <w:vAlign w:val="center"/>
          </w:tcPr>
          <w:p w:rsidR="00B9502C" w:rsidRPr="002D4863" w:rsidRDefault="00B9502C" w:rsidP="002D4863">
            <w:pPr>
              <w:pStyle w:val="a9"/>
              <w:autoSpaceDE w:val="0"/>
              <w:autoSpaceDN w:val="0"/>
              <w:adjustRightInd w:val="0"/>
              <w:spacing w:after="0" w:line="240" w:lineRule="auto"/>
              <w:ind w:left="0"/>
              <w:contextualSpacing w:val="0"/>
              <w:jc w:val="center"/>
              <w:rPr>
                <w:rFonts w:ascii="Times New Roman" w:hAnsi="Times New Roman"/>
                <w:bCs/>
                <w:sz w:val="24"/>
                <w:szCs w:val="24"/>
                <w:lang w:eastAsia="ru-RU"/>
              </w:rPr>
            </w:pPr>
            <w:r w:rsidRPr="002D4863">
              <w:rPr>
                <w:rFonts w:ascii="Times New Roman" w:hAnsi="Times New Roman"/>
                <w:bCs/>
                <w:sz w:val="24"/>
                <w:szCs w:val="24"/>
                <w:lang w:eastAsia="ru-RU"/>
              </w:rPr>
              <w:t>2015</w:t>
            </w:r>
          </w:p>
        </w:tc>
        <w:tc>
          <w:tcPr>
            <w:tcW w:w="5178" w:type="dxa"/>
            <w:vAlign w:val="center"/>
          </w:tcPr>
          <w:p w:rsidR="00B9502C" w:rsidRPr="002D4863" w:rsidRDefault="00B9502C" w:rsidP="002D4863">
            <w:pPr>
              <w:pStyle w:val="a9"/>
              <w:autoSpaceDE w:val="0"/>
              <w:autoSpaceDN w:val="0"/>
              <w:adjustRightInd w:val="0"/>
              <w:spacing w:after="0" w:line="240" w:lineRule="auto"/>
              <w:ind w:left="0"/>
              <w:contextualSpacing w:val="0"/>
              <w:jc w:val="center"/>
              <w:rPr>
                <w:rFonts w:ascii="Times New Roman" w:hAnsi="Times New Roman"/>
                <w:bCs/>
                <w:sz w:val="24"/>
                <w:szCs w:val="24"/>
                <w:lang w:eastAsia="ru-RU"/>
              </w:rPr>
            </w:pPr>
            <w:r w:rsidRPr="002D4863">
              <w:rPr>
                <w:rFonts w:ascii="Times New Roman" w:hAnsi="Times New Roman"/>
                <w:bCs/>
                <w:sz w:val="24"/>
                <w:szCs w:val="24"/>
                <w:lang w:eastAsia="ru-RU"/>
              </w:rPr>
              <w:t>-</w:t>
            </w:r>
          </w:p>
        </w:tc>
      </w:tr>
      <w:tr w:rsidR="00B9502C" w:rsidRPr="0034799C" w:rsidTr="002D4863">
        <w:tc>
          <w:tcPr>
            <w:tcW w:w="5158" w:type="dxa"/>
            <w:vAlign w:val="center"/>
          </w:tcPr>
          <w:p w:rsidR="00B9502C" w:rsidRPr="002D4863" w:rsidRDefault="00B9502C" w:rsidP="002D4863">
            <w:pPr>
              <w:pStyle w:val="a9"/>
              <w:autoSpaceDE w:val="0"/>
              <w:autoSpaceDN w:val="0"/>
              <w:adjustRightInd w:val="0"/>
              <w:spacing w:after="0" w:line="240" w:lineRule="auto"/>
              <w:ind w:left="0"/>
              <w:contextualSpacing w:val="0"/>
              <w:jc w:val="center"/>
              <w:rPr>
                <w:rFonts w:ascii="Times New Roman" w:hAnsi="Times New Roman"/>
                <w:bCs/>
                <w:sz w:val="24"/>
                <w:szCs w:val="24"/>
                <w:lang w:eastAsia="ru-RU"/>
              </w:rPr>
            </w:pPr>
            <w:r w:rsidRPr="002D4863">
              <w:rPr>
                <w:rFonts w:ascii="Times New Roman" w:hAnsi="Times New Roman"/>
                <w:bCs/>
                <w:sz w:val="24"/>
                <w:szCs w:val="24"/>
                <w:lang w:eastAsia="ru-RU"/>
              </w:rPr>
              <w:t>2016</w:t>
            </w:r>
          </w:p>
        </w:tc>
        <w:tc>
          <w:tcPr>
            <w:tcW w:w="5178" w:type="dxa"/>
            <w:vAlign w:val="center"/>
          </w:tcPr>
          <w:p w:rsidR="00B9502C" w:rsidRPr="002D4863" w:rsidRDefault="00B9502C" w:rsidP="002D4863">
            <w:pPr>
              <w:pStyle w:val="a9"/>
              <w:autoSpaceDE w:val="0"/>
              <w:autoSpaceDN w:val="0"/>
              <w:adjustRightInd w:val="0"/>
              <w:spacing w:after="0" w:line="240" w:lineRule="auto"/>
              <w:ind w:left="0"/>
              <w:contextualSpacing w:val="0"/>
              <w:jc w:val="center"/>
              <w:rPr>
                <w:rFonts w:ascii="Times New Roman" w:hAnsi="Times New Roman"/>
                <w:bCs/>
                <w:sz w:val="24"/>
                <w:szCs w:val="24"/>
                <w:lang w:eastAsia="ru-RU"/>
              </w:rPr>
            </w:pPr>
            <w:r w:rsidRPr="002D4863">
              <w:rPr>
                <w:rFonts w:ascii="Times New Roman" w:hAnsi="Times New Roman"/>
                <w:bCs/>
                <w:sz w:val="24"/>
                <w:szCs w:val="24"/>
                <w:lang w:eastAsia="ru-RU"/>
              </w:rPr>
              <w:t>-</w:t>
            </w:r>
          </w:p>
        </w:tc>
      </w:tr>
    </w:tbl>
    <w:p w:rsidR="00B9502C" w:rsidRDefault="00B9502C" w:rsidP="002C3035">
      <w:pPr>
        <w:autoSpaceDE w:val="0"/>
        <w:autoSpaceDN w:val="0"/>
        <w:adjustRightInd w:val="0"/>
        <w:spacing w:after="0" w:line="360" w:lineRule="auto"/>
        <w:jc w:val="center"/>
        <w:rPr>
          <w:rFonts w:ascii="Times New Roman" w:hAnsi="Times New Roman"/>
          <w:bCs/>
          <w:sz w:val="28"/>
          <w:szCs w:val="28"/>
          <w:lang w:eastAsia="ru-RU"/>
        </w:rPr>
      </w:pPr>
    </w:p>
    <w:p w:rsidR="00B9502C" w:rsidRDefault="00B9502C" w:rsidP="002C3035">
      <w:pPr>
        <w:autoSpaceDE w:val="0"/>
        <w:autoSpaceDN w:val="0"/>
        <w:adjustRightInd w:val="0"/>
        <w:spacing w:after="0" w:line="360" w:lineRule="auto"/>
        <w:jc w:val="center"/>
        <w:rPr>
          <w:rFonts w:ascii="Times New Roman" w:hAnsi="Times New Roman"/>
          <w:bCs/>
          <w:sz w:val="28"/>
          <w:szCs w:val="28"/>
          <w:lang w:eastAsia="ru-RU"/>
        </w:rPr>
      </w:pPr>
    </w:p>
    <w:p w:rsidR="00B9502C" w:rsidRDefault="00B9502C" w:rsidP="002C3035">
      <w:pPr>
        <w:autoSpaceDE w:val="0"/>
        <w:autoSpaceDN w:val="0"/>
        <w:adjustRightInd w:val="0"/>
        <w:spacing w:after="0" w:line="360" w:lineRule="auto"/>
        <w:jc w:val="center"/>
        <w:rPr>
          <w:rFonts w:ascii="Times New Roman" w:hAnsi="Times New Roman"/>
          <w:bCs/>
          <w:sz w:val="28"/>
          <w:szCs w:val="28"/>
          <w:lang w:eastAsia="ru-RU"/>
        </w:rPr>
      </w:pPr>
    </w:p>
    <w:p w:rsidR="00B9502C" w:rsidRDefault="00B9502C" w:rsidP="002C3035">
      <w:pPr>
        <w:autoSpaceDE w:val="0"/>
        <w:autoSpaceDN w:val="0"/>
        <w:adjustRightInd w:val="0"/>
        <w:spacing w:after="0" w:line="360" w:lineRule="auto"/>
        <w:jc w:val="center"/>
        <w:rPr>
          <w:rFonts w:ascii="Times New Roman" w:hAnsi="Times New Roman"/>
          <w:bCs/>
          <w:sz w:val="28"/>
          <w:szCs w:val="28"/>
          <w:lang w:eastAsia="ru-RU"/>
        </w:rPr>
      </w:pPr>
    </w:p>
    <w:p w:rsidR="00B9502C" w:rsidRPr="00CA1E30" w:rsidRDefault="00B9502C" w:rsidP="002C3035">
      <w:pPr>
        <w:autoSpaceDE w:val="0"/>
        <w:autoSpaceDN w:val="0"/>
        <w:adjustRightInd w:val="0"/>
        <w:spacing w:after="0" w:line="360" w:lineRule="auto"/>
        <w:jc w:val="center"/>
        <w:rPr>
          <w:rFonts w:ascii="Times New Roman" w:hAnsi="Times New Roman"/>
          <w:bCs/>
          <w:sz w:val="28"/>
          <w:szCs w:val="28"/>
          <w:lang w:eastAsia="ru-RU"/>
        </w:rPr>
      </w:pPr>
    </w:p>
    <w:p w:rsidR="00B9502C" w:rsidRDefault="00B9502C" w:rsidP="0034799C">
      <w:pPr>
        <w:pStyle w:val="a9"/>
        <w:autoSpaceDE w:val="0"/>
        <w:autoSpaceDN w:val="0"/>
        <w:adjustRightInd w:val="0"/>
        <w:spacing w:after="0" w:line="240" w:lineRule="auto"/>
        <w:ind w:left="0" w:firstLine="708"/>
        <w:contextualSpacing w:val="0"/>
        <w:jc w:val="both"/>
        <w:rPr>
          <w:rFonts w:ascii="Times New Roman" w:hAnsi="Times New Roman"/>
          <w:b/>
          <w:bCs/>
          <w:i/>
          <w:sz w:val="28"/>
          <w:szCs w:val="28"/>
          <w:lang w:eastAsia="ru-RU"/>
        </w:rPr>
      </w:pPr>
      <w:r w:rsidRPr="0034799C">
        <w:rPr>
          <w:rFonts w:ascii="Times New Roman" w:hAnsi="Times New Roman"/>
          <w:b/>
          <w:bCs/>
          <w:i/>
          <w:sz w:val="28"/>
          <w:szCs w:val="28"/>
          <w:lang w:eastAsia="ru-RU"/>
        </w:rPr>
        <w:t>2.2.5 Прогнозные балансы поступления сточных вод в централ</w:t>
      </w:r>
      <w:r>
        <w:rPr>
          <w:rFonts w:ascii="Times New Roman" w:hAnsi="Times New Roman"/>
          <w:b/>
          <w:bCs/>
          <w:i/>
          <w:sz w:val="28"/>
          <w:szCs w:val="28"/>
          <w:lang w:eastAsia="ru-RU"/>
        </w:rPr>
        <w:t>изованную систему водоотведения</w:t>
      </w:r>
      <w:r w:rsidRPr="0034799C">
        <w:rPr>
          <w:rFonts w:ascii="Times New Roman" w:hAnsi="Times New Roman"/>
          <w:b/>
          <w:bCs/>
          <w:i/>
          <w:sz w:val="28"/>
          <w:szCs w:val="28"/>
          <w:lang w:eastAsia="ru-RU"/>
        </w:rPr>
        <w:t xml:space="preserve"> и отведения стоков по технологическим зонам водоотведения на срок не менее 10 лет с учетом различных сценариев развития поселения</w:t>
      </w:r>
    </w:p>
    <w:p w:rsidR="00B9502C" w:rsidRDefault="00B9502C" w:rsidP="0034799C">
      <w:pPr>
        <w:pStyle w:val="a9"/>
        <w:autoSpaceDE w:val="0"/>
        <w:autoSpaceDN w:val="0"/>
        <w:adjustRightInd w:val="0"/>
        <w:spacing w:after="0" w:line="240" w:lineRule="auto"/>
        <w:ind w:left="0" w:firstLine="708"/>
        <w:contextualSpacing w:val="0"/>
        <w:jc w:val="right"/>
        <w:rPr>
          <w:rFonts w:ascii="Times New Roman" w:hAnsi="Times New Roman"/>
          <w:sz w:val="28"/>
          <w:szCs w:val="28"/>
          <w:lang w:eastAsia="ru-RU"/>
        </w:rPr>
      </w:pPr>
    </w:p>
    <w:p w:rsidR="00B9502C" w:rsidRPr="00D86A2C" w:rsidRDefault="00B9502C" w:rsidP="00D86A2C">
      <w:pPr>
        <w:spacing w:after="0" w:line="360" w:lineRule="auto"/>
        <w:ind w:firstLine="709"/>
        <w:jc w:val="both"/>
        <w:rPr>
          <w:rFonts w:ascii="Times New Roman" w:hAnsi="Times New Roman"/>
          <w:sz w:val="28"/>
          <w:szCs w:val="28"/>
          <w:lang w:eastAsia="ar-SA"/>
        </w:rPr>
      </w:pPr>
      <w:r w:rsidRPr="00D86A2C">
        <w:rPr>
          <w:rFonts w:ascii="Times New Roman" w:hAnsi="Times New Roman"/>
          <w:sz w:val="28"/>
          <w:szCs w:val="28"/>
          <w:lang w:eastAsia="ar-SA"/>
        </w:rPr>
        <w:t xml:space="preserve">Централизованное водоотведение в </w:t>
      </w:r>
      <w:r>
        <w:rPr>
          <w:rFonts w:ascii="Times New Roman" w:hAnsi="Times New Roman"/>
          <w:sz w:val="28"/>
          <w:szCs w:val="28"/>
          <w:lang w:eastAsia="ar-SA"/>
        </w:rPr>
        <w:t>муниципальном образовании Шубинский сельсовет Егорьевского района Алтайского края</w:t>
      </w:r>
      <w:r w:rsidRPr="00D86A2C">
        <w:rPr>
          <w:rFonts w:ascii="Times New Roman" w:hAnsi="Times New Roman"/>
          <w:sz w:val="28"/>
          <w:szCs w:val="28"/>
          <w:lang w:eastAsia="ar-SA"/>
        </w:rPr>
        <w:t xml:space="preserve"> отсутствует.</w:t>
      </w:r>
    </w:p>
    <w:p w:rsidR="00B9502C" w:rsidRDefault="00B9502C" w:rsidP="0034799C">
      <w:pPr>
        <w:pStyle w:val="a9"/>
        <w:autoSpaceDE w:val="0"/>
        <w:autoSpaceDN w:val="0"/>
        <w:adjustRightInd w:val="0"/>
        <w:spacing w:after="0" w:line="240" w:lineRule="auto"/>
        <w:ind w:left="0" w:firstLine="708"/>
        <w:contextualSpacing w:val="0"/>
        <w:jc w:val="both"/>
        <w:rPr>
          <w:rFonts w:ascii="Times New Roman" w:hAnsi="Times New Roman"/>
          <w:b/>
          <w:bCs/>
          <w:i/>
          <w:sz w:val="28"/>
          <w:szCs w:val="28"/>
          <w:lang w:eastAsia="ru-RU"/>
        </w:rPr>
      </w:pPr>
    </w:p>
    <w:p w:rsidR="00B9502C" w:rsidRDefault="00B9502C" w:rsidP="0034799C">
      <w:pPr>
        <w:pStyle w:val="a9"/>
        <w:autoSpaceDE w:val="0"/>
        <w:autoSpaceDN w:val="0"/>
        <w:adjustRightInd w:val="0"/>
        <w:spacing w:after="0" w:line="240" w:lineRule="auto"/>
        <w:ind w:left="0" w:firstLine="708"/>
        <w:contextualSpacing w:val="0"/>
        <w:jc w:val="both"/>
        <w:rPr>
          <w:rFonts w:ascii="Times New Roman" w:hAnsi="Times New Roman"/>
          <w:b/>
          <w:bCs/>
          <w:i/>
          <w:sz w:val="28"/>
          <w:szCs w:val="28"/>
          <w:lang w:eastAsia="ru-RU"/>
        </w:rPr>
      </w:pPr>
    </w:p>
    <w:p w:rsidR="00B9502C" w:rsidRPr="002B165D" w:rsidRDefault="00B9502C" w:rsidP="005158C3">
      <w:pPr>
        <w:tabs>
          <w:tab w:val="left" w:pos="355"/>
          <w:tab w:val="center" w:pos="5174"/>
        </w:tabs>
        <w:spacing w:line="360" w:lineRule="auto"/>
        <w:jc w:val="center"/>
        <w:rPr>
          <w:rFonts w:ascii="Times New Roman" w:hAnsi="Times New Roman"/>
          <w:b/>
          <w:i/>
          <w:sz w:val="28"/>
          <w:szCs w:val="28"/>
        </w:rPr>
      </w:pPr>
      <w:r w:rsidRPr="002B165D">
        <w:rPr>
          <w:rFonts w:ascii="Times New Roman" w:eastAsia="TimesNewRomanPS-BoldMT" w:hAnsi="Times New Roman"/>
          <w:b/>
          <w:i/>
          <w:sz w:val="28"/>
          <w:szCs w:val="28"/>
        </w:rPr>
        <w:t>2.3</w:t>
      </w:r>
      <w:r>
        <w:rPr>
          <w:rFonts w:ascii="Times New Roman" w:eastAsia="TimesNewRomanPS-BoldMT" w:hAnsi="Times New Roman"/>
          <w:b/>
          <w:i/>
          <w:sz w:val="28"/>
          <w:szCs w:val="28"/>
        </w:rPr>
        <w:t xml:space="preserve"> </w:t>
      </w:r>
      <w:r w:rsidRPr="002B165D">
        <w:rPr>
          <w:rFonts w:ascii="Times New Roman" w:eastAsia="TimesNewRomanPS-BoldMT" w:hAnsi="Times New Roman"/>
          <w:b/>
          <w:i/>
          <w:sz w:val="28"/>
          <w:szCs w:val="28"/>
        </w:rPr>
        <w:t>ПРОГНОЗ ОБЪЕМА СТОЧНЫХ ВОД</w:t>
      </w:r>
      <w:bookmarkEnd w:id="32"/>
    </w:p>
    <w:p w:rsidR="00B9502C" w:rsidRPr="007759CE" w:rsidRDefault="00B9502C" w:rsidP="009B2C25">
      <w:pPr>
        <w:spacing w:line="240" w:lineRule="auto"/>
        <w:jc w:val="center"/>
        <w:rPr>
          <w:rFonts w:ascii="Times New Roman" w:hAnsi="Times New Roman"/>
          <w:b/>
          <w:i/>
          <w:sz w:val="28"/>
          <w:szCs w:val="28"/>
        </w:rPr>
      </w:pPr>
      <w:bookmarkStart w:id="33" w:name="_Toc388883729"/>
      <w:r>
        <w:rPr>
          <w:rFonts w:ascii="Times New Roman" w:eastAsia="TimesNewRomanPS-BoldMT" w:hAnsi="Times New Roman"/>
          <w:b/>
          <w:i/>
          <w:iCs/>
          <w:sz w:val="28"/>
          <w:szCs w:val="28"/>
        </w:rPr>
        <w:t xml:space="preserve">2.3.1 </w:t>
      </w:r>
      <w:r w:rsidRPr="007759CE">
        <w:rPr>
          <w:rFonts w:ascii="Times New Roman" w:eastAsia="TimesNewRomanPS-BoldMT" w:hAnsi="Times New Roman"/>
          <w:b/>
          <w:i/>
          <w:iCs/>
          <w:sz w:val="28"/>
          <w:szCs w:val="28"/>
        </w:rPr>
        <w:t>Сведения о фактическом и ожидаемом поступлении сточных вод в централизованную систему водоотведения</w:t>
      </w:r>
      <w:bookmarkEnd w:id="33"/>
    </w:p>
    <w:p w:rsidR="00B9502C" w:rsidRDefault="00B9502C" w:rsidP="001873E1">
      <w:pPr>
        <w:autoSpaceDE w:val="0"/>
        <w:autoSpaceDN w:val="0"/>
        <w:adjustRightInd w:val="0"/>
        <w:spacing w:after="0" w:line="360" w:lineRule="auto"/>
        <w:ind w:firstLine="709"/>
        <w:jc w:val="center"/>
        <w:rPr>
          <w:rFonts w:ascii="Times New Roman" w:hAnsi="Times New Roman"/>
          <w:sz w:val="28"/>
          <w:szCs w:val="28"/>
          <w:lang w:eastAsia="ru-RU"/>
        </w:rPr>
      </w:pPr>
      <w:bookmarkStart w:id="34" w:name="_Toc388883730"/>
      <w:r>
        <w:rPr>
          <w:rFonts w:ascii="Times New Roman" w:hAnsi="Times New Roman"/>
          <w:sz w:val="28"/>
          <w:szCs w:val="28"/>
          <w:lang w:eastAsia="ru-RU"/>
        </w:rPr>
        <w:t>Таблица 19 – Сведения о фактическом и ожидаемом поступлении сточных вод в централизованную систему водоотведения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2694"/>
        <w:gridCol w:w="2409"/>
        <w:gridCol w:w="2410"/>
      </w:tblGrid>
      <w:tr w:rsidR="00B9502C" w:rsidRPr="00646600" w:rsidTr="00546D20">
        <w:tc>
          <w:tcPr>
            <w:tcW w:w="10456" w:type="dxa"/>
            <w:gridSpan w:val="4"/>
            <w:vAlign w:val="center"/>
          </w:tcPr>
          <w:p w:rsidR="00B9502C" w:rsidRPr="00646600" w:rsidRDefault="00B9502C" w:rsidP="009A004D">
            <w:pPr>
              <w:autoSpaceDE w:val="0"/>
              <w:autoSpaceDN w:val="0"/>
              <w:adjustRightInd w:val="0"/>
              <w:spacing w:after="0" w:line="360" w:lineRule="auto"/>
              <w:jc w:val="center"/>
              <w:rPr>
                <w:rFonts w:ascii="Times New Roman" w:hAnsi="Times New Roman"/>
                <w:b/>
                <w:i/>
                <w:sz w:val="24"/>
                <w:szCs w:val="24"/>
                <w:lang w:eastAsia="ru-RU"/>
              </w:rPr>
            </w:pPr>
            <w:r w:rsidRPr="00646600">
              <w:rPr>
                <w:rFonts w:ascii="Times New Roman" w:hAnsi="Times New Roman"/>
                <w:b/>
                <w:i/>
                <w:sz w:val="24"/>
                <w:szCs w:val="24"/>
                <w:lang w:eastAsia="ru-RU"/>
              </w:rPr>
              <w:t>Поступление сточных вод в централизованную систему водоотведения</w:t>
            </w:r>
          </w:p>
        </w:tc>
      </w:tr>
      <w:tr w:rsidR="00B9502C" w:rsidRPr="00646600" w:rsidTr="00546D20">
        <w:tc>
          <w:tcPr>
            <w:tcW w:w="5637" w:type="dxa"/>
            <w:gridSpan w:val="2"/>
            <w:vAlign w:val="center"/>
          </w:tcPr>
          <w:p w:rsidR="00B9502C" w:rsidRPr="00646600" w:rsidRDefault="00B9502C" w:rsidP="009A004D">
            <w:pPr>
              <w:autoSpaceDE w:val="0"/>
              <w:autoSpaceDN w:val="0"/>
              <w:adjustRightInd w:val="0"/>
              <w:spacing w:after="0" w:line="360" w:lineRule="auto"/>
              <w:jc w:val="center"/>
              <w:rPr>
                <w:rFonts w:ascii="Times New Roman" w:hAnsi="Times New Roman"/>
                <w:b/>
                <w:i/>
                <w:sz w:val="24"/>
                <w:szCs w:val="24"/>
                <w:lang w:eastAsia="ru-RU"/>
              </w:rPr>
            </w:pPr>
            <w:r w:rsidRPr="00646600">
              <w:rPr>
                <w:rFonts w:ascii="Times New Roman" w:hAnsi="Times New Roman"/>
                <w:b/>
                <w:i/>
                <w:sz w:val="24"/>
                <w:szCs w:val="24"/>
                <w:lang w:eastAsia="ru-RU"/>
              </w:rPr>
              <w:t>Существующее</w:t>
            </w:r>
          </w:p>
        </w:tc>
        <w:tc>
          <w:tcPr>
            <w:tcW w:w="4819" w:type="dxa"/>
            <w:gridSpan w:val="2"/>
            <w:vAlign w:val="center"/>
          </w:tcPr>
          <w:p w:rsidR="00B9502C" w:rsidRPr="00646600" w:rsidRDefault="00B9502C" w:rsidP="009A004D">
            <w:pPr>
              <w:autoSpaceDE w:val="0"/>
              <w:autoSpaceDN w:val="0"/>
              <w:adjustRightInd w:val="0"/>
              <w:spacing w:after="0" w:line="360" w:lineRule="auto"/>
              <w:jc w:val="center"/>
              <w:rPr>
                <w:rFonts w:ascii="Times New Roman" w:hAnsi="Times New Roman"/>
                <w:b/>
                <w:i/>
                <w:sz w:val="24"/>
                <w:szCs w:val="24"/>
                <w:lang w:eastAsia="ru-RU"/>
              </w:rPr>
            </w:pPr>
            <w:r w:rsidRPr="00646600">
              <w:rPr>
                <w:rFonts w:ascii="Times New Roman" w:hAnsi="Times New Roman"/>
                <w:b/>
                <w:i/>
                <w:sz w:val="24"/>
                <w:szCs w:val="24"/>
                <w:lang w:eastAsia="ru-RU"/>
              </w:rPr>
              <w:t>Планируемое</w:t>
            </w:r>
          </w:p>
        </w:tc>
      </w:tr>
      <w:tr w:rsidR="00B9502C" w:rsidRPr="00646600" w:rsidTr="00546D20">
        <w:tc>
          <w:tcPr>
            <w:tcW w:w="2943" w:type="dxa"/>
          </w:tcPr>
          <w:p w:rsidR="00B9502C" w:rsidRPr="00646600" w:rsidRDefault="00B9502C" w:rsidP="009A004D">
            <w:pPr>
              <w:autoSpaceDE w:val="0"/>
              <w:autoSpaceDN w:val="0"/>
              <w:adjustRightInd w:val="0"/>
              <w:spacing w:after="0" w:line="360" w:lineRule="auto"/>
              <w:jc w:val="center"/>
              <w:rPr>
                <w:rFonts w:ascii="Times New Roman" w:hAnsi="Times New Roman"/>
                <w:b/>
                <w:i/>
                <w:sz w:val="24"/>
                <w:szCs w:val="24"/>
                <w:lang w:eastAsia="ru-RU"/>
              </w:rPr>
            </w:pPr>
            <w:r w:rsidRPr="00646600">
              <w:rPr>
                <w:rFonts w:ascii="Times New Roman" w:hAnsi="Times New Roman"/>
                <w:b/>
                <w:i/>
                <w:sz w:val="24"/>
                <w:szCs w:val="24"/>
                <w:lang w:eastAsia="ru-RU"/>
              </w:rPr>
              <w:t>тыс. м</w:t>
            </w:r>
            <w:r w:rsidRPr="00646600">
              <w:rPr>
                <w:rFonts w:ascii="Times New Roman" w:hAnsi="Times New Roman"/>
                <w:b/>
                <w:i/>
                <w:sz w:val="24"/>
                <w:szCs w:val="24"/>
                <w:vertAlign w:val="superscript"/>
                <w:lang w:eastAsia="ru-RU"/>
              </w:rPr>
              <w:t>3</w:t>
            </w:r>
            <w:r w:rsidRPr="00646600">
              <w:rPr>
                <w:rFonts w:ascii="Times New Roman" w:hAnsi="Times New Roman"/>
                <w:b/>
                <w:i/>
                <w:sz w:val="24"/>
                <w:szCs w:val="24"/>
                <w:lang w:eastAsia="ru-RU"/>
              </w:rPr>
              <w:t>/год</w:t>
            </w:r>
          </w:p>
        </w:tc>
        <w:tc>
          <w:tcPr>
            <w:tcW w:w="2694" w:type="dxa"/>
          </w:tcPr>
          <w:p w:rsidR="00B9502C" w:rsidRPr="00646600" w:rsidRDefault="00B9502C" w:rsidP="009A004D">
            <w:pPr>
              <w:autoSpaceDE w:val="0"/>
              <w:autoSpaceDN w:val="0"/>
              <w:adjustRightInd w:val="0"/>
              <w:spacing w:after="0" w:line="360" w:lineRule="auto"/>
              <w:jc w:val="center"/>
              <w:rPr>
                <w:rFonts w:ascii="Times New Roman" w:hAnsi="Times New Roman"/>
                <w:b/>
                <w:i/>
                <w:sz w:val="24"/>
                <w:szCs w:val="24"/>
                <w:lang w:eastAsia="ru-RU"/>
              </w:rPr>
            </w:pPr>
            <w:r w:rsidRPr="00646600">
              <w:rPr>
                <w:rFonts w:ascii="Times New Roman" w:hAnsi="Times New Roman"/>
                <w:b/>
                <w:i/>
                <w:sz w:val="24"/>
                <w:szCs w:val="24"/>
                <w:lang w:eastAsia="ru-RU"/>
              </w:rPr>
              <w:t>тыс.м</w:t>
            </w:r>
            <w:r w:rsidRPr="00646600">
              <w:rPr>
                <w:rFonts w:ascii="Times New Roman" w:hAnsi="Times New Roman"/>
                <w:b/>
                <w:i/>
                <w:sz w:val="24"/>
                <w:szCs w:val="24"/>
                <w:vertAlign w:val="superscript"/>
                <w:lang w:eastAsia="ru-RU"/>
              </w:rPr>
              <w:t>3</w:t>
            </w:r>
            <w:r w:rsidRPr="00646600">
              <w:rPr>
                <w:rFonts w:ascii="Times New Roman" w:hAnsi="Times New Roman"/>
                <w:b/>
                <w:i/>
                <w:sz w:val="24"/>
                <w:szCs w:val="24"/>
                <w:lang w:eastAsia="ru-RU"/>
              </w:rPr>
              <w:t>/сут</w:t>
            </w:r>
          </w:p>
        </w:tc>
        <w:tc>
          <w:tcPr>
            <w:tcW w:w="2409" w:type="dxa"/>
          </w:tcPr>
          <w:p w:rsidR="00B9502C" w:rsidRPr="00646600" w:rsidRDefault="00B9502C" w:rsidP="009A004D">
            <w:pPr>
              <w:autoSpaceDE w:val="0"/>
              <w:autoSpaceDN w:val="0"/>
              <w:adjustRightInd w:val="0"/>
              <w:spacing w:after="0" w:line="360" w:lineRule="auto"/>
              <w:jc w:val="center"/>
              <w:rPr>
                <w:rFonts w:ascii="Times New Roman" w:hAnsi="Times New Roman"/>
                <w:b/>
                <w:i/>
                <w:sz w:val="24"/>
                <w:szCs w:val="24"/>
                <w:lang w:eastAsia="ru-RU"/>
              </w:rPr>
            </w:pPr>
            <w:r w:rsidRPr="00646600">
              <w:rPr>
                <w:rFonts w:ascii="Times New Roman" w:hAnsi="Times New Roman"/>
                <w:b/>
                <w:i/>
                <w:sz w:val="24"/>
                <w:szCs w:val="24"/>
                <w:lang w:eastAsia="ru-RU"/>
              </w:rPr>
              <w:t>тыс. м</w:t>
            </w:r>
            <w:r w:rsidRPr="00646600">
              <w:rPr>
                <w:rFonts w:ascii="Times New Roman" w:hAnsi="Times New Roman"/>
                <w:b/>
                <w:i/>
                <w:sz w:val="24"/>
                <w:szCs w:val="24"/>
                <w:vertAlign w:val="superscript"/>
                <w:lang w:eastAsia="ru-RU"/>
              </w:rPr>
              <w:t>3</w:t>
            </w:r>
            <w:r w:rsidRPr="00646600">
              <w:rPr>
                <w:rFonts w:ascii="Times New Roman" w:hAnsi="Times New Roman"/>
                <w:b/>
                <w:i/>
                <w:sz w:val="24"/>
                <w:szCs w:val="24"/>
                <w:lang w:eastAsia="ru-RU"/>
              </w:rPr>
              <w:t>/год</w:t>
            </w:r>
          </w:p>
        </w:tc>
        <w:tc>
          <w:tcPr>
            <w:tcW w:w="2410" w:type="dxa"/>
          </w:tcPr>
          <w:p w:rsidR="00B9502C" w:rsidRPr="00646600" w:rsidRDefault="00B9502C" w:rsidP="009A004D">
            <w:pPr>
              <w:autoSpaceDE w:val="0"/>
              <w:autoSpaceDN w:val="0"/>
              <w:adjustRightInd w:val="0"/>
              <w:spacing w:after="0" w:line="360" w:lineRule="auto"/>
              <w:jc w:val="center"/>
              <w:rPr>
                <w:rFonts w:ascii="Times New Roman" w:hAnsi="Times New Roman"/>
                <w:b/>
                <w:i/>
                <w:sz w:val="24"/>
                <w:szCs w:val="24"/>
                <w:lang w:eastAsia="ru-RU"/>
              </w:rPr>
            </w:pPr>
            <w:r w:rsidRPr="00646600">
              <w:rPr>
                <w:rFonts w:ascii="Times New Roman" w:hAnsi="Times New Roman"/>
                <w:b/>
                <w:i/>
                <w:sz w:val="24"/>
                <w:szCs w:val="24"/>
                <w:lang w:eastAsia="ru-RU"/>
              </w:rPr>
              <w:t>тыс. м</w:t>
            </w:r>
            <w:r w:rsidRPr="00646600">
              <w:rPr>
                <w:rFonts w:ascii="Times New Roman" w:hAnsi="Times New Roman"/>
                <w:b/>
                <w:i/>
                <w:sz w:val="24"/>
                <w:szCs w:val="24"/>
                <w:vertAlign w:val="superscript"/>
                <w:lang w:eastAsia="ru-RU"/>
              </w:rPr>
              <w:t>3</w:t>
            </w:r>
            <w:r w:rsidRPr="00646600">
              <w:rPr>
                <w:rFonts w:ascii="Times New Roman" w:hAnsi="Times New Roman"/>
                <w:b/>
                <w:i/>
                <w:sz w:val="24"/>
                <w:szCs w:val="24"/>
                <w:lang w:eastAsia="ru-RU"/>
              </w:rPr>
              <w:t>/сут</w:t>
            </w:r>
          </w:p>
        </w:tc>
      </w:tr>
      <w:tr w:rsidR="00B9502C" w:rsidRPr="001873E1" w:rsidTr="00546D20">
        <w:tc>
          <w:tcPr>
            <w:tcW w:w="10456" w:type="dxa"/>
            <w:gridSpan w:val="4"/>
            <w:vAlign w:val="center"/>
          </w:tcPr>
          <w:p w:rsidR="00B9502C" w:rsidRPr="001873E1" w:rsidRDefault="00B9502C" w:rsidP="002C3035">
            <w:pPr>
              <w:autoSpaceDE w:val="0"/>
              <w:autoSpaceDN w:val="0"/>
              <w:adjustRightInd w:val="0"/>
              <w:spacing w:after="0" w:line="360" w:lineRule="auto"/>
              <w:jc w:val="center"/>
              <w:rPr>
                <w:rFonts w:ascii="Times New Roman" w:hAnsi="Times New Roman"/>
                <w:b/>
                <w:i/>
                <w:sz w:val="24"/>
                <w:szCs w:val="24"/>
                <w:lang w:eastAsia="ru-RU"/>
              </w:rPr>
            </w:pPr>
            <w:r>
              <w:rPr>
                <w:rFonts w:ascii="Times New Roman" w:hAnsi="Times New Roman"/>
                <w:b/>
                <w:i/>
                <w:sz w:val="24"/>
                <w:szCs w:val="24"/>
                <w:lang w:eastAsia="ru-RU"/>
              </w:rPr>
              <w:t>Муниципальное образование Шубинский сельсовет Егорьевского района Алтайского края</w:t>
            </w:r>
          </w:p>
        </w:tc>
      </w:tr>
      <w:tr w:rsidR="00B9502C" w:rsidRPr="00D95699" w:rsidTr="00546D20">
        <w:tc>
          <w:tcPr>
            <w:tcW w:w="2943" w:type="dxa"/>
            <w:vAlign w:val="center"/>
          </w:tcPr>
          <w:p w:rsidR="00B9502C" w:rsidRPr="00D95699" w:rsidRDefault="00B9502C" w:rsidP="009A004D">
            <w:pPr>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2694" w:type="dxa"/>
            <w:vAlign w:val="center"/>
          </w:tcPr>
          <w:p w:rsidR="00B9502C" w:rsidRPr="00D95699" w:rsidRDefault="00B9502C" w:rsidP="009A004D">
            <w:pPr>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2409" w:type="dxa"/>
            <w:vAlign w:val="center"/>
          </w:tcPr>
          <w:p w:rsidR="00B9502C" w:rsidRPr="00D95699" w:rsidRDefault="00B9502C" w:rsidP="009A004D">
            <w:pPr>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2410" w:type="dxa"/>
            <w:vAlign w:val="center"/>
          </w:tcPr>
          <w:p w:rsidR="00B9502C" w:rsidRPr="00D95699" w:rsidRDefault="00B9502C" w:rsidP="009A004D">
            <w:pPr>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w:t>
            </w:r>
          </w:p>
        </w:tc>
      </w:tr>
    </w:tbl>
    <w:p w:rsidR="00B9502C" w:rsidRPr="007759CE" w:rsidRDefault="00B9502C" w:rsidP="000B5C4B">
      <w:pPr>
        <w:spacing w:before="240" w:line="360" w:lineRule="auto"/>
        <w:jc w:val="center"/>
        <w:rPr>
          <w:rFonts w:ascii="Times New Roman" w:hAnsi="Times New Roman"/>
          <w:b/>
          <w:i/>
          <w:sz w:val="28"/>
          <w:szCs w:val="28"/>
        </w:rPr>
      </w:pPr>
      <w:r>
        <w:rPr>
          <w:rFonts w:ascii="Times New Roman" w:hAnsi="Times New Roman"/>
          <w:b/>
          <w:i/>
          <w:sz w:val="28"/>
          <w:szCs w:val="28"/>
        </w:rPr>
        <w:t xml:space="preserve">2.3.2 </w:t>
      </w:r>
      <w:r w:rsidRPr="007759CE">
        <w:rPr>
          <w:rFonts w:ascii="Times New Roman" w:hAnsi="Times New Roman"/>
          <w:b/>
          <w:i/>
          <w:sz w:val="28"/>
          <w:szCs w:val="28"/>
        </w:rPr>
        <w:t>Описание структуры централизованной системы водоотведения (эксплуатационные и технологические зоны)</w:t>
      </w:r>
      <w:bookmarkEnd w:id="34"/>
    </w:p>
    <w:p w:rsidR="00B9502C" w:rsidRDefault="00B9502C" w:rsidP="00D86A2C">
      <w:pPr>
        <w:autoSpaceDE w:val="0"/>
        <w:autoSpaceDN w:val="0"/>
        <w:adjustRightInd w:val="0"/>
        <w:spacing w:after="0" w:line="360" w:lineRule="auto"/>
        <w:ind w:firstLine="709"/>
        <w:jc w:val="both"/>
        <w:rPr>
          <w:rFonts w:ascii="Times New Roman" w:hAnsi="Times New Roman"/>
          <w:sz w:val="28"/>
          <w:szCs w:val="28"/>
          <w:lang w:eastAsia="ru-RU"/>
        </w:rPr>
      </w:pPr>
      <w:bookmarkStart w:id="35" w:name="_Toc375685121"/>
      <w:bookmarkStart w:id="36" w:name="_Toc388883731"/>
      <w:r>
        <w:rPr>
          <w:rFonts w:ascii="Times New Roman" w:hAnsi="Times New Roman"/>
          <w:bCs/>
          <w:sz w:val="28"/>
          <w:szCs w:val="28"/>
          <w:lang w:eastAsia="ru-RU"/>
        </w:rPr>
        <w:t xml:space="preserve">На расчетный срок в </w:t>
      </w:r>
      <w:r>
        <w:rPr>
          <w:rFonts w:ascii="Times New Roman" w:hAnsi="Times New Roman"/>
          <w:sz w:val="28"/>
          <w:szCs w:val="28"/>
        </w:rPr>
        <w:t>муниципальном образовании Шубинский сельсовет Егорьевского района Алтайского края</w:t>
      </w:r>
      <w:r>
        <w:rPr>
          <w:rFonts w:ascii="Times New Roman" w:hAnsi="Times New Roman"/>
          <w:bCs/>
          <w:sz w:val="28"/>
          <w:szCs w:val="28"/>
          <w:lang w:eastAsia="ru-RU"/>
        </w:rPr>
        <w:t xml:space="preserve"> не планируется строительство централизованного водоотведения.</w:t>
      </w:r>
    </w:p>
    <w:p w:rsidR="00B9502C" w:rsidRDefault="00B9502C" w:rsidP="002C3035">
      <w:pPr>
        <w:autoSpaceDE w:val="0"/>
        <w:autoSpaceDN w:val="0"/>
        <w:adjustRightInd w:val="0"/>
        <w:spacing w:after="0" w:line="360" w:lineRule="auto"/>
        <w:ind w:firstLine="708"/>
        <w:jc w:val="both"/>
        <w:rPr>
          <w:rFonts w:ascii="Times New Roman" w:hAnsi="Times New Roman"/>
          <w:sz w:val="28"/>
          <w:szCs w:val="28"/>
          <w:lang w:eastAsia="ru-RU"/>
        </w:rPr>
      </w:pPr>
    </w:p>
    <w:p w:rsidR="00B9502C" w:rsidRPr="00CA1E30" w:rsidRDefault="00B9502C" w:rsidP="002C3035">
      <w:pPr>
        <w:autoSpaceDE w:val="0"/>
        <w:autoSpaceDN w:val="0"/>
        <w:adjustRightInd w:val="0"/>
        <w:spacing w:after="0" w:line="360" w:lineRule="auto"/>
        <w:ind w:firstLine="708"/>
        <w:jc w:val="both"/>
        <w:rPr>
          <w:rFonts w:ascii="Times New Roman" w:hAnsi="Times New Roman"/>
          <w:sz w:val="28"/>
          <w:szCs w:val="28"/>
          <w:lang w:eastAsia="ru-RU"/>
        </w:rPr>
      </w:pPr>
    </w:p>
    <w:p w:rsidR="00B9502C" w:rsidRPr="007759CE" w:rsidRDefault="00B9502C" w:rsidP="00546D20">
      <w:pPr>
        <w:spacing w:line="240" w:lineRule="auto"/>
        <w:jc w:val="center"/>
        <w:rPr>
          <w:rFonts w:ascii="Times New Roman" w:hAnsi="Times New Roman"/>
          <w:b/>
          <w:i/>
          <w:sz w:val="28"/>
          <w:szCs w:val="28"/>
        </w:rPr>
      </w:pPr>
      <w:r>
        <w:rPr>
          <w:rFonts w:ascii="Times New Roman" w:hAnsi="Times New Roman"/>
          <w:b/>
          <w:i/>
          <w:sz w:val="28"/>
          <w:szCs w:val="28"/>
        </w:rPr>
        <w:t xml:space="preserve">2.3.3 </w:t>
      </w:r>
      <w:r w:rsidRPr="007759CE">
        <w:rPr>
          <w:rFonts w:ascii="Times New Roman" w:hAnsi="Times New Roman"/>
          <w:b/>
          <w:i/>
          <w:sz w:val="28"/>
          <w:szCs w:val="28"/>
        </w:rPr>
        <w:t xml:space="preserve">Расчет требуемой мощности очистных сооружений исходя из данных о расчетном расходе сточных вод, </w:t>
      </w:r>
      <w:r>
        <w:rPr>
          <w:rFonts w:ascii="Times New Roman" w:hAnsi="Times New Roman"/>
          <w:b/>
          <w:i/>
          <w:sz w:val="28"/>
          <w:szCs w:val="28"/>
        </w:rPr>
        <w:t>дефицита (резерва) мощностей по</w:t>
      </w:r>
      <w:r w:rsidRPr="007759CE">
        <w:rPr>
          <w:rFonts w:ascii="Times New Roman" w:hAnsi="Times New Roman"/>
          <w:b/>
          <w:i/>
          <w:sz w:val="28"/>
          <w:szCs w:val="28"/>
        </w:rPr>
        <w:t xml:space="preserve"> технологическим зонам сооружений водоотведения с разбивкой по годам</w:t>
      </w:r>
      <w:bookmarkEnd w:id="35"/>
      <w:bookmarkEnd w:id="36"/>
    </w:p>
    <w:p w:rsidR="00B9502C" w:rsidRDefault="00B9502C" w:rsidP="00D86A2C">
      <w:pPr>
        <w:autoSpaceDE w:val="0"/>
        <w:autoSpaceDN w:val="0"/>
        <w:adjustRightInd w:val="0"/>
        <w:spacing w:after="0" w:line="360" w:lineRule="auto"/>
        <w:ind w:firstLine="709"/>
        <w:jc w:val="both"/>
        <w:rPr>
          <w:rFonts w:ascii="Times New Roman" w:hAnsi="Times New Roman"/>
          <w:sz w:val="28"/>
          <w:szCs w:val="28"/>
          <w:lang w:eastAsia="ru-RU"/>
        </w:rPr>
      </w:pPr>
      <w:bookmarkStart w:id="37" w:name="_Toc375685122"/>
      <w:bookmarkStart w:id="38" w:name="_Toc388883732"/>
      <w:r>
        <w:rPr>
          <w:rFonts w:ascii="Times New Roman" w:hAnsi="Times New Roman"/>
          <w:bCs/>
          <w:sz w:val="28"/>
          <w:szCs w:val="28"/>
          <w:lang w:eastAsia="ru-RU"/>
        </w:rPr>
        <w:t xml:space="preserve">На расчетный срок в </w:t>
      </w:r>
      <w:r>
        <w:rPr>
          <w:rFonts w:ascii="Times New Roman" w:hAnsi="Times New Roman"/>
          <w:sz w:val="28"/>
          <w:szCs w:val="28"/>
        </w:rPr>
        <w:t>муниципальном образовании Шубинский сельсовет Егорьевского района Алтайского края</w:t>
      </w:r>
      <w:r>
        <w:rPr>
          <w:rFonts w:ascii="Times New Roman" w:hAnsi="Times New Roman"/>
          <w:bCs/>
          <w:sz w:val="28"/>
          <w:szCs w:val="28"/>
          <w:lang w:eastAsia="ru-RU"/>
        </w:rPr>
        <w:t xml:space="preserve"> не планируется строительство централизованного водоотведения.</w:t>
      </w:r>
    </w:p>
    <w:p w:rsidR="00B9502C" w:rsidRPr="007759CE" w:rsidRDefault="00B9502C" w:rsidP="001C0CE3">
      <w:pPr>
        <w:spacing w:line="360" w:lineRule="auto"/>
        <w:jc w:val="center"/>
        <w:rPr>
          <w:rFonts w:ascii="Times New Roman" w:hAnsi="Times New Roman"/>
          <w:b/>
          <w:i/>
          <w:sz w:val="28"/>
          <w:szCs w:val="28"/>
        </w:rPr>
      </w:pPr>
      <w:r>
        <w:rPr>
          <w:rFonts w:ascii="Times New Roman" w:hAnsi="Times New Roman"/>
          <w:b/>
          <w:i/>
          <w:sz w:val="28"/>
          <w:szCs w:val="28"/>
        </w:rPr>
        <w:t xml:space="preserve">2.3.4 </w:t>
      </w:r>
      <w:r w:rsidRPr="007759CE">
        <w:rPr>
          <w:rFonts w:ascii="Times New Roman" w:hAnsi="Times New Roman"/>
          <w:b/>
          <w:i/>
          <w:sz w:val="28"/>
          <w:szCs w:val="28"/>
        </w:rPr>
        <w:t>Результаты анализа гидравлических режимов и режимов работы элементов централизованной системы водоотведения</w:t>
      </w:r>
      <w:bookmarkEnd w:id="37"/>
      <w:bookmarkEnd w:id="38"/>
    </w:p>
    <w:p w:rsidR="00B9502C" w:rsidRPr="00FB745E" w:rsidRDefault="00B9502C" w:rsidP="00D86A2C">
      <w:pPr>
        <w:autoSpaceDE w:val="0"/>
        <w:autoSpaceDN w:val="0"/>
        <w:adjustRightInd w:val="0"/>
        <w:spacing w:after="0" w:line="360" w:lineRule="auto"/>
        <w:ind w:firstLine="708"/>
        <w:jc w:val="both"/>
        <w:rPr>
          <w:rFonts w:ascii="Times New Roman" w:hAnsi="Times New Roman"/>
          <w:sz w:val="28"/>
          <w:szCs w:val="28"/>
          <w:lang w:eastAsia="ru-RU"/>
        </w:rPr>
      </w:pPr>
      <w:bookmarkStart w:id="39" w:name="_Toc388883733"/>
      <w:r w:rsidRPr="001E75A5">
        <w:rPr>
          <w:rFonts w:ascii="Times New Roman" w:hAnsi="Times New Roman"/>
          <w:sz w:val="28"/>
          <w:szCs w:val="28"/>
          <w:lang w:eastAsia="ru-RU"/>
        </w:rPr>
        <w:t>В настоящее время очистные сооружения</w:t>
      </w:r>
      <w:r>
        <w:rPr>
          <w:rFonts w:ascii="Times New Roman" w:hAnsi="Times New Roman"/>
          <w:sz w:val="28"/>
          <w:szCs w:val="28"/>
          <w:lang w:eastAsia="ru-RU"/>
        </w:rPr>
        <w:t xml:space="preserve"> в </w:t>
      </w:r>
      <w:r w:rsidRPr="001E75A5">
        <w:rPr>
          <w:rFonts w:ascii="Times New Roman" w:hAnsi="Times New Roman"/>
          <w:sz w:val="28"/>
          <w:szCs w:val="28"/>
          <w:lang w:eastAsia="ru-RU"/>
        </w:rPr>
        <w:t xml:space="preserve"> </w:t>
      </w:r>
      <w:r>
        <w:rPr>
          <w:rFonts w:ascii="Times New Roman" w:hAnsi="Times New Roman"/>
          <w:sz w:val="28"/>
          <w:szCs w:val="28"/>
        </w:rPr>
        <w:t>муниципальном образовании Шубинский сельсовет Егорьевского района Алтайского края</w:t>
      </w:r>
      <w:r w:rsidRPr="001E75A5">
        <w:rPr>
          <w:rFonts w:ascii="Times New Roman" w:hAnsi="Times New Roman"/>
          <w:sz w:val="28"/>
          <w:szCs w:val="28"/>
          <w:lang w:eastAsia="ru-RU"/>
        </w:rPr>
        <w:t xml:space="preserve"> отсутствуют.</w:t>
      </w:r>
    </w:p>
    <w:p w:rsidR="00B9502C" w:rsidRPr="00CA1E30" w:rsidRDefault="00B9502C" w:rsidP="002C3035">
      <w:pPr>
        <w:autoSpaceDE w:val="0"/>
        <w:autoSpaceDN w:val="0"/>
        <w:adjustRightInd w:val="0"/>
        <w:spacing w:after="0" w:line="360" w:lineRule="auto"/>
        <w:ind w:firstLine="708"/>
        <w:jc w:val="center"/>
        <w:rPr>
          <w:rFonts w:ascii="Times New Roman" w:hAnsi="Times New Roman"/>
          <w:sz w:val="28"/>
          <w:szCs w:val="28"/>
          <w:lang w:eastAsia="ru-RU"/>
        </w:rPr>
      </w:pPr>
    </w:p>
    <w:p w:rsidR="00B9502C" w:rsidRPr="007759CE" w:rsidRDefault="00B9502C" w:rsidP="001E0449">
      <w:pPr>
        <w:spacing w:line="240" w:lineRule="auto"/>
        <w:jc w:val="center"/>
        <w:rPr>
          <w:rFonts w:ascii="Times New Roman" w:hAnsi="Times New Roman"/>
          <w:b/>
          <w:i/>
          <w:sz w:val="28"/>
          <w:szCs w:val="28"/>
        </w:rPr>
      </w:pPr>
      <w:r>
        <w:rPr>
          <w:rFonts w:ascii="Times New Roman" w:hAnsi="Times New Roman"/>
          <w:b/>
          <w:i/>
          <w:sz w:val="28"/>
          <w:szCs w:val="28"/>
        </w:rPr>
        <w:t xml:space="preserve">2.3.5 </w:t>
      </w:r>
      <w:r w:rsidRPr="007759CE">
        <w:rPr>
          <w:rFonts w:ascii="Times New Roman" w:hAnsi="Times New Roman"/>
          <w:b/>
          <w:i/>
          <w:sz w:val="28"/>
          <w:szCs w:val="28"/>
        </w:rPr>
        <w:t>Анализ резервов производственных мощностей очистных сооружений системы водоотведения и возможности расширения зоны их действия</w:t>
      </w:r>
      <w:bookmarkEnd w:id="39"/>
    </w:p>
    <w:p w:rsidR="00B9502C" w:rsidRPr="00FB745E" w:rsidRDefault="00B9502C" w:rsidP="00D86A2C">
      <w:pPr>
        <w:autoSpaceDE w:val="0"/>
        <w:autoSpaceDN w:val="0"/>
        <w:adjustRightInd w:val="0"/>
        <w:spacing w:after="0" w:line="360" w:lineRule="auto"/>
        <w:ind w:firstLine="708"/>
        <w:jc w:val="both"/>
        <w:rPr>
          <w:rFonts w:ascii="Times New Roman" w:hAnsi="Times New Roman"/>
          <w:sz w:val="28"/>
          <w:szCs w:val="28"/>
          <w:lang w:eastAsia="ru-RU"/>
        </w:rPr>
      </w:pPr>
      <w:bookmarkStart w:id="40" w:name="_Toc388883734"/>
      <w:r w:rsidRPr="001E75A5">
        <w:rPr>
          <w:rFonts w:ascii="Times New Roman" w:hAnsi="Times New Roman"/>
          <w:sz w:val="28"/>
          <w:szCs w:val="28"/>
          <w:lang w:eastAsia="ru-RU"/>
        </w:rPr>
        <w:t>В настоящее время очистные сооружения</w:t>
      </w:r>
      <w:r>
        <w:rPr>
          <w:rFonts w:ascii="Times New Roman" w:hAnsi="Times New Roman"/>
          <w:sz w:val="28"/>
          <w:szCs w:val="28"/>
          <w:lang w:eastAsia="ru-RU"/>
        </w:rPr>
        <w:t xml:space="preserve"> в </w:t>
      </w:r>
      <w:r w:rsidRPr="001E75A5">
        <w:rPr>
          <w:rFonts w:ascii="Times New Roman" w:hAnsi="Times New Roman"/>
          <w:sz w:val="28"/>
          <w:szCs w:val="28"/>
          <w:lang w:eastAsia="ru-RU"/>
        </w:rPr>
        <w:t xml:space="preserve"> </w:t>
      </w:r>
      <w:r>
        <w:rPr>
          <w:rFonts w:ascii="Times New Roman" w:hAnsi="Times New Roman"/>
          <w:sz w:val="28"/>
          <w:szCs w:val="28"/>
        </w:rPr>
        <w:t>муниципальном образовании Шубинский сельсовет Егорьевского района Алтайского края</w:t>
      </w:r>
      <w:r w:rsidRPr="001E75A5">
        <w:rPr>
          <w:rFonts w:ascii="Times New Roman" w:hAnsi="Times New Roman"/>
          <w:sz w:val="28"/>
          <w:szCs w:val="28"/>
          <w:lang w:eastAsia="ru-RU"/>
        </w:rPr>
        <w:t xml:space="preserve"> отсутствуют.</w:t>
      </w:r>
    </w:p>
    <w:p w:rsidR="00B9502C" w:rsidRPr="00CA1E30" w:rsidRDefault="00B9502C" w:rsidP="002C3035">
      <w:pPr>
        <w:autoSpaceDE w:val="0"/>
        <w:autoSpaceDN w:val="0"/>
        <w:adjustRightInd w:val="0"/>
        <w:spacing w:after="0" w:line="360" w:lineRule="auto"/>
        <w:ind w:firstLine="708"/>
        <w:jc w:val="both"/>
        <w:rPr>
          <w:rFonts w:ascii="Times New Roman" w:hAnsi="Times New Roman"/>
          <w:bCs/>
          <w:sz w:val="28"/>
          <w:szCs w:val="28"/>
          <w:lang w:eastAsia="ru-RU"/>
        </w:rPr>
      </w:pPr>
      <w:r w:rsidRPr="00CA1E30">
        <w:rPr>
          <w:rFonts w:ascii="Times New Roman" w:hAnsi="Times New Roman"/>
          <w:bCs/>
          <w:sz w:val="28"/>
          <w:szCs w:val="28"/>
          <w:lang w:eastAsia="ru-RU"/>
        </w:rPr>
        <w:t xml:space="preserve">  </w:t>
      </w:r>
    </w:p>
    <w:p w:rsidR="00B9502C" w:rsidRDefault="00B9502C" w:rsidP="007919E2">
      <w:pPr>
        <w:tabs>
          <w:tab w:val="left" w:pos="935"/>
          <w:tab w:val="center" w:pos="5174"/>
        </w:tabs>
        <w:spacing w:line="240" w:lineRule="auto"/>
        <w:jc w:val="center"/>
        <w:rPr>
          <w:rFonts w:ascii="Times New Roman" w:eastAsia="TimesNewRomanPS-BoldMT" w:hAnsi="Times New Roman"/>
          <w:b/>
          <w:i/>
          <w:sz w:val="28"/>
          <w:szCs w:val="28"/>
        </w:rPr>
        <w:sectPr w:rsidR="00B9502C" w:rsidSect="00966CEE">
          <w:pgSz w:w="12240" w:h="15840"/>
          <w:pgMar w:top="397" w:right="476" w:bottom="397" w:left="1418" w:header="720" w:footer="720" w:gutter="0"/>
          <w:cols w:space="720"/>
        </w:sectPr>
      </w:pPr>
    </w:p>
    <w:p w:rsidR="00B9502C" w:rsidRPr="002B165D" w:rsidRDefault="00B9502C" w:rsidP="007919E2">
      <w:pPr>
        <w:tabs>
          <w:tab w:val="left" w:pos="935"/>
          <w:tab w:val="center" w:pos="5174"/>
        </w:tabs>
        <w:spacing w:line="240" w:lineRule="auto"/>
        <w:jc w:val="center"/>
        <w:rPr>
          <w:rFonts w:ascii="Times New Roman" w:hAnsi="Times New Roman"/>
          <w:b/>
          <w:i/>
          <w:sz w:val="28"/>
          <w:szCs w:val="28"/>
        </w:rPr>
      </w:pPr>
      <w:r w:rsidRPr="002B165D">
        <w:rPr>
          <w:rFonts w:ascii="Times New Roman" w:eastAsia="TimesNewRomanPS-BoldMT" w:hAnsi="Times New Roman"/>
          <w:b/>
          <w:i/>
          <w:sz w:val="28"/>
          <w:szCs w:val="28"/>
        </w:rPr>
        <w:t>2.4 ПРЕДЛОЖЕНИЯ ПО СТРОИТЕЛЬСТВУ, РЕКОНСТРУКЦИИ И МОДЕРНИЗАЦИИ (ТЕХНИЧЕСКОМУ ПЕРЕВООРУЖЕНИЮ) ОБЪЕКТОВ ЦЕНТРАЛИЗОВАННОЙ СИСТЕМЫ ВОДООТВЕДЕНИЯ</w:t>
      </w:r>
      <w:bookmarkEnd w:id="40"/>
    </w:p>
    <w:p w:rsidR="00B9502C" w:rsidRPr="007759CE" w:rsidRDefault="00B9502C" w:rsidP="007919E2">
      <w:pPr>
        <w:spacing w:line="240" w:lineRule="auto"/>
        <w:jc w:val="center"/>
        <w:rPr>
          <w:rFonts w:ascii="Times New Roman" w:hAnsi="Times New Roman"/>
          <w:b/>
          <w:i/>
          <w:sz w:val="28"/>
          <w:szCs w:val="28"/>
        </w:rPr>
      </w:pPr>
      <w:bookmarkStart w:id="41" w:name="_Toc388883735"/>
      <w:r>
        <w:rPr>
          <w:rFonts w:ascii="Times New Roman" w:eastAsia="TimesNewRomanPS-BoldMT" w:hAnsi="Times New Roman"/>
          <w:b/>
          <w:i/>
          <w:iCs/>
          <w:sz w:val="28"/>
          <w:szCs w:val="28"/>
        </w:rPr>
        <w:t xml:space="preserve">2.4.1 </w:t>
      </w:r>
      <w:r w:rsidRPr="007759CE">
        <w:rPr>
          <w:rFonts w:ascii="Times New Roman" w:eastAsia="TimesNewRomanPS-BoldMT" w:hAnsi="Times New Roman"/>
          <w:b/>
          <w:i/>
          <w:iCs/>
          <w:sz w:val="28"/>
          <w:szCs w:val="28"/>
        </w:rPr>
        <w:t>Основные направления, принципы, задачи и целевые показатели развития централизованной системы водоотведения</w:t>
      </w:r>
      <w:bookmarkEnd w:id="41"/>
    </w:p>
    <w:p w:rsidR="00B9502C" w:rsidRPr="00232CAA" w:rsidRDefault="00B9502C" w:rsidP="00D86A2C">
      <w:pPr>
        <w:spacing w:after="0" w:line="360" w:lineRule="auto"/>
        <w:ind w:firstLine="567"/>
        <w:jc w:val="both"/>
        <w:rPr>
          <w:rFonts w:ascii="Times New Roman" w:hAnsi="Times New Roman"/>
          <w:sz w:val="28"/>
          <w:szCs w:val="28"/>
        </w:rPr>
      </w:pPr>
      <w:bookmarkStart w:id="42" w:name="_Toc375685249"/>
      <w:bookmarkStart w:id="43" w:name="_Toc388883736"/>
      <w:r w:rsidRPr="00232CAA">
        <w:rPr>
          <w:rFonts w:ascii="Times New Roman" w:hAnsi="Times New Roman"/>
          <w:sz w:val="28"/>
          <w:szCs w:val="28"/>
        </w:rPr>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rsidR="00B9502C" w:rsidRPr="00232CAA" w:rsidRDefault="00B9502C" w:rsidP="00D86A2C">
      <w:pPr>
        <w:spacing w:after="0" w:line="360" w:lineRule="auto"/>
        <w:ind w:firstLine="567"/>
        <w:jc w:val="both"/>
        <w:rPr>
          <w:rFonts w:ascii="Times New Roman" w:hAnsi="Times New Roman"/>
          <w:sz w:val="28"/>
          <w:szCs w:val="28"/>
        </w:rPr>
      </w:pPr>
      <w:r>
        <w:rPr>
          <w:rFonts w:ascii="Times New Roman" w:hAnsi="Times New Roman"/>
          <w:sz w:val="28"/>
          <w:szCs w:val="28"/>
        </w:rPr>
        <w:t>В связи с отсутствием финансирование в муниципальном образовании Шубинский сельсовет Егорьевского района Алтайского края строительство централизованного водоотведения не планируется.</w:t>
      </w:r>
    </w:p>
    <w:p w:rsidR="00B9502C" w:rsidRPr="00CA1E30" w:rsidRDefault="00B9502C" w:rsidP="002C3035">
      <w:pPr>
        <w:shd w:val="clear" w:color="auto" w:fill="FFFFFF"/>
        <w:spacing w:after="0" w:line="360" w:lineRule="auto"/>
        <w:ind w:left="1005"/>
        <w:contextualSpacing/>
        <w:textAlignment w:val="baseline"/>
        <w:rPr>
          <w:rFonts w:ascii="Times New Roman" w:hAnsi="Times New Roman"/>
          <w:color w:val="000000"/>
          <w:spacing w:val="2"/>
          <w:sz w:val="28"/>
          <w:szCs w:val="28"/>
          <w:lang w:eastAsia="ru-RU"/>
        </w:rPr>
      </w:pPr>
    </w:p>
    <w:p w:rsidR="00B9502C" w:rsidRPr="007759CE" w:rsidRDefault="00B9502C" w:rsidP="001C0CE3">
      <w:pPr>
        <w:spacing w:line="360" w:lineRule="auto"/>
        <w:jc w:val="center"/>
        <w:rPr>
          <w:rFonts w:ascii="Times New Roman" w:hAnsi="Times New Roman"/>
          <w:b/>
          <w:i/>
          <w:sz w:val="28"/>
          <w:szCs w:val="28"/>
        </w:rPr>
      </w:pPr>
      <w:r>
        <w:rPr>
          <w:rFonts w:ascii="Times New Roman" w:hAnsi="Times New Roman"/>
          <w:b/>
          <w:i/>
          <w:sz w:val="28"/>
          <w:szCs w:val="28"/>
        </w:rPr>
        <w:t xml:space="preserve">2.4.2 </w:t>
      </w:r>
      <w:r w:rsidRPr="007759CE">
        <w:rPr>
          <w:rFonts w:ascii="Times New Roman" w:hAnsi="Times New Roman"/>
          <w:b/>
          <w:i/>
          <w:sz w:val="28"/>
          <w:szCs w:val="28"/>
        </w:rPr>
        <w:t>Перечень основных мероприятий по реализации схем водоотведения с разбивкой по годам, включая технические обоснования этих мероприятий</w:t>
      </w:r>
      <w:bookmarkEnd w:id="42"/>
      <w:bookmarkEnd w:id="43"/>
    </w:p>
    <w:p w:rsidR="00B9502C" w:rsidRPr="00F26006" w:rsidRDefault="00B9502C" w:rsidP="00D86A2C">
      <w:pPr>
        <w:shd w:val="clear" w:color="auto" w:fill="FFFFFF"/>
        <w:spacing w:after="0" w:line="315" w:lineRule="atLeast"/>
        <w:jc w:val="center"/>
        <w:textAlignment w:val="baseline"/>
        <w:rPr>
          <w:rFonts w:ascii="Times New Roman" w:hAnsi="Times New Roman"/>
          <w:color w:val="000000"/>
          <w:spacing w:val="2"/>
          <w:sz w:val="28"/>
          <w:szCs w:val="28"/>
          <w:lang w:eastAsia="ru-RU"/>
        </w:rPr>
      </w:pPr>
      <w:bookmarkStart w:id="44" w:name="_Toc388883737"/>
      <w:r w:rsidRPr="00F26006">
        <w:rPr>
          <w:rFonts w:ascii="Times New Roman" w:hAnsi="Times New Roman"/>
          <w:color w:val="000000"/>
          <w:spacing w:val="2"/>
          <w:sz w:val="28"/>
          <w:szCs w:val="28"/>
          <w:lang w:eastAsia="ru-RU"/>
        </w:rPr>
        <w:t xml:space="preserve">Перечень </w:t>
      </w:r>
      <w:r>
        <w:rPr>
          <w:rFonts w:ascii="Times New Roman" w:hAnsi="Times New Roman"/>
          <w:color w:val="000000"/>
          <w:spacing w:val="2"/>
          <w:sz w:val="28"/>
          <w:szCs w:val="28"/>
          <w:lang w:eastAsia="ru-RU"/>
        </w:rPr>
        <w:t>м</w:t>
      </w:r>
      <w:r w:rsidRPr="00F26006">
        <w:rPr>
          <w:rFonts w:ascii="Times New Roman" w:hAnsi="Times New Roman"/>
          <w:color w:val="000000"/>
          <w:spacing w:val="2"/>
          <w:sz w:val="28"/>
          <w:szCs w:val="28"/>
          <w:lang w:eastAsia="ru-RU"/>
        </w:rPr>
        <w:t>ероприятий по реализации схемы водоотведения</w:t>
      </w:r>
      <w:r>
        <w:rPr>
          <w:rFonts w:ascii="Times New Roman" w:hAnsi="Times New Roman"/>
          <w:color w:val="000000"/>
          <w:spacing w:val="2"/>
          <w:sz w:val="28"/>
          <w:szCs w:val="28"/>
          <w:lang w:eastAsia="ru-RU"/>
        </w:rPr>
        <w:t xml:space="preserve"> отсутствует.</w:t>
      </w:r>
    </w:p>
    <w:p w:rsidR="00B9502C" w:rsidRDefault="00B9502C" w:rsidP="001C0CE3">
      <w:pPr>
        <w:spacing w:before="240" w:line="360" w:lineRule="auto"/>
        <w:jc w:val="center"/>
        <w:rPr>
          <w:rFonts w:ascii="Times New Roman" w:hAnsi="Times New Roman"/>
          <w:b/>
          <w:i/>
          <w:sz w:val="28"/>
          <w:szCs w:val="28"/>
        </w:rPr>
      </w:pPr>
      <w:r>
        <w:rPr>
          <w:rFonts w:ascii="Times New Roman" w:hAnsi="Times New Roman"/>
          <w:b/>
          <w:i/>
          <w:sz w:val="28"/>
          <w:szCs w:val="28"/>
        </w:rPr>
        <w:t xml:space="preserve">2.4.3 </w:t>
      </w:r>
      <w:r w:rsidRPr="007759CE">
        <w:rPr>
          <w:rFonts w:ascii="Times New Roman" w:hAnsi="Times New Roman"/>
          <w:b/>
          <w:i/>
          <w:sz w:val="28"/>
          <w:szCs w:val="28"/>
        </w:rPr>
        <w:t>Технические обоснования основных мероприятий по реализации схем водоотведения</w:t>
      </w:r>
      <w:bookmarkEnd w:id="44"/>
    </w:p>
    <w:p w:rsidR="00B9502C" w:rsidRPr="00CE773C" w:rsidRDefault="00B9502C" w:rsidP="00D86A2C">
      <w:pPr>
        <w:autoSpaceDE w:val="0"/>
        <w:autoSpaceDN w:val="0"/>
        <w:adjustRightInd w:val="0"/>
        <w:spacing w:after="0" w:line="360" w:lineRule="auto"/>
        <w:ind w:firstLine="708"/>
        <w:jc w:val="both"/>
        <w:rPr>
          <w:rFonts w:ascii="Times New Roman" w:hAnsi="Times New Roman"/>
          <w:bCs/>
          <w:sz w:val="28"/>
          <w:szCs w:val="28"/>
          <w:lang w:eastAsia="ru-RU"/>
        </w:rPr>
      </w:pPr>
      <w:bookmarkStart w:id="45" w:name="_Toc388883738"/>
      <w:bookmarkStart w:id="46" w:name="_Toc388883741"/>
      <w:r w:rsidRPr="00CE773C">
        <w:rPr>
          <w:rFonts w:ascii="Times New Roman" w:hAnsi="Times New Roman"/>
          <w:spacing w:val="2"/>
          <w:sz w:val="28"/>
          <w:szCs w:val="28"/>
          <w:shd w:val="clear" w:color="auto" w:fill="FFFFFF"/>
        </w:rPr>
        <w:t xml:space="preserve">Технические обоснования </w:t>
      </w:r>
      <w:r>
        <w:rPr>
          <w:rFonts w:ascii="Times New Roman" w:hAnsi="Times New Roman"/>
          <w:spacing w:val="2"/>
          <w:sz w:val="28"/>
          <w:szCs w:val="28"/>
          <w:shd w:val="clear" w:color="auto" w:fill="FFFFFF"/>
        </w:rPr>
        <w:t>отсутствуют.</w:t>
      </w:r>
    </w:p>
    <w:bookmarkEnd w:id="45"/>
    <w:p w:rsidR="00B9502C" w:rsidRPr="007759CE" w:rsidRDefault="00B9502C" w:rsidP="000B5C4B">
      <w:pPr>
        <w:spacing w:line="240" w:lineRule="auto"/>
        <w:jc w:val="center"/>
        <w:rPr>
          <w:rFonts w:ascii="Times New Roman" w:hAnsi="Times New Roman"/>
          <w:b/>
          <w:i/>
          <w:sz w:val="28"/>
          <w:szCs w:val="28"/>
        </w:rPr>
      </w:pPr>
      <w:r>
        <w:rPr>
          <w:rFonts w:ascii="Times New Roman" w:hAnsi="Times New Roman"/>
          <w:b/>
          <w:i/>
          <w:sz w:val="28"/>
          <w:szCs w:val="28"/>
        </w:rPr>
        <w:t xml:space="preserve">2.4.4 </w:t>
      </w:r>
      <w:r w:rsidRPr="007759CE">
        <w:rPr>
          <w:rFonts w:ascii="Times New Roman" w:hAnsi="Times New Roman"/>
          <w:b/>
          <w:i/>
          <w:sz w:val="28"/>
          <w:szCs w:val="28"/>
        </w:rPr>
        <w:t>Сведения о вновь строящихся, реконструируемых и предлагаемых к выводу из эксплуатации объектах централизованной системы водоотведения</w:t>
      </w:r>
      <w:bookmarkEnd w:id="46"/>
    </w:p>
    <w:p w:rsidR="00B9502C" w:rsidRPr="00325121" w:rsidRDefault="00B9502C" w:rsidP="00325121">
      <w:pPr>
        <w:shd w:val="clear" w:color="auto" w:fill="FFFFFF"/>
        <w:spacing w:after="0" w:line="360" w:lineRule="auto"/>
        <w:textAlignment w:val="baseline"/>
        <w:rPr>
          <w:rFonts w:ascii="Times New Roman" w:hAnsi="Times New Roman"/>
          <w:i/>
          <w:color w:val="000000"/>
          <w:spacing w:val="2"/>
          <w:sz w:val="28"/>
          <w:szCs w:val="28"/>
          <w:lang w:eastAsia="ru-RU"/>
        </w:rPr>
      </w:pPr>
      <w:bookmarkStart w:id="47" w:name="_Toc388883742"/>
      <w:r w:rsidRPr="00325121">
        <w:rPr>
          <w:rFonts w:ascii="Times New Roman" w:hAnsi="Times New Roman"/>
          <w:b/>
          <w:bCs/>
          <w:i/>
          <w:color w:val="000000"/>
          <w:spacing w:val="2"/>
          <w:sz w:val="28"/>
          <w:szCs w:val="28"/>
          <w:lang w:eastAsia="ru-RU"/>
        </w:rPr>
        <w:t>Сведения об объектах, планируемых к новому строительству:</w:t>
      </w:r>
    </w:p>
    <w:p w:rsidR="00B9502C" w:rsidRDefault="00B9502C" w:rsidP="00325121">
      <w:pPr>
        <w:shd w:val="clear" w:color="auto" w:fill="FFFFFF"/>
        <w:spacing w:after="0" w:line="360" w:lineRule="auto"/>
        <w:jc w:val="both"/>
        <w:textAlignment w:val="baseline"/>
        <w:rPr>
          <w:rFonts w:ascii="Times New Roman" w:hAnsi="Times New Roman"/>
          <w:color w:val="000000"/>
          <w:spacing w:val="2"/>
          <w:sz w:val="28"/>
          <w:szCs w:val="28"/>
          <w:lang w:eastAsia="ru-RU"/>
        </w:rPr>
      </w:pPr>
      <w:r w:rsidRPr="00325121">
        <w:rPr>
          <w:rFonts w:ascii="Times New Roman" w:hAnsi="Times New Roman"/>
          <w:color w:val="000000"/>
          <w:spacing w:val="2"/>
          <w:sz w:val="28"/>
          <w:szCs w:val="28"/>
          <w:lang w:eastAsia="ru-RU"/>
        </w:rPr>
        <w:tab/>
        <w:t xml:space="preserve">В </w:t>
      </w:r>
      <w:r>
        <w:rPr>
          <w:rFonts w:ascii="Times New Roman" w:hAnsi="Times New Roman"/>
          <w:sz w:val="28"/>
          <w:szCs w:val="28"/>
        </w:rPr>
        <w:t>муниципальном образовании Шубинский сельсовет Егорьевского района Алтайского края</w:t>
      </w:r>
      <w:r>
        <w:rPr>
          <w:rFonts w:ascii="Times New Roman" w:hAnsi="Times New Roman"/>
          <w:color w:val="000000"/>
          <w:spacing w:val="2"/>
          <w:sz w:val="28"/>
          <w:szCs w:val="28"/>
          <w:lang w:eastAsia="ru-RU"/>
        </w:rPr>
        <w:t xml:space="preserve"> не</w:t>
      </w:r>
      <w:r w:rsidRPr="00325121">
        <w:rPr>
          <w:rFonts w:ascii="Times New Roman" w:hAnsi="Times New Roman"/>
          <w:color w:val="000000"/>
          <w:spacing w:val="2"/>
          <w:sz w:val="28"/>
          <w:szCs w:val="28"/>
          <w:lang w:eastAsia="ru-RU"/>
        </w:rPr>
        <w:t xml:space="preserve"> </w:t>
      </w:r>
      <w:r>
        <w:rPr>
          <w:rFonts w:ascii="Times New Roman" w:hAnsi="Times New Roman"/>
          <w:color w:val="000000"/>
          <w:spacing w:val="2"/>
          <w:sz w:val="28"/>
          <w:szCs w:val="28"/>
          <w:lang w:eastAsia="ru-RU"/>
        </w:rPr>
        <w:t>планируется строительство системы водоотведения.</w:t>
      </w:r>
    </w:p>
    <w:p w:rsidR="00B9502C" w:rsidRDefault="00B9502C" w:rsidP="002C3035">
      <w:pPr>
        <w:shd w:val="clear" w:color="auto" w:fill="FFFFFF"/>
        <w:spacing w:after="0" w:line="360" w:lineRule="auto"/>
        <w:textAlignment w:val="baseline"/>
        <w:rPr>
          <w:rFonts w:ascii="Times New Roman" w:hAnsi="Times New Roman"/>
          <w:b/>
          <w:bCs/>
          <w:i/>
          <w:color w:val="000000"/>
          <w:spacing w:val="2"/>
          <w:sz w:val="28"/>
          <w:szCs w:val="28"/>
          <w:lang w:eastAsia="ru-RU"/>
        </w:rPr>
      </w:pPr>
      <w:r>
        <w:rPr>
          <w:rFonts w:ascii="Times New Roman" w:hAnsi="Times New Roman"/>
          <w:b/>
          <w:bCs/>
          <w:i/>
          <w:color w:val="000000"/>
          <w:spacing w:val="2"/>
          <w:sz w:val="28"/>
          <w:szCs w:val="28"/>
          <w:lang w:eastAsia="ru-RU"/>
        </w:rPr>
        <w:t>Сведения об объектах,</w:t>
      </w:r>
      <w:r w:rsidRPr="00CA1E30">
        <w:rPr>
          <w:rFonts w:ascii="Times New Roman" w:hAnsi="Times New Roman"/>
          <w:b/>
          <w:bCs/>
          <w:i/>
          <w:color w:val="000000"/>
          <w:spacing w:val="2"/>
          <w:sz w:val="28"/>
          <w:szCs w:val="28"/>
          <w:lang w:eastAsia="ru-RU"/>
        </w:rPr>
        <w:t xml:space="preserve"> планируемых к новому строительству:</w:t>
      </w:r>
    </w:p>
    <w:p w:rsidR="00B9502C" w:rsidRPr="00325121" w:rsidRDefault="00B9502C" w:rsidP="00D86A2C">
      <w:pPr>
        <w:shd w:val="clear" w:color="auto" w:fill="FFFFFF"/>
        <w:spacing w:after="0" w:line="360" w:lineRule="auto"/>
        <w:contextualSpacing/>
        <w:textAlignment w:val="baseline"/>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Реконструируемые объекты отсутствуют.</w:t>
      </w:r>
    </w:p>
    <w:p w:rsidR="00B9502C" w:rsidRPr="00CA1E30" w:rsidRDefault="00B9502C" w:rsidP="002C3035">
      <w:pPr>
        <w:shd w:val="clear" w:color="auto" w:fill="FFFFFF"/>
        <w:spacing w:after="0" w:line="360" w:lineRule="auto"/>
        <w:textAlignment w:val="baseline"/>
        <w:rPr>
          <w:rFonts w:ascii="Times New Roman" w:hAnsi="Times New Roman"/>
          <w:i/>
          <w:color w:val="000000"/>
          <w:spacing w:val="2"/>
          <w:sz w:val="28"/>
          <w:szCs w:val="28"/>
          <w:lang w:eastAsia="ru-RU"/>
        </w:rPr>
      </w:pPr>
    </w:p>
    <w:p w:rsidR="00B9502C" w:rsidRPr="00CA1E30" w:rsidRDefault="00B9502C" w:rsidP="002C3035">
      <w:pPr>
        <w:shd w:val="clear" w:color="auto" w:fill="FFFFFF"/>
        <w:spacing w:after="0" w:line="360" w:lineRule="auto"/>
        <w:textAlignment w:val="baseline"/>
        <w:rPr>
          <w:rFonts w:ascii="Times New Roman" w:hAnsi="Times New Roman"/>
          <w:b/>
          <w:bCs/>
          <w:i/>
          <w:color w:val="000000"/>
          <w:spacing w:val="2"/>
          <w:sz w:val="28"/>
          <w:szCs w:val="28"/>
          <w:lang w:eastAsia="ru-RU"/>
        </w:rPr>
      </w:pPr>
      <w:r w:rsidRPr="00CA1E30">
        <w:rPr>
          <w:rFonts w:ascii="Times New Roman" w:hAnsi="Times New Roman"/>
          <w:b/>
          <w:bCs/>
          <w:i/>
          <w:color w:val="000000"/>
          <w:spacing w:val="2"/>
          <w:sz w:val="28"/>
          <w:szCs w:val="28"/>
          <w:lang w:eastAsia="ru-RU"/>
        </w:rPr>
        <w:t>Сведения об объектах, планируемых к реконструкции.</w:t>
      </w:r>
    </w:p>
    <w:p w:rsidR="00B9502C" w:rsidRPr="00CA1E30" w:rsidRDefault="00B9502C" w:rsidP="002C3035">
      <w:pPr>
        <w:shd w:val="clear" w:color="auto" w:fill="FFFFFF"/>
        <w:spacing w:after="0" w:line="360" w:lineRule="auto"/>
        <w:ind w:left="502"/>
        <w:contextualSpacing/>
        <w:textAlignment w:val="baseline"/>
        <w:rPr>
          <w:rFonts w:ascii="Times New Roman" w:hAnsi="Times New Roman"/>
          <w:color w:val="000000"/>
          <w:spacing w:val="2"/>
          <w:sz w:val="28"/>
          <w:szCs w:val="28"/>
          <w:lang w:eastAsia="ru-RU"/>
        </w:rPr>
      </w:pPr>
      <w:r w:rsidRPr="00CA1E30">
        <w:rPr>
          <w:rFonts w:ascii="Times New Roman" w:hAnsi="Times New Roman"/>
          <w:color w:val="000000"/>
          <w:spacing w:val="2"/>
          <w:sz w:val="28"/>
          <w:szCs w:val="28"/>
          <w:lang w:eastAsia="ru-RU"/>
        </w:rPr>
        <w:t>Объекты</w:t>
      </w:r>
      <w:r>
        <w:rPr>
          <w:rFonts w:ascii="Times New Roman" w:hAnsi="Times New Roman"/>
          <w:color w:val="000000"/>
          <w:spacing w:val="2"/>
          <w:sz w:val="28"/>
          <w:szCs w:val="28"/>
          <w:lang w:eastAsia="ru-RU"/>
        </w:rPr>
        <w:t>,</w:t>
      </w:r>
      <w:r w:rsidRPr="00CA1E30">
        <w:rPr>
          <w:rFonts w:ascii="Times New Roman" w:hAnsi="Times New Roman"/>
          <w:color w:val="000000"/>
          <w:spacing w:val="2"/>
          <w:sz w:val="28"/>
          <w:szCs w:val="28"/>
          <w:lang w:eastAsia="ru-RU"/>
        </w:rPr>
        <w:t xml:space="preserve"> планируемые к реконструкции</w:t>
      </w:r>
      <w:r>
        <w:rPr>
          <w:rFonts w:ascii="Times New Roman" w:hAnsi="Times New Roman"/>
          <w:color w:val="000000"/>
          <w:spacing w:val="2"/>
          <w:sz w:val="28"/>
          <w:szCs w:val="28"/>
          <w:lang w:eastAsia="ru-RU"/>
        </w:rPr>
        <w:t>,</w:t>
      </w:r>
      <w:r w:rsidRPr="00CA1E30">
        <w:rPr>
          <w:rFonts w:ascii="Times New Roman" w:hAnsi="Times New Roman"/>
          <w:color w:val="000000"/>
          <w:spacing w:val="2"/>
          <w:sz w:val="28"/>
          <w:szCs w:val="28"/>
          <w:lang w:eastAsia="ru-RU"/>
        </w:rPr>
        <w:t xml:space="preserve"> отсутствуют.</w:t>
      </w:r>
    </w:p>
    <w:p w:rsidR="00B9502C" w:rsidRDefault="00B9502C" w:rsidP="002C3035">
      <w:pPr>
        <w:shd w:val="clear" w:color="auto" w:fill="FFFFFF"/>
        <w:spacing w:after="0" w:line="360" w:lineRule="auto"/>
        <w:textAlignment w:val="baseline"/>
        <w:rPr>
          <w:rFonts w:ascii="Times New Roman" w:hAnsi="Times New Roman"/>
          <w:i/>
          <w:color w:val="000000"/>
          <w:spacing w:val="2"/>
          <w:sz w:val="28"/>
          <w:szCs w:val="28"/>
          <w:lang w:eastAsia="ru-RU"/>
        </w:rPr>
      </w:pPr>
      <w:r w:rsidRPr="00CA1E30">
        <w:rPr>
          <w:rFonts w:ascii="Times New Roman" w:hAnsi="Times New Roman"/>
          <w:b/>
          <w:bCs/>
          <w:i/>
          <w:color w:val="000000"/>
          <w:spacing w:val="2"/>
          <w:sz w:val="28"/>
          <w:szCs w:val="28"/>
          <w:lang w:eastAsia="ru-RU"/>
        </w:rPr>
        <w:t>Сведения об объектах, планируемых к выводу из эксплуатации.</w:t>
      </w:r>
    </w:p>
    <w:p w:rsidR="00B9502C" w:rsidRDefault="00B9502C" w:rsidP="002C3035">
      <w:pPr>
        <w:spacing w:line="360" w:lineRule="auto"/>
        <w:jc w:val="center"/>
        <w:rPr>
          <w:rFonts w:ascii="Times New Roman" w:hAnsi="Times New Roman"/>
          <w:color w:val="000000"/>
          <w:spacing w:val="2"/>
          <w:sz w:val="28"/>
          <w:szCs w:val="28"/>
          <w:lang w:eastAsia="ru-RU"/>
        </w:rPr>
      </w:pPr>
      <w:r w:rsidRPr="00CA1E30">
        <w:rPr>
          <w:rFonts w:ascii="Times New Roman" w:hAnsi="Times New Roman"/>
          <w:color w:val="000000"/>
          <w:spacing w:val="2"/>
          <w:sz w:val="28"/>
          <w:szCs w:val="28"/>
          <w:lang w:eastAsia="ru-RU"/>
        </w:rPr>
        <w:t>Объекты, планируемые к выводу из эксплуатации, отсутствуют.</w:t>
      </w:r>
    </w:p>
    <w:p w:rsidR="00B9502C" w:rsidRPr="007759CE" w:rsidRDefault="00B9502C" w:rsidP="002C3035">
      <w:pPr>
        <w:spacing w:line="360" w:lineRule="auto"/>
        <w:jc w:val="center"/>
        <w:rPr>
          <w:rFonts w:ascii="Times New Roman" w:hAnsi="Times New Roman"/>
          <w:b/>
          <w:i/>
          <w:sz w:val="28"/>
          <w:szCs w:val="28"/>
        </w:rPr>
      </w:pPr>
      <w:r>
        <w:rPr>
          <w:rFonts w:ascii="Times New Roman" w:hAnsi="Times New Roman"/>
          <w:b/>
          <w:i/>
          <w:sz w:val="28"/>
          <w:szCs w:val="28"/>
        </w:rPr>
        <w:t xml:space="preserve">2.4.5 </w:t>
      </w:r>
      <w:r w:rsidRPr="007759CE">
        <w:rPr>
          <w:rFonts w:ascii="Times New Roman" w:hAnsi="Times New Roman"/>
          <w:b/>
          <w:i/>
          <w:sz w:val="28"/>
          <w:szCs w:val="28"/>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47"/>
    </w:p>
    <w:p w:rsidR="00B9502C" w:rsidRPr="004E0CEE" w:rsidRDefault="00B9502C" w:rsidP="00D86A2C">
      <w:pPr>
        <w:pStyle w:val="a9"/>
        <w:autoSpaceDE w:val="0"/>
        <w:autoSpaceDN w:val="0"/>
        <w:adjustRightInd w:val="0"/>
        <w:spacing w:after="0" w:line="360" w:lineRule="auto"/>
        <w:ind w:left="0" w:firstLine="851"/>
        <w:contextualSpacing w:val="0"/>
        <w:jc w:val="both"/>
        <w:rPr>
          <w:rFonts w:ascii="Times New Roman" w:hAnsi="Times New Roman"/>
          <w:bCs/>
          <w:sz w:val="28"/>
          <w:szCs w:val="28"/>
          <w:lang w:eastAsia="ru-RU"/>
        </w:rPr>
      </w:pPr>
      <w:bookmarkStart w:id="48" w:name="_Toc388883743"/>
      <w:r w:rsidRPr="004E0CEE">
        <w:rPr>
          <w:rFonts w:ascii="Times New Roman" w:hAnsi="Times New Roman"/>
          <w:bCs/>
          <w:sz w:val="28"/>
          <w:szCs w:val="28"/>
          <w:lang w:eastAsia="ru-RU"/>
        </w:rPr>
        <w:t xml:space="preserve">В </w:t>
      </w:r>
      <w:r>
        <w:rPr>
          <w:rFonts w:ascii="Times New Roman" w:hAnsi="Times New Roman"/>
          <w:sz w:val="28"/>
          <w:szCs w:val="28"/>
        </w:rPr>
        <w:t>муниципальном образовании Шубинский сельсовет Егорьевского района Алтайского края</w:t>
      </w:r>
      <w:r w:rsidRPr="004E0CEE">
        <w:rPr>
          <w:rFonts w:ascii="Times New Roman" w:hAnsi="Times New Roman"/>
          <w:bCs/>
          <w:sz w:val="28"/>
          <w:szCs w:val="28"/>
          <w:lang w:eastAsia="ru-RU"/>
        </w:rPr>
        <w:t xml:space="preserve"> отсутствуют системы диспетчеризации, телемеханизации и автоматизированные системы управления режимами водоотведения</w:t>
      </w:r>
      <w:r>
        <w:rPr>
          <w:rFonts w:ascii="Times New Roman" w:hAnsi="Times New Roman"/>
          <w:bCs/>
          <w:sz w:val="28"/>
          <w:szCs w:val="28"/>
          <w:lang w:eastAsia="ru-RU"/>
        </w:rPr>
        <w:t>.</w:t>
      </w:r>
    </w:p>
    <w:p w:rsidR="00B9502C" w:rsidRDefault="00B9502C" w:rsidP="002C3035">
      <w:pPr>
        <w:autoSpaceDE w:val="0"/>
        <w:autoSpaceDN w:val="0"/>
        <w:adjustRightInd w:val="0"/>
        <w:spacing w:after="0" w:line="360" w:lineRule="auto"/>
        <w:ind w:firstLine="709"/>
        <w:jc w:val="both"/>
        <w:rPr>
          <w:rFonts w:ascii="Times New Roman" w:hAnsi="Times New Roman"/>
          <w:b/>
          <w:i/>
          <w:sz w:val="28"/>
          <w:szCs w:val="28"/>
        </w:rPr>
      </w:pPr>
      <w:r>
        <w:rPr>
          <w:rFonts w:ascii="Times New Roman" w:hAnsi="Times New Roman"/>
          <w:b/>
          <w:i/>
          <w:sz w:val="28"/>
          <w:szCs w:val="28"/>
        </w:rPr>
        <w:t xml:space="preserve">2.4.6 </w:t>
      </w:r>
      <w:r w:rsidRPr="007759CE">
        <w:rPr>
          <w:rFonts w:ascii="Times New Roman" w:hAnsi="Times New Roman"/>
          <w:b/>
          <w:i/>
          <w:sz w:val="28"/>
          <w:szCs w:val="28"/>
        </w:rPr>
        <w:t>Описание вариантов маршрутов прохождения трубопроводов (трасс) по</w:t>
      </w:r>
      <w:r>
        <w:rPr>
          <w:rFonts w:ascii="Times New Roman" w:hAnsi="Times New Roman"/>
          <w:b/>
          <w:i/>
          <w:sz w:val="28"/>
          <w:szCs w:val="28"/>
        </w:rPr>
        <w:t xml:space="preserve"> </w:t>
      </w:r>
      <w:r w:rsidRPr="007759CE">
        <w:rPr>
          <w:rFonts w:ascii="Times New Roman" w:hAnsi="Times New Roman"/>
          <w:b/>
          <w:i/>
          <w:sz w:val="28"/>
          <w:szCs w:val="28"/>
        </w:rPr>
        <w:t>территории городского поселения, расположения намечаемых площадок под</w:t>
      </w:r>
      <w:r>
        <w:rPr>
          <w:rFonts w:ascii="Times New Roman" w:hAnsi="Times New Roman"/>
          <w:b/>
          <w:i/>
          <w:sz w:val="28"/>
          <w:szCs w:val="28"/>
        </w:rPr>
        <w:t xml:space="preserve"> строительство сооружений водоотведения и их</w:t>
      </w:r>
      <w:r w:rsidRPr="007759CE">
        <w:rPr>
          <w:rFonts w:ascii="Times New Roman" w:hAnsi="Times New Roman"/>
          <w:b/>
          <w:i/>
          <w:sz w:val="28"/>
          <w:szCs w:val="28"/>
        </w:rPr>
        <w:t xml:space="preserve"> </w:t>
      </w:r>
      <w:bookmarkStart w:id="49" w:name="_Toc388883744"/>
      <w:bookmarkEnd w:id="48"/>
      <w:r>
        <w:rPr>
          <w:rFonts w:ascii="Times New Roman" w:hAnsi="Times New Roman"/>
          <w:b/>
          <w:i/>
          <w:sz w:val="28"/>
          <w:szCs w:val="28"/>
        </w:rPr>
        <w:t>обоснование</w:t>
      </w:r>
    </w:p>
    <w:p w:rsidR="00B9502C" w:rsidRPr="00C42155" w:rsidRDefault="00B9502C" w:rsidP="00D86A2C">
      <w:pPr>
        <w:autoSpaceDE w:val="0"/>
        <w:autoSpaceDN w:val="0"/>
        <w:adjustRightInd w:val="0"/>
        <w:spacing w:after="0" w:line="360" w:lineRule="auto"/>
        <w:ind w:firstLine="708"/>
        <w:jc w:val="both"/>
        <w:rPr>
          <w:rFonts w:ascii="Times New Roman" w:hAnsi="Times New Roman"/>
          <w:color w:val="000000"/>
          <w:sz w:val="28"/>
          <w:szCs w:val="28"/>
        </w:rPr>
      </w:pPr>
      <w:r>
        <w:rPr>
          <w:rFonts w:ascii="Times New Roman" w:hAnsi="Times New Roman"/>
          <w:sz w:val="28"/>
          <w:szCs w:val="28"/>
          <w:lang w:eastAsia="ru-RU"/>
        </w:rPr>
        <w:t xml:space="preserve">В </w:t>
      </w:r>
      <w:r>
        <w:rPr>
          <w:rFonts w:ascii="Times New Roman" w:hAnsi="Times New Roman"/>
          <w:sz w:val="28"/>
          <w:szCs w:val="28"/>
        </w:rPr>
        <w:t>муниципальном образовании Шубинский сельсовет Егорьевского района Алтайского края</w:t>
      </w:r>
      <w:r>
        <w:rPr>
          <w:rFonts w:ascii="Times New Roman" w:hAnsi="Times New Roman"/>
          <w:sz w:val="28"/>
          <w:szCs w:val="28"/>
          <w:lang w:eastAsia="ru-RU"/>
        </w:rPr>
        <w:t xml:space="preserve"> не планируется строительство канализационных коллекторов. </w:t>
      </w:r>
    </w:p>
    <w:p w:rsidR="00B9502C" w:rsidRPr="007759CE" w:rsidRDefault="00B9502C" w:rsidP="002C3035">
      <w:pPr>
        <w:spacing w:line="360" w:lineRule="auto"/>
        <w:jc w:val="center"/>
        <w:rPr>
          <w:rFonts w:ascii="Times New Roman" w:hAnsi="Times New Roman"/>
          <w:b/>
          <w:i/>
          <w:sz w:val="28"/>
          <w:szCs w:val="28"/>
        </w:rPr>
      </w:pPr>
      <w:r>
        <w:rPr>
          <w:rFonts w:ascii="Times New Roman" w:hAnsi="Times New Roman"/>
          <w:b/>
          <w:i/>
          <w:sz w:val="28"/>
          <w:szCs w:val="28"/>
        </w:rPr>
        <w:t xml:space="preserve">2.4.7 </w:t>
      </w:r>
      <w:r w:rsidRPr="007759CE">
        <w:rPr>
          <w:rFonts w:ascii="Times New Roman" w:hAnsi="Times New Roman"/>
          <w:b/>
          <w:i/>
          <w:sz w:val="28"/>
          <w:szCs w:val="28"/>
        </w:rPr>
        <w:t xml:space="preserve">Границы и характеристики охранных зон сетей и сооружений централизованной системы </w:t>
      </w:r>
      <w:bookmarkEnd w:id="49"/>
      <w:r>
        <w:rPr>
          <w:rFonts w:ascii="Times New Roman" w:hAnsi="Times New Roman"/>
          <w:b/>
          <w:i/>
          <w:sz w:val="28"/>
          <w:szCs w:val="28"/>
        </w:rPr>
        <w:t>водоотведения</w:t>
      </w:r>
    </w:p>
    <w:p w:rsidR="00B9502C" w:rsidRDefault="00B9502C" w:rsidP="001C0CE3">
      <w:pPr>
        <w:autoSpaceDE w:val="0"/>
        <w:autoSpaceDN w:val="0"/>
        <w:adjustRightInd w:val="0"/>
        <w:spacing w:after="0" w:line="360" w:lineRule="auto"/>
        <w:ind w:firstLine="708"/>
        <w:jc w:val="both"/>
        <w:rPr>
          <w:rFonts w:ascii="Times New Roman" w:hAnsi="Times New Roman"/>
          <w:sz w:val="28"/>
          <w:szCs w:val="28"/>
        </w:rPr>
      </w:pPr>
      <w:bookmarkStart w:id="50" w:name="_Toc388883745"/>
      <w:r w:rsidRPr="0052618C">
        <w:rPr>
          <w:rFonts w:ascii="Times New Roman" w:hAnsi="Times New Roman"/>
          <w:sz w:val="28"/>
          <w:szCs w:val="28"/>
        </w:rPr>
        <w:t>Любая канализация централизованного или автономного типа является объектом, представляющим повышенную опасность, поскольку при аварийной ситуации загрязненные сточные воды способны нанести существенный вред окружающей среде и имеющимся источникам водоснабжения. Чтобы не допустить подобных негативных последствий, вокруг водоотводящих трасс организовывается охранная зона канализации. Основные нормативные требования к размеру охранных зон прописаны в следующих нормативных документах – С</w:t>
      </w:r>
      <w:r>
        <w:rPr>
          <w:rFonts w:ascii="Times New Roman" w:hAnsi="Times New Roman"/>
          <w:sz w:val="28"/>
          <w:szCs w:val="28"/>
        </w:rPr>
        <w:t>П- 31.13333.2012</w:t>
      </w:r>
      <w:r w:rsidRPr="0052618C">
        <w:rPr>
          <w:rFonts w:ascii="Times New Roman" w:hAnsi="Times New Roman"/>
          <w:sz w:val="28"/>
          <w:szCs w:val="28"/>
        </w:rPr>
        <w:t xml:space="preserve"> «Канализация, наружные сети и сооружения», СНиП 2.05.06 – 8</w:t>
      </w:r>
      <w:r>
        <w:rPr>
          <w:rFonts w:ascii="Times New Roman" w:hAnsi="Times New Roman"/>
          <w:sz w:val="28"/>
          <w:szCs w:val="28"/>
        </w:rPr>
        <w:t>4</w:t>
      </w:r>
      <w:r w:rsidRPr="0052618C">
        <w:rPr>
          <w:rFonts w:ascii="Times New Roman" w:hAnsi="Times New Roman"/>
          <w:sz w:val="28"/>
          <w:szCs w:val="28"/>
        </w:rPr>
        <w:t xml:space="preserve"> «Магистральные трубопроводы. Строительные нормы и правила»</w:t>
      </w:r>
      <w:r>
        <w:rPr>
          <w:rFonts w:ascii="Times New Roman" w:hAnsi="Times New Roman"/>
          <w:sz w:val="28"/>
          <w:szCs w:val="28"/>
        </w:rPr>
        <w:t>.</w:t>
      </w:r>
    </w:p>
    <w:p w:rsidR="00B9502C" w:rsidRPr="004D6891" w:rsidRDefault="00B9502C" w:rsidP="001C0CE3">
      <w:pPr>
        <w:autoSpaceDE w:val="0"/>
        <w:autoSpaceDN w:val="0"/>
        <w:adjustRightInd w:val="0"/>
        <w:spacing w:after="0" w:line="360" w:lineRule="auto"/>
        <w:ind w:firstLine="708"/>
        <w:jc w:val="both"/>
        <w:rPr>
          <w:rFonts w:ascii="Times New Roman" w:hAnsi="Times New Roman"/>
          <w:sz w:val="28"/>
          <w:szCs w:val="28"/>
          <w:lang w:eastAsia="ru-RU"/>
        </w:rPr>
      </w:pPr>
      <w:r w:rsidRPr="0052618C">
        <w:rPr>
          <w:rFonts w:ascii="Times New Roman" w:hAnsi="Times New Roman"/>
          <w:sz w:val="28"/>
          <w:szCs w:val="28"/>
        </w:rPr>
        <w:t>В этих документах отмечаются общие нормативы, что же касается более конкретных цифр, то они устанавливаются индивидуально в каждом регионе местными органами представительской власти</w:t>
      </w:r>
      <w:r>
        <w:rPr>
          <w:rFonts w:ascii="Times New Roman" w:hAnsi="Times New Roman"/>
          <w:sz w:val="28"/>
          <w:szCs w:val="28"/>
        </w:rPr>
        <w:t xml:space="preserve"> </w:t>
      </w:r>
      <w:r>
        <w:rPr>
          <w:rFonts w:ascii="Times New Roman" w:hAnsi="Times New Roman"/>
          <w:sz w:val="28"/>
          <w:szCs w:val="28"/>
          <w:lang w:eastAsia="ru-RU"/>
        </w:rPr>
        <w:t xml:space="preserve">или определяются проектом водоотведения на территории </w:t>
      </w:r>
      <w:r>
        <w:rPr>
          <w:rFonts w:ascii="Times New Roman" w:hAnsi="Times New Roman"/>
          <w:sz w:val="28"/>
          <w:szCs w:val="28"/>
        </w:rPr>
        <w:t>муниципального образования Шубинский сельсовет Егорьевского района Алтайского края</w:t>
      </w:r>
      <w:r>
        <w:rPr>
          <w:rFonts w:ascii="Times New Roman" w:hAnsi="Times New Roman"/>
          <w:sz w:val="28"/>
          <w:szCs w:val="28"/>
          <w:lang w:eastAsia="ru-RU"/>
        </w:rPr>
        <w:t>.</w:t>
      </w:r>
    </w:p>
    <w:p w:rsidR="00B9502C" w:rsidRPr="0052618C" w:rsidRDefault="00B9502C" w:rsidP="001C0CE3">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Охранная зона канализации. О</w:t>
      </w:r>
      <w:r w:rsidRPr="0052618C">
        <w:rPr>
          <w:rFonts w:ascii="Times New Roman" w:hAnsi="Times New Roman"/>
          <w:sz w:val="28"/>
          <w:szCs w:val="28"/>
        </w:rPr>
        <w:t>сновные нормы:</w:t>
      </w:r>
    </w:p>
    <w:p w:rsidR="00B9502C" w:rsidRDefault="00B9502C" w:rsidP="001C0CE3">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52618C">
        <w:rPr>
          <w:rFonts w:ascii="Times New Roman" w:hAnsi="Times New Roman"/>
          <w:sz w:val="28"/>
          <w:szCs w:val="28"/>
        </w:rPr>
        <w:t xml:space="preserve">для обычных условий охранная зона канализации напорного и самотечного типов составляет по 5 метров в каждую сторону. </w:t>
      </w:r>
    </w:p>
    <w:p w:rsidR="00B9502C" w:rsidRPr="0052618C" w:rsidRDefault="00B9502C" w:rsidP="001C0CE3">
      <w:pPr>
        <w:autoSpaceDE w:val="0"/>
        <w:autoSpaceDN w:val="0"/>
        <w:adjustRightInd w:val="0"/>
        <w:spacing w:after="0" w:line="360" w:lineRule="auto"/>
        <w:ind w:firstLine="708"/>
        <w:jc w:val="both"/>
        <w:rPr>
          <w:rFonts w:ascii="Times New Roman" w:hAnsi="Times New Roman"/>
          <w:sz w:val="28"/>
          <w:szCs w:val="28"/>
        </w:rPr>
      </w:pPr>
      <w:r w:rsidRPr="0052618C">
        <w:rPr>
          <w:rFonts w:ascii="Times New Roman" w:hAnsi="Times New Roman"/>
          <w:sz w:val="28"/>
          <w:szCs w:val="28"/>
        </w:rPr>
        <w:t>Причем, точкой отсчета считается боковой край стенки трубопровода;</w:t>
      </w:r>
    </w:p>
    <w:p w:rsidR="00B9502C" w:rsidRPr="0052618C" w:rsidRDefault="00B9502C" w:rsidP="001C0CE3">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52618C">
        <w:rPr>
          <w:rFonts w:ascii="Times New Roman" w:hAnsi="Times New Roman"/>
          <w:sz w:val="28"/>
          <w:szCs w:val="28"/>
        </w:rPr>
        <w:t>для особых условий, с пониженной среднегодовой температурой, высокой сейсмоопасностью или переувлажненным грунтом, охранная зона канализации может увеличиваться вдвое и достигать 10 метров;</w:t>
      </w:r>
    </w:p>
    <w:p w:rsidR="00B9502C" w:rsidRPr="0052618C" w:rsidRDefault="00B9502C" w:rsidP="001C0CE3">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52618C">
        <w:rPr>
          <w:rFonts w:ascii="Times New Roman" w:hAnsi="Times New Roman"/>
          <w:sz w:val="28"/>
          <w:szCs w:val="28"/>
        </w:rPr>
        <w:t>охранная зона канализации на территории у водоемов и подземных источников расширена до 250 метров – от уреза воды рек, 100 метров – от берега озера и 50 метров - от подземных источников;</w:t>
      </w:r>
    </w:p>
    <w:p w:rsidR="00B9502C" w:rsidRPr="0052618C" w:rsidRDefault="00B9502C" w:rsidP="001C0CE3">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52618C">
        <w:rPr>
          <w:rFonts w:ascii="Times New Roman" w:hAnsi="Times New Roman"/>
          <w:sz w:val="28"/>
          <w:szCs w:val="28"/>
        </w:rPr>
        <w:t>нормативные требования к взаимному расположению канализационного трубопровода и водоснабжающих трасс сводятся к следующему расстоянию: 10 метров для водопроводных труб сечением до 1000 мм, 20 метров для труб большего диаметра и 50 метров – если трубопровод прокладывается в переувлажненном грунте.</w:t>
      </w:r>
    </w:p>
    <w:p w:rsidR="00B9502C" w:rsidRPr="00081BCA" w:rsidRDefault="00B9502C" w:rsidP="009B544C">
      <w:pPr>
        <w:autoSpaceDE w:val="0"/>
        <w:autoSpaceDN w:val="0"/>
        <w:adjustRightInd w:val="0"/>
        <w:spacing w:after="0" w:line="360" w:lineRule="auto"/>
        <w:ind w:firstLine="708"/>
        <w:jc w:val="both"/>
        <w:rPr>
          <w:rFonts w:ascii="Times New Roman" w:hAnsi="Times New Roman"/>
          <w:sz w:val="28"/>
          <w:szCs w:val="28"/>
          <w:lang w:eastAsia="ru-RU"/>
        </w:rPr>
      </w:pPr>
      <w:r>
        <w:rPr>
          <w:rFonts w:ascii="Times New Roman" w:hAnsi="Times New Roman"/>
          <w:sz w:val="28"/>
          <w:szCs w:val="28"/>
        </w:rPr>
        <w:t>Рекомендуется</w:t>
      </w:r>
      <w:r w:rsidRPr="0052618C">
        <w:rPr>
          <w:rFonts w:ascii="Times New Roman" w:hAnsi="Times New Roman"/>
          <w:sz w:val="28"/>
          <w:szCs w:val="28"/>
        </w:rPr>
        <w:t xml:space="preserve"> обратить особое внимание на требования нормативных документов, касающиеся охранной зоны канализации и при обустройстве системы водоотведения на такой территории относить трубопровод с запасом на 10% и даже больше.</w:t>
      </w:r>
    </w:p>
    <w:p w:rsidR="00B9502C" w:rsidRDefault="00B9502C" w:rsidP="001C0CE3">
      <w:pPr>
        <w:spacing w:before="240" w:line="360" w:lineRule="auto"/>
        <w:jc w:val="center"/>
        <w:rPr>
          <w:rFonts w:ascii="Times New Roman" w:hAnsi="Times New Roman"/>
          <w:b/>
          <w:i/>
          <w:sz w:val="28"/>
          <w:szCs w:val="28"/>
        </w:rPr>
      </w:pPr>
    </w:p>
    <w:p w:rsidR="00B9502C" w:rsidRPr="007759CE" w:rsidRDefault="00B9502C" w:rsidP="001C0CE3">
      <w:pPr>
        <w:spacing w:before="240" w:line="360" w:lineRule="auto"/>
        <w:jc w:val="center"/>
        <w:rPr>
          <w:rFonts w:ascii="Times New Roman" w:hAnsi="Times New Roman"/>
          <w:b/>
          <w:i/>
          <w:sz w:val="28"/>
          <w:szCs w:val="28"/>
        </w:rPr>
      </w:pPr>
      <w:r>
        <w:rPr>
          <w:rFonts w:ascii="Times New Roman" w:hAnsi="Times New Roman"/>
          <w:b/>
          <w:i/>
          <w:sz w:val="28"/>
          <w:szCs w:val="28"/>
        </w:rPr>
        <w:t xml:space="preserve">2.4.8 </w:t>
      </w:r>
      <w:r w:rsidRPr="007759CE">
        <w:rPr>
          <w:rFonts w:ascii="Times New Roman" w:hAnsi="Times New Roman"/>
          <w:b/>
          <w:i/>
          <w:sz w:val="28"/>
          <w:szCs w:val="28"/>
        </w:rPr>
        <w:t>Границы планируемых зон размещения объектов централизованной системы</w:t>
      </w:r>
      <w:r>
        <w:rPr>
          <w:rFonts w:ascii="Times New Roman" w:hAnsi="Times New Roman"/>
          <w:b/>
          <w:i/>
          <w:sz w:val="28"/>
          <w:szCs w:val="28"/>
        </w:rPr>
        <w:t xml:space="preserve"> </w:t>
      </w:r>
      <w:r w:rsidRPr="007759CE">
        <w:rPr>
          <w:rFonts w:ascii="Times New Roman" w:hAnsi="Times New Roman"/>
          <w:b/>
          <w:i/>
          <w:sz w:val="28"/>
          <w:szCs w:val="28"/>
        </w:rPr>
        <w:t>водоотведения</w:t>
      </w:r>
      <w:bookmarkEnd w:id="50"/>
    </w:p>
    <w:p w:rsidR="00B9502C" w:rsidRDefault="00B9502C" w:rsidP="00D86A2C">
      <w:pPr>
        <w:spacing w:line="360" w:lineRule="auto"/>
        <w:ind w:firstLine="708"/>
        <w:jc w:val="both"/>
        <w:rPr>
          <w:rFonts w:ascii="Times New Roman" w:hAnsi="Times New Roman"/>
          <w:color w:val="000000"/>
          <w:sz w:val="28"/>
          <w:szCs w:val="28"/>
        </w:rPr>
      </w:pPr>
      <w:bookmarkStart w:id="51" w:name="_Toc388883746"/>
      <w:r>
        <w:rPr>
          <w:rFonts w:ascii="Times New Roman" w:hAnsi="Times New Roman"/>
          <w:color w:val="000000"/>
          <w:sz w:val="28"/>
          <w:szCs w:val="28"/>
        </w:rPr>
        <w:t xml:space="preserve">Централизованная система водоотведения в </w:t>
      </w:r>
      <w:r>
        <w:rPr>
          <w:rFonts w:ascii="Times New Roman" w:hAnsi="Times New Roman"/>
          <w:sz w:val="28"/>
          <w:szCs w:val="28"/>
        </w:rPr>
        <w:t>муниципальном образовании Шубинский сельсовет Егорьевского района Алтайского края</w:t>
      </w:r>
      <w:r>
        <w:rPr>
          <w:rFonts w:ascii="Times New Roman" w:hAnsi="Times New Roman"/>
          <w:color w:val="000000"/>
          <w:sz w:val="28"/>
          <w:szCs w:val="28"/>
        </w:rPr>
        <w:t xml:space="preserve"> отсутствует.</w:t>
      </w:r>
    </w:p>
    <w:p w:rsidR="00B9502C" w:rsidRPr="002B3F9C" w:rsidRDefault="00B9502C" w:rsidP="00E673E3">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w:t>
      </w:r>
    </w:p>
    <w:p w:rsidR="00B9502C" w:rsidRDefault="00B9502C" w:rsidP="002C3035">
      <w:pPr>
        <w:tabs>
          <w:tab w:val="left" w:pos="1134"/>
          <w:tab w:val="center" w:pos="5174"/>
        </w:tabs>
        <w:spacing w:line="360" w:lineRule="auto"/>
        <w:jc w:val="center"/>
        <w:rPr>
          <w:rFonts w:ascii="Times New Roman" w:eastAsia="TimesNewRomanPS-BoldMT" w:hAnsi="Times New Roman"/>
          <w:b/>
          <w:i/>
          <w:sz w:val="28"/>
          <w:szCs w:val="28"/>
        </w:rPr>
      </w:pPr>
    </w:p>
    <w:p w:rsidR="00B9502C" w:rsidRPr="00081BCA" w:rsidRDefault="00B9502C" w:rsidP="002C3035">
      <w:pPr>
        <w:tabs>
          <w:tab w:val="left" w:pos="1134"/>
          <w:tab w:val="center" w:pos="5174"/>
        </w:tabs>
        <w:spacing w:line="360" w:lineRule="auto"/>
        <w:jc w:val="center"/>
        <w:rPr>
          <w:rFonts w:ascii="Times New Roman" w:hAnsi="Times New Roman"/>
          <w:b/>
          <w:i/>
          <w:sz w:val="28"/>
          <w:szCs w:val="28"/>
        </w:rPr>
      </w:pPr>
      <w:r w:rsidRPr="00081BCA">
        <w:rPr>
          <w:rFonts w:ascii="Times New Roman" w:eastAsia="TimesNewRomanPS-BoldMT" w:hAnsi="Times New Roman"/>
          <w:b/>
          <w:i/>
          <w:sz w:val="28"/>
          <w:szCs w:val="28"/>
        </w:rPr>
        <w:t>2.5 ЭКОЛОГИЧЕСКИЕ АСПЕКТЫ МЕРОПРИЯТИЙ ПО СТРОИТЕЛЬСТВУ И РЕКОНСТРУКЦИИ ОБЪЕКТОВ ЦЕНТРАЛИЗОВАННОЙ СИСТЕМЫ ВОДООТВЕДЕНИЯ</w:t>
      </w:r>
      <w:bookmarkEnd w:id="51"/>
    </w:p>
    <w:p w:rsidR="00B9502C" w:rsidRPr="007759CE" w:rsidRDefault="00B9502C" w:rsidP="001C6CF1">
      <w:pPr>
        <w:spacing w:line="240" w:lineRule="auto"/>
        <w:jc w:val="center"/>
        <w:rPr>
          <w:rFonts w:ascii="Times New Roman" w:hAnsi="Times New Roman"/>
          <w:b/>
          <w:i/>
          <w:sz w:val="28"/>
          <w:szCs w:val="28"/>
        </w:rPr>
      </w:pPr>
      <w:bookmarkStart w:id="52" w:name="_Toc388883747"/>
      <w:r>
        <w:rPr>
          <w:rFonts w:ascii="Times New Roman" w:eastAsia="TimesNewRomanPS-BoldMT" w:hAnsi="Times New Roman"/>
          <w:b/>
          <w:i/>
          <w:iCs/>
          <w:sz w:val="28"/>
          <w:szCs w:val="28"/>
        </w:rPr>
        <w:t xml:space="preserve">2.5.1 </w:t>
      </w:r>
      <w:r w:rsidRPr="007759CE">
        <w:rPr>
          <w:rFonts w:ascii="Times New Roman" w:eastAsia="TimesNewRomanPS-BoldMT" w:hAnsi="Times New Roman"/>
          <w:b/>
          <w:i/>
          <w:iCs/>
          <w:sz w:val="28"/>
          <w:szCs w:val="28"/>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52"/>
    </w:p>
    <w:p w:rsidR="00B9502C" w:rsidRDefault="00B9502C" w:rsidP="00C1253C">
      <w:pPr>
        <w:shd w:val="clear" w:color="auto" w:fill="FFFFFF"/>
        <w:spacing w:after="0" w:line="360" w:lineRule="auto"/>
        <w:ind w:firstLine="708"/>
        <w:jc w:val="both"/>
        <w:textAlignment w:val="baseline"/>
        <w:rPr>
          <w:rFonts w:ascii="Times New Roman" w:hAnsi="Times New Roman"/>
          <w:bCs/>
          <w:sz w:val="28"/>
          <w:szCs w:val="28"/>
          <w:lang w:eastAsia="ru-RU"/>
        </w:rPr>
      </w:pPr>
      <w:bookmarkStart w:id="53" w:name="_Toc388883748"/>
      <w:r w:rsidRPr="004E0CEE">
        <w:rPr>
          <w:rFonts w:ascii="Times New Roman" w:hAnsi="Times New Roman"/>
          <w:bCs/>
          <w:sz w:val="28"/>
          <w:szCs w:val="28"/>
          <w:lang w:eastAsia="ru-RU"/>
        </w:rPr>
        <w:t>Сведения</w:t>
      </w:r>
      <w:r>
        <w:rPr>
          <w:rFonts w:ascii="Times New Roman" w:hAnsi="Times New Roman"/>
          <w:bCs/>
          <w:sz w:val="28"/>
          <w:szCs w:val="28"/>
          <w:lang w:eastAsia="ru-RU"/>
        </w:rPr>
        <w:t>,</w:t>
      </w:r>
      <w:r w:rsidRPr="004E0CEE">
        <w:rPr>
          <w:rFonts w:ascii="Times New Roman" w:hAnsi="Times New Roman"/>
          <w:bCs/>
          <w:sz w:val="28"/>
          <w:szCs w:val="28"/>
          <w:lang w:eastAsia="ru-RU"/>
        </w:rPr>
        <w:t xml:space="preserve"> о мероприятиях, содержащихся в планах по снижению сбросов загрязняющих веществ в поверхностные водные объекты и на водозаборные площади</w:t>
      </w:r>
      <w:r>
        <w:rPr>
          <w:rFonts w:ascii="Times New Roman" w:hAnsi="Times New Roman"/>
          <w:bCs/>
          <w:sz w:val="28"/>
          <w:szCs w:val="28"/>
          <w:lang w:eastAsia="ru-RU"/>
        </w:rPr>
        <w:t>,</w:t>
      </w:r>
      <w:r w:rsidRPr="004E0CEE">
        <w:rPr>
          <w:rFonts w:ascii="Times New Roman" w:hAnsi="Times New Roman"/>
          <w:bCs/>
          <w:sz w:val="28"/>
          <w:szCs w:val="28"/>
          <w:lang w:eastAsia="ru-RU"/>
        </w:rPr>
        <w:t xml:space="preserve"> отсутствуют.</w:t>
      </w:r>
    </w:p>
    <w:p w:rsidR="00B9502C" w:rsidRPr="007759CE" w:rsidRDefault="00B9502C" w:rsidP="001C0CE3">
      <w:pPr>
        <w:spacing w:line="360" w:lineRule="auto"/>
        <w:jc w:val="center"/>
        <w:rPr>
          <w:rFonts w:ascii="Times New Roman" w:hAnsi="Times New Roman"/>
          <w:b/>
          <w:i/>
          <w:sz w:val="28"/>
          <w:szCs w:val="28"/>
        </w:rPr>
      </w:pPr>
      <w:r>
        <w:rPr>
          <w:rFonts w:ascii="Times New Roman" w:hAnsi="Times New Roman"/>
          <w:b/>
          <w:i/>
          <w:sz w:val="28"/>
          <w:szCs w:val="28"/>
        </w:rPr>
        <w:t xml:space="preserve">2.5.2 </w:t>
      </w:r>
      <w:r w:rsidRPr="007759CE">
        <w:rPr>
          <w:rFonts w:ascii="Times New Roman" w:hAnsi="Times New Roman"/>
          <w:b/>
          <w:i/>
          <w:sz w:val="28"/>
          <w:szCs w:val="28"/>
        </w:rPr>
        <w:t>Сведения о применении методов, безопасных для окружающей среды, при</w:t>
      </w:r>
      <w:r>
        <w:rPr>
          <w:rFonts w:ascii="Times New Roman" w:hAnsi="Times New Roman"/>
          <w:b/>
          <w:i/>
          <w:sz w:val="28"/>
          <w:szCs w:val="28"/>
        </w:rPr>
        <w:t xml:space="preserve"> </w:t>
      </w:r>
      <w:r w:rsidRPr="007759CE">
        <w:rPr>
          <w:rFonts w:ascii="Times New Roman" w:hAnsi="Times New Roman"/>
          <w:b/>
          <w:i/>
          <w:sz w:val="28"/>
          <w:szCs w:val="28"/>
        </w:rPr>
        <w:t>утилизации осадков сточных вод</w:t>
      </w:r>
      <w:bookmarkEnd w:id="53"/>
    </w:p>
    <w:p w:rsidR="00B9502C" w:rsidRDefault="00B9502C" w:rsidP="004E72F1">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bookmarkStart w:id="54" w:name="_Toc388883749"/>
      <w:r>
        <w:rPr>
          <w:rFonts w:ascii="Times New Roman" w:hAnsi="Times New Roman"/>
          <w:bCs/>
          <w:sz w:val="28"/>
          <w:szCs w:val="28"/>
          <w:lang w:eastAsia="ru-RU"/>
        </w:rPr>
        <w:t>Загрязнение рек усугубляется отсутствием дождевой канализации и очистных сооружений, способствующем смыву поверхностными стоками грязи и мусора.</w:t>
      </w:r>
    </w:p>
    <w:p w:rsidR="00B9502C" w:rsidRDefault="00B9502C" w:rsidP="004E72F1">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Согласно Постановлению Правительства РФ №1404 от 23.11.96 г. вдоль водотоков устанавливаются водоохранные зоны и прибрежные защитные полосы, на которых устанавливается специальный режим хозяйственной деятельности.</w:t>
      </w:r>
    </w:p>
    <w:p w:rsidR="00B9502C" w:rsidRDefault="00B9502C" w:rsidP="004E72F1">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Прибрежные защитные полосы должны быть заняты древесно-кустарниковой растительностью.</w:t>
      </w:r>
    </w:p>
    <w:p w:rsidR="00B9502C" w:rsidRDefault="00B9502C" w:rsidP="004E72F1">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Территория зоны первого пояса санитарной охраны должна быть спланирована для отвода поверхностного стока за ее пределы, озеленена, огорожена, обеспечена охраной, дорожки к сооружениям должны иметь твердое покрытие.</w:t>
      </w:r>
    </w:p>
    <w:p w:rsidR="00B9502C" w:rsidRDefault="00B9502C" w:rsidP="004E72F1">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Предусмотрены следующие мероприятия по охране водной среды:</w:t>
      </w:r>
    </w:p>
    <w:p w:rsidR="00B9502C" w:rsidRDefault="00B9502C" w:rsidP="004E72F1">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 вынос временных гаражей из прибрежной зоны;</w:t>
      </w:r>
    </w:p>
    <w:p w:rsidR="00B9502C" w:rsidRDefault="00B9502C" w:rsidP="004E72F1">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 организация водоохранных зон и прибрежных защитных полос;</w:t>
      </w:r>
    </w:p>
    <w:p w:rsidR="00B9502C" w:rsidRDefault="00B9502C" w:rsidP="004E72F1">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 предотвращение заиливания и заболачивания прибрежных территорий;</w:t>
      </w:r>
    </w:p>
    <w:p w:rsidR="00B9502C" w:rsidRDefault="00B9502C" w:rsidP="004E72F1">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Организация контроля уровня загрязнения  поверхностных и грунтовых вод.</w:t>
      </w:r>
    </w:p>
    <w:p w:rsidR="00B9502C" w:rsidRPr="00D873E5" w:rsidRDefault="00B9502C" w:rsidP="004E72F1">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 xml:space="preserve">Все эти мероприятия должны значительно улучшить состояние водных ресурсов в </w:t>
      </w:r>
      <w:r>
        <w:rPr>
          <w:rFonts w:ascii="Times New Roman" w:hAnsi="Times New Roman"/>
          <w:sz w:val="28"/>
          <w:szCs w:val="28"/>
        </w:rPr>
        <w:t>муниципальном образовании Шубинский сельсовет Егорьевского района Алтайского края</w:t>
      </w:r>
      <w:r>
        <w:rPr>
          <w:rFonts w:ascii="Times New Roman" w:hAnsi="Times New Roman"/>
          <w:bCs/>
          <w:sz w:val="28"/>
          <w:szCs w:val="28"/>
          <w:lang w:eastAsia="ru-RU"/>
        </w:rPr>
        <w:t>.</w:t>
      </w:r>
    </w:p>
    <w:p w:rsidR="00B9502C" w:rsidRDefault="00B9502C" w:rsidP="001C0CE3">
      <w:pPr>
        <w:pStyle w:val="2"/>
        <w:keepLines/>
        <w:spacing w:before="0" w:after="0" w:line="360" w:lineRule="auto"/>
        <w:ind w:firstLine="708"/>
        <w:jc w:val="both"/>
        <w:rPr>
          <w:rFonts w:ascii="Times New Roman" w:eastAsia="TimesNewRomanPS-BoldMT" w:hAnsi="Times New Roman"/>
          <w:b w:val="0"/>
          <w:i w:val="0"/>
        </w:rPr>
      </w:pPr>
      <w:r w:rsidRPr="0033158E">
        <w:rPr>
          <w:rFonts w:ascii="Times New Roman" w:eastAsia="TimesNewRomanPS-BoldMT" w:hAnsi="Times New Roman"/>
          <w:b w:val="0"/>
          <w:i w:val="0"/>
        </w:rPr>
        <w:t xml:space="preserve">Системы </w:t>
      </w:r>
      <w:r>
        <w:rPr>
          <w:rFonts w:ascii="Times New Roman" w:eastAsia="TimesNewRomanPS-BoldMT" w:hAnsi="Times New Roman"/>
          <w:b w:val="0"/>
          <w:i w:val="0"/>
        </w:rPr>
        <w:t>автономной канализации с отведением очищенных сточных вод поверхностные водоемы, как правило, применяются при водонепроницаемых или слабо фильтрующих грунтах; при этом очистка сточных вод осуществляется в песчано-гравийных фильтрах и фильтрующих траншеях.</w:t>
      </w:r>
    </w:p>
    <w:p w:rsidR="00B9502C" w:rsidRDefault="00B9502C" w:rsidP="001C0CE3">
      <w:pPr>
        <w:pStyle w:val="2"/>
        <w:keepLines/>
        <w:spacing w:before="0" w:after="0" w:line="360" w:lineRule="auto"/>
        <w:ind w:firstLine="708"/>
        <w:jc w:val="both"/>
        <w:rPr>
          <w:rFonts w:ascii="Times New Roman" w:eastAsia="TimesNewRomanPS-BoldMT" w:hAnsi="Times New Roman"/>
          <w:b w:val="0"/>
          <w:i w:val="0"/>
        </w:rPr>
      </w:pPr>
      <w:r>
        <w:rPr>
          <w:rFonts w:ascii="Times New Roman" w:eastAsia="TimesNewRomanPS-BoldMT" w:hAnsi="Times New Roman"/>
          <w:b w:val="0"/>
          <w:i w:val="0"/>
        </w:rPr>
        <w:t>При сбросе очищенных сточных вод в поверхностные водоемы следует руководствоваться «Правилами охраны водоемов от загрязнения сточными водами», а также требованиями СанПиН 4630-88 «Охраны поверхностных вод от загрязнения».</w:t>
      </w:r>
    </w:p>
    <w:p w:rsidR="00B9502C" w:rsidRDefault="00B9502C" w:rsidP="001C0CE3">
      <w:pPr>
        <w:spacing w:after="0" w:line="360" w:lineRule="auto"/>
        <w:ind w:firstLine="708"/>
        <w:jc w:val="both"/>
        <w:rPr>
          <w:rFonts w:ascii="Times New Roman" w:hAnsi="Times New Roman"/>
          <w:sz w:val="28"/>
          <w:szCs w:val="28"/>
        </w:rPr>
      </w:pPr>
      <w:r w:rsidRPr="0033158E">
        <w:rPr>
          <w:rFonts w:ascii="Times New Roman" w:hAnsi="Times New Roman"/>
          <w:sz w:val="28"/>
          <w:szCs w:val="28"/>
        </w:rPr>
        <w:t>Когда фоновая концентрация загрязнений в водоеме ниже предельно допустимых концентраций (ПДК)</w:t>
      </w:r>
      <w:r>
        <w:rPr>
          <w:rFonts w:ascii="Times New Roman" w:hAnsi="Times New Roman"/>
          <w:sz w:val="28"/>
          <w:szCs w:val="28"/>
        </w:rPr>
        <w:t xml:space="preserve"> в речной воде при согласовании с органами природоохраны можно предусматривать очистку сточных вод до концентрации загрязнений более ПДК за счет их смешения с водой водоема. Если фоновая концентрация более ПДК, требуется доведение концентрации загрязнений в очищенной воде до ПДК.</w:t>
      </w:r>
    </w:p>
    <w:p w:rsidR="00B9502C" w:rsidRDefault="00B9502C" w:rsidP="001C0CE3">
      <w:pPr>
        <w:spacing w:after="0" w:line="360" w:lineRule="auto"/>
        <w:ind w:firstLine="708"/>
        <w:jc w:val="both"/>
        <w:rPr>
          <w:rFonts w:ascii="Times New Roman" w:hAnsi="Times New Roman"/>
          <w:sz w:val="28"/>
          <w:szCs w:val="28"/>
        </w:rPr>
      </w:pPr>
      <w:r>
        <w:rPr>
          <w:rFonts w:ascii="Times New Roman" w:hAnsi="Times New Roman"/>
          <w:sz w:val="28"/>
          <w:szCs w:val="28"/>
        </w:rPr>
        <w:t>Системы автономной канализации с отведением сточных вод в грунт может применяться в песчаных, супесчаных и легких суглинистых грунтах с коэффициентом фильтрации не менее 0,10 м/сут и уровнем грунтовых вод не менее 1,0 м от планировочной отметки земли.</w:t>
      </w:r>
    </w:p>
    <w:p w:rsidR="00B9502C" w:rsidRDefault="00B9502C" w:rsidP="001C0CE3">
      <w:pPr>
        <w:spacing w:after="0" w:line="360" w:lineRule="auto"/>
        <w:ind w:firstLine="708"/>
        <w:jc w:val="both"/>
        <w:rPr>
          <w:rFonts w:ascii="Times New Roman" w:hAnsi="Times New Roman"/>
          <w:sz w:val="28"/>
          <w:szCs w:val="28"/>
        </w:rPr>
      </w:pPr>
      <w:r>
        <w:rPr>
          <w:rFonts w:ascii="Times New Roman" w:hAnsi="Times New Roman"/>
          <w:sz w:val="28"/>
          <w:szCs w:val="28"/>
        </w:rPr>
        <w:t>Расстояние от участка, используемого для отведения сточных вод в грунт до шахтных или трубчатых колодцев, используемых для питьевого водоснабжения, определяется наличием участков фильтрующих грунтов между водоносным горизонтом и пластами грунта, поглощающие сточные воды.</w:t>
      </w:r>
    </w:p>
    <w:p w:rsidR="00B9502C" w:rsidRDefault="00B9502C" w:rsidP="001C0CE3">
      <w:pPr>
        <w:spacing w:after="0" w:line="360" w:lineRule="auto"/>
        <w:ind w:firstLine="708"/>
        <w:jc w:val="both"/>
        <w:rPr>
          <w:rFonts w:ascii="Times New Roman" w:hAnsi="Times New Roman"/>
          <w:sz w:val="28"/>
          <w:szCs w:val="28"/>
        </w:rPr>
      </w:pPr>
      <w:r>
        <w:rPr>
          <w:rFonts w:ascii="Times New Roman" w:hAnsi="Times New Roman"/>
          <w:sz w:val="28"/>
          <w:szCs w:val="28"/>
        </w:rPr>
        <w:t>Накопители сточных вод (выгреба) целесообразно проектировать в виде колодцев с возможно более высоким подводом сточных вод для увеличения используемого объема накопителя; глубина заложения днища накопителя от поверхности земли не должна превышать 3 м для возможности забора стоков ассенизационной машиной.</w:t>
      </w:r>
    </w:p>
    <w:p w:rsidR="00B9502C" w:rsidRDefault="00B9502C" w:rsidP="001C0CE3">
      <w:pPr>
        <w:spacing w:line="360" w:lineRule="auto"/>
        <w:jc w:val="center"/>
        <w:rPr>
          <w:rFonts w:ascii="Times New Roman" w:eastAsia="TimesNewRomanPS-BoldMT" w:hAnsi="Times New Roman"/>
          <w:b/>
          <w:i/>
          <w:sz w:val="28"/>
          <w:szCs w:val="28"/>
        </w:rPr>
      </w:pPr>
    </w:p>
    <w:p w:rsidR="00B9502C" w:rsidRDefault="00B9502C" w:rsidP="001C0CE3">
      <w:pPr>
        <w:spacing w:line="360" w:lineRule="auto"/>
        <w:jc w:val="center"/>
        <w:rPr>
          <w:rFonts w:ascii="Times New Roman" w:eastAsia="TimesNewRomanPS-BoldMT" w:hAnsi="Times New Roman"/>
          <w:b/>
          <w:i/>
          <w:sz w:val="28"/>
          <w:szCs w:val="28"/>
        </w:rPr>
      </w:pPr>
      <w:r w:rsidRPr="005158C3">
        <w:rPr>
          <w:rFonts w:ascii="Times New Roman" w:eastAsia="TimesNewRomanPS-BoldMT" w:hAnsi="Times New Roman"/>
          <w:b/>
          <w:i/>
          <w:sz w:val="28"/>
          <w:szCs w:val="28"/>
        </w:rPr>
        <w:t>2.6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54"/>
    </w:p>
    <w:p w:rsidR="00B9502C" w:rsidRDefault="00B9502C" w:rsidP="00D86A2C">
      <w:pPr>
        <w:spacing w:before="240" w:line="360" w:lineRule="auto"/>
        <w:ind w:firstLine="708"/>
        <w:jc w:val="both"/>
        <w:rPr>
          <w:rFonts w:ascii="Times New Roman" w:hAnsi="Times New Roman"/>
          <w:sz w:val="28"/>
          <w:szCs w:val="28"/>
        </w:rPr>
        <w:sectPr w:rsidR="00B9502C" w:rsidSect="00966CEE">
          <w:pgSz w:w="12240" w:h="15840"/>
          <w:pgMar w:top="397" w:right="476" w:bottom="397" w:left="1418" w:header="720" w:footer="720" w:gutter="0"/>
          <w:cols w:space="720"/>
        </w:sectPr>
      </w:pPr>
      <w:bookmarkStart w:id="55" w:name="_Toc375685347"/>
      <w:bookmarkStart w:id="56" w:name="_Toc388883750"/>
      <w:r>
        <w:rPr>
          <w:rFonts w:ascii="Times New Roman" w:hAnsi="Times New Roman"/>
          <w:sz w:val="28"/>
          <w:szCs w:val="28"/>
        </w:rPr>
        <w:t>В муниципальном образовании Шубинский сельсовет Егорьевского района Алтайского края</w:t>
      </w:r>
      <w:r>
        <w:rPr>
          <w:rFonts w:ascii="Times New Roman" w:hAnsi="Times New Roman"/>
          <w:sz w:val="28"/>
          <w:szCs w:val="28"/>
          <w:lang w:eastAsia="ru-RU"/>
        </w:rPr>
        <w:t xml:space="preserve"> </w:t>
      </w:r>
      <w:r>
        <w:rPr>
          <w:rFonts w:ascii="Times New Roman" w:hAnsi="Times New Roman"/>
          <w:sz w:val="28"/>
          <w:szCs w:val="28"/>
        </w:rPr>
        <w:t xml:space="preserve">капитальные вложения в строительство системы водоотведения не предусмотрены, в связи с отсутствием финансирования. </w:t>
      </w:r>
    </w:p>
    <w:p w:rsidR="00B9502C" w:rsidRPr="00081BCA" w:rsidRDefault="00B9502C" w:rsidP="005158C3">
      <w:pPr>
        <w:tabs>
          <w:tab w:val="left" w:pos="655"/>
          <w:tab w:val="center" w:pos="5174"/>
        </w:tabs>
        <w:spacing w:line="360" w:lineRule="auto"/>
        <w:jc w:val="center"/>
        <w:rPr>
          <w:rFonts w:ascii="Times New Roman" w:hAnsi="Times New Roman"/>
          <w:b/>
          <w:i/>
          <w:sz w:val="28"/>
          <w:szCs w:val="28"/>
        </w:rPr>
      </w:pPr>
      <w:r w:rsidRPr="00081BCA">
        <w:rPr>
          <w:rFonts w:ascii="Times New Roman" w:eastAsia="TimesNewRomanPS-BoldMT" w:hAnsi="Times New Roman"/>
          <w:b/>
          <w:i/>
          <w:sz w:val="28"/>
          <w:szCs w:val="28"/>
        </w:rPr>
        <w:t xml:space="preserve">2.7 </w:t>
      </w:r>
      <w:r>
        <w:rPr>
          <w:rFonts w:ascii="Times New Roman" w:eastAsia="TimesNewRomanPS-BoldMT" w:hAnsi="Times New Roman"/>
          <w:b/>
          <w:i/>
          <w:sz w:val="28"/>
          <w:szCs w:val="28"/>
        </w:rPr>
        <w:t>ПЛАНОВЫЕ</w:t>
      </w:r>
      <w:r w:rsidRPr="00081BCA">
        <w:rPr>
          <w:rFonts w:ascii="Times New Roman" w:eastAsia="TimesNewRomanPS-BoldMT" w:hAnsi="Times New Roman"/>
          <w:b/>
          <w:i/>
          <w:sz w:val="28"/>
          <w:szCs w:val="28"/>
        </w:rPr>
        <w:t xml:space="preserve"> ПОКАЗАТЕЛИ РАЗВИТИЯ ЦЕНТРАЛИЗОВАННОЙ СИСТЕМЫ ВОДООТВЕДЕНИЯ</w:t>
      </w:r>
      <w:bookmarkEnd w:id="55"/>
      <w:bookmarkEnd w:id="56"/>
    </w:p>
    <w:p w:rsidR="00B9502C" w:rsidRPr="00D83EBE" w:rsidRDefault="00B9502C" w:rsidP="004922DC">
      <w:pPr>
        <w:autoSpaceDE w:val="0"/>
        <w:autoSpaceDN w:val="0"/>
        <w:adjustRightInd w:val="0"/>
        <w:spacing w:after="0" w:line="360" w:lineRule="auto"/>
        <w:ind w:firstLine="709"/>
        <w:contextualSpacing/>
        <w:jc w:val="both"/>
        <w:rPr>
          <w:rFonts w:ascii="Times New Roman" w:hAnsi="Times New Roman"/>
          <w:sz w:val="28"/>
          <w:szCs w:val="28"/>
        </w:rPr>
      </w:pPr>
      <w:r w:rsidRPr="00D83EBE">
        <w:rPr>
          <w:rFonts w:ascii="Times New Roman" w:hAnsi="Times New Roman"/>
          <w:sz w:val="28"/>
          <w:szCs w:val="28"/>
        </w:rPr>
        <w:t>Реализация описанных выше мероприятий положительно скажется на эксплуатационных показателях системы водо</w:t>
      </w:r>
      <w:r>
        <w:rPr>
          <w:rFonts w:ascii="Times New Roman" w:hAnsi="Times New Roman"/>
          <w:sz w:val="28"/>
          <w:szCs w:val="28"/>
        </w:rPr>
        <w:t>отведения</w:t>
      </w:r>
      <w:r w:rsidRPr="00D83EBE">
        <w:rPr>
          <w:rFonts w:ascii="Times New Roman" w:hAnsi="Times New Roman"/>
          <w:sz w:val="28"/>
          <w:szCs w:val="28"/>
        </w:rPr>
        <w:t xml:space="preserve">, в результате чего ожидается улучшение целевых показателей. </w:t>
      </w:r>
      <w:r>
        <w:rPr>
          <w:rFonts w:ascii="Times New Roman" w:hAnsi="Times New Roman"/>
          <w:sz w:val="28"/>
          <w:szCs w:val="28"/>
        </w:rPr>
        <w:t>Плановые</w:t>
      </w:r>
      <w:r w:rsidRPr="00D83EBE">
        <w:rPr>
          <w:rFonts w:ascii="Times New Roman" w:hAnsi="Times New Roman"/>
          <w:sz w:val="28"/>
          <w:szCs w:val="28"/>
        </w:rPr>
        <w:t xml:space="preserve"> показатели развития системы централизованного водо</w:t>
      </w:r>
      <w:r>
        <w:rPr>
          <w:rFonts w:ascii="Times New Roman" w:hAnsi="Times New Roman"/>
          <w:sz w:val="28"/>
          <w:szCs w:val="28"/>
        </w:rPr>
        <w:t>отведения</w:t>
      </w:r>
      <w:r w:rsidRPr="00D83EBE">
        <w:rPr>
          <w:rFonts w:ascii="Times New Roman" w:hAnsi="Times New Roman"/>
          <w:sz w:val="28"/>
          <w:szCs w:val="28"/>
        </w:rPr>
        <w:t xml:space="preserve"> представлены ниже (Таблица </w:t>
      </w:r>
      <w:r>
        <w:rPr>
          <w:rFonts w:ascii="Times New Roman" w:hAnsi="Times New Roman"/>
          <w:sz w:val="28"/>
          <w:szCs w:val="28"/>
        </w:rPr>
        <w:t>20</w:t>
      </w:r>
      <w:r w:rsidRPr="00D83EBE">
        <w:rPr>
          <w:rFonts w:ascii="Times New Roman" w:hAnsi="Times New Roman"/>
          <w:sz w:val="28"/>
          <w:szCs w:val="28"/>
        </w:rPr>
        <w:t>):</w:t>
      </w:r>
    </w:p>
    <w:p w:rsidR="00B9502C" w:rsidRPr="00D83EBE" w:rsidRDefault="00B9502C" w:rsidP="004922DC">
      <w:pPr>
        <w:autoSpaceDE w:val="0"/>
        <w:autoSpaceDN w:val="0"/>
        <w:adjustRightInd w:val="0"/>
        <w:spacing w:after="0" w:line="360" w:lineRule="auto"/>
        <w:ind w:firstLine="709"/>
        <w:contextualSpacing/>
        <w:jc w:val="right"/>
        <w:rPr>
          <w:rFonts w:ascii="Times New Roman" w:hAnsi="Times New Roman"/>
          <w:sz w:val="28"/>
          <w:szCs w:val="28"/>
        </w:rPr>
      </w:pPr>
      <w:r w:rsidRPr="00D83EBE">
        <w:rPr>
          <w:rFonts w:ascii="Times New Roman" w:hAnsi="Times New Roman"/>
          <w:sz w:val="28"/>
          <w:szCs w:val="28"/>
        </w:rPr>
        <w:t xml:space="preserve">Таблица </w:t>
      </w:r>
      <w:r>
        <w:rPr>
          <w:rFonts w:ascii="Times New Roman" w:hAnsi="Times New Roman"/>
          <w:sz w:val="28"/>
          <w:szCs w:val="28"/>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4"/>
        <w:gridCol w:w="3085"/>
        <w:gridCol w:w="1030"/>
        <w:gridCol w:w="1232"/>
        <w:gridCol w:w="1125"/>
        <w:gridCol w:w="894"/>
        <w:gridCol w:w="894"/>
        <w:gridCol w:w="894"/>
        <w:gridCol w:w="1267"/>
        <w:gridCol w:w="1276"/>
        <w:gridCol w:w="1417"/>
        <w:gridCol w:w="1404"/>
      </w:tblGrid>
      <w:tr w:rsidR="00B9502C" w:rsidRPr="00546D20" w:rsidTr="00D66F30">
        <w:tc>
          <w:tcPr>
            <w:tcW w:w="744" w:type="dxa"/>
            <w:vAlign w:val="center"/>
          </w:tcPr>
          <w:p w:rsidR="00B9502C" w:rsidRPr="00546D20" w:rsidRDefault="00B9502C" w:rsidP="00ED699D">
            <w:pPr>
              <w:autoSpaceDE w:val="0"/>
              <w:autoSpaceDN w:val="0"/>
              <w:adjustRightInd w:val="0"/>
              <w:spacing w:after="0" w:line="240" w:lineRule="auto"/>
              <w:contextualSpacing/>
              <w:jc w:val="center"/>
              <w:rPr>
                <w:rFonts w:ascii="Times New Roman" w:hAnsi="Times New Roman"/>
                <w:b/>
                <w:bCs/>
                <w:i/>
                <w:sz w:val="24"/>
                <w:szCs w:val="24"/>
                <w:lang w:eastAsia="ru-RU"/>
              </w:rPr>
            </w:pPr>
            <w:r w:rsidRPr="00546D20">
              <w:rPr>
                <w:rFonts w:ascii="Times New Roman" w:hAnsi="Times New Roman"/>
                <w:b/>
                <w:bCs/>
                <w:i/>
                <w:sz w:val="24"/>
                <w:szCs w:val="24"/>
                <w:lang w:eastAsia="ru-RU"/>
              </w:rPr>
              <w:t>№ п/п</w:t>
            </w:r>
          </w:p>
        </w:tc>
        <w:tc>
          <w:tcPr>
            <w:tcW w:w="3085" w:type="dxa"/>
            <w:vAlign w:val="center"/>
          </w:tcPr>
          <w:p w:rsidR="00B9502C" w:rsidRPr="00546D20" w:rsidRDefault="00B9502C" w:rsidP="00ED699D">
            <w:pPr>
              <w:autoSpaceDE w:val="0"/>
              <w:autoSpaceDN w:val="0"/>
              <w:adjustRightInd w:val="0"/>
              <w:spacing w:after="0" w:line="240" w:lineRule="auto"/>
              <w:contextualSpacing/>
              <w:jc w:val="center"/>
              <w:rPr>
                <w:rFonts w:ascii="Times New Roman" w:hAnsi="Times New Roman"/>
                <w:b/>
                <w:bCs/>
                <w:i/>
                <w:sz w:val="24"/>
                <w:szCs w:val="24"/>
                <w:lang w:eastAsia="ru-RU"/>
              </w:rPr>
            </w:pPr>
            <w:r w:rsidRPr="00546D20">
              <w:rPr>
                <w:rFonts w:ascii="Times New Roman" w:hAnsi="Times New Roman"/>
                <w:b/>
                <w:bCs/>
                <w:i/>
                <w:sz w:val="24"/>
                <w:szCs w:val="24"/>
                <w:lang w:eastAsia="ru-RU"/>
              </w:rPr>
              <w:t>Наименование показателя</w:t>
            </w:r>
          </w:p>
        </w:tc>
        <w:tc>
          <w:tcPr>
            <w:tcW w:w="1030" w:type="dxa"/>
            <w:vAlign w:val="center"/>
          </w:tcPr>
          <w:p w:rsidR="00B9502C" w:rsidRPr="00546D20" w:rsidRDefault="00B9502C" w:rsidP="00ED699D">
            <w:pPr>
              <w:autoSpaceDE w:val="0"/>
              <w:autoSpaceDN w:val="0"/>
              <w:adjustRightInd w:val="0"/>
              <w:spacing w:after="0" w:line="240" w:lineRule="auto"/>
              <w:contextualSpacing/>
              <w:jc w:val="center"/>
              <w:rPr>
                <w:rFonts w:ascii="Times New Roman" w:hAnsi="Times New Roman"/>
                <w:b/>
                <w:bCs/>
                <w:i/>
                <w:sz w:val="24"/>
                <w:szCs w:val="24"/>
                <w:lang w:eastAsia="ru-RU"/>
              </w:rPr>
            </w:pPr>
            <w:r w:rsidRPr="00546D20">
              <w:rPr>
                <w:rFonts w:ascii="Times New Roman" w:hAnsi="Times New Roman"/>
                <w:b/>
                <w:bCs/>
                <w:i/>
                <w:sz w:val="24"/>
                <w:szCs w:val="24"/>
                <w:lang w:eastAsia="ru-RU"/>
              </w:rPr>
              <w:t>Ед. изм.</w:t>
            </w:r>
          </w:p>
        </w:tc>
        <w:tc>
          <w:tcPr>
            <w:tcW w:w="1232" w:type="dxa"/>
            <w:vAlign w:val="center"/>
          </w:tcPr>
          <w:p w:rsidR="00B9502C" w:rsidRPr="00546D20" w:rsidRDefault="00B9502C" w:rsidP="00ED699D">
            <w:pPr>
              <w:autoSpaceDE w:val="0"/>
              <w:autoSpaceDN w:val="0"/>
              <w:adjustRightInd w:val="0"/>
              <w:spacing w:after="0" w:line="240" w:lineRule="auto"/>
              <w:contextualSpacing/>
              <w:jc w:val="center"/>
              <w:rPr>
                <w:rFonts w:ascii="Times New Roman" w:hAnsi="Times New Roman"/>
                <w:b/>
                <w:bCs/>
                <w:i/>
                <w:sz w:val="24"/>
                <w:szCs w:val="24"/>
                <w:lang w:eastAsia="ru-RU"/>
              </w:rPr>
            </w:pPr>
            <w:r w:rsidRPr="00546D20">
              <w:rPr>
                <w:rFonts w:ascii="Times New Roman" w:hAnsi="Times New Roman"/>
                <w:b/>
                <w:bCs/>
                <w:i/>
                <w:sz w:val="24"/>
                <w:szCs w:val="24"/>
                <w:lang w:eastAsia="ru-RU"/>
              </w:rPr>
              <w:t>2015 (факт)</w:t>
            </w:r>
          </w:p>
        </w:tc>
        <w:tc>
          <w:tcPr>
            <w:tcW w:w="1125" w:type="dxa"/>
            <w:vAlign w:val="center"/>
          </w:tcPr>
          <w:p w:rsidR="00B9502C" w:rsidRPr="00546D20" w:rsidRDefault="00B9502C" w:rsidP="00ED699D">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2017</w:t>
            </w:r>
          </w:p>
        </w:tc>
        <w:tc>
          <w:tcPr>
            <w:tcW w:w="894" w:type="dxa"/>
            <w:vAlign w:val="center"/>
          </w:tcPr>
          <w:p w:rsidR="00B9502C" w:rsidRPr="00546D20" w:rsidRDefault="00B9502C" w:rsidP="00ED699D">
            <w:pPr>
              <w:autoSpaceDE w:val="0"/>
              <w:autoSpaceDN w:val="0"/>
              <w:adjustRightInd w:val="0"/>
              <w:spacing w:after="0" w:line="240" w:lineRule="auto"/>
              <w:contextualSpacing/>
              <w:jc w:val="center"/>
              <w:rPr>
                <w:rFonts w:ascii="Times New Roman" w:hAnsi="Times New Roman"/>
                <w:b/>
                <w:bCs/>
                <w:i/>
                <w:sz w:val="24"/>
                <w:szCs w:val="24"/>
                <w:lang w:eastAsia="ru-RU"/>
              </w:rPr>
            </w:pPr>
            <w:r w:rsidRPr="00546D20">
              <w:rPr>
                <w:rFonts w:ascii="Times New Roman" w:hAnsi="Times New Roman"/>
                <w:b/>
                <w:bCs/>
                <w:i/>
                <w:sz w:val="24"/>
                <w:szCs w:val="24"/>
                <w:lang w:eastAsia="ru-RU"/>
              </w:rPr>
              <w:t>2017</w:t>
            </w:r>
          </w:p>
        </w:tc>
        <w:tc>
          <w:tcPr>
            <w:tcW w:w="894" w:type="dxa"/>
            <w:vAlign w:val="center"/>
          </w:tcPr>
          <w:p w:rsidR="00B9502C" w:rsidRPr="00546D20" w:rsidRDefault="00B9502C" w:rsidP="00ED699D">
            <w:pPr>
              <w:autoSpaceDE w:val="0"/>
              <w:autoSpaceDN w:val="0"/>
              <w:adjustRightInd w:val="0"/>
              <w:spacing w:after="0" w:line="240" w:lineRule="auto"/>
              <w:contextualSpacing/>
              <w:jc w:val="center"/>
              <w:rPr>
                <w:rFonts w:ascii="Times New Roman" w:hAnsi="Times New Roman"/>
                <w:b/>
                <w:bCs/>
                <w:i/>
                <w:sz w:val="24"/>
                <w:szCs w:val="24"/>
                <w:lang w:eastAsia="ru-RU"/>
              </w:rPr>
            </w:pPr>
            <w:r w:rsidRPr="00546D20">
              <w:rPr>
                <w:rFonts w:ascii="Times New Roman" w:hAnsi="Times New Roman"/>
                <w:b/>
                <w:bCs/>
                <w:i/>
                <w:sz w:val="24"/>
                <w:szCs w:val="24"/>
                <w:lang w:eastAsia="ru-RU"/>
              </w:rPr>
              <w:t>2018</w:t>
            </w:r>
          </w:p>
        </w:tc>
        <w:tc>
          <w:tcPr>
            <w:tcW w:w="894" w:type="dxa"/>
            <w:vAlign w:val="center"/>
          </w:tcPr>
          <w:p w:rsidR="00B9502C" w:rsidRPr="00546D20" w:rsidRDefault="00B9502C" w:rsidP="00ED699D">
            <w:pPr>
              <w:autoSpaceDE w:val="0"/>
              <w:autoSpaceDN w:val="0"/>
              <w:adjustRightInd w:val="0"/>
              <w:spacing w:after="0" w:line="240" w:lineRule="auto"/>
              <w:contextualSpacing/>
              <w:jc w:val="center"/>
              <w:rPr>
                <w:rFonts w:ascii="Times New Roman" w:hAnsi="Times New Roman"/>
                <w:b/>
                <w:bCs/>
                <w:i/>
                <w:sz w:val="24"/>
                <w:szCs w:val="24"/>
                <w:lang w:eastAsia="ru-RU"/>
              </w:rPr>
            </w:pPr>
            <w:r w:rsidRPr="00546D20">
              <w:rPr>
                <w:rFonts w:ascii="Times New Roman" w:hAnsi="Times New Roman"/>
                <w:b/>
                <w:bCs/>
                <w:i/>
                <w:sz w:val="24"/>
                <w:szCs w:val="24"/>
                <w:lang w:eastAsia="ru-RU"/>
              </w:rPr>
              <w:t>2019</w:t>
            </w:r>
          </w:p>
        </w:tc>
        <w:tc>
          <w:tcPr>
            <w:tcW w:w="1267" w:type="dxa"/>
            <w:vAlign w:val="center"/>
          </w:tcPr>
          <w:p w:rsidR="00B9502C" w:rsidRPr="00546D20" w:rsidRDefault="00B9502C" w:rsidP="00ED699D">
            <w:pPr>
              <w:autoSpaceDE w:val="0"/>
              <w:autoSpaceDN w:val="0"/>
              <w:adjustRightInd w:val="0"/>
              <w:spacing w:after="0" w:line="240" w:lineRule="auto"/>
              <w:contextualSpacing/>
              <w:jc w:val="center"/>
              <w:rPr>
                <w:rFonts w:ascii="Times New Roman" w:hAnsi="Times New Roman"/>
                <w:b/>
                <w:bCs/>
                <w:i/>
                <w:sz w:val="24"/>
                <w:szCs w:val="24"/>
                <w:lang w:eastAsia="ru-RU"/>
              </w:rPr>
            </w:pPr>
            <w:r w:rsidRPr="00546D20">
              <w:rPr>
                <w:rFonts w:ascii="Times New Roman" w:hAnsi="Times New Roman"/>
                <w:b/>
                <w:bCs/>
                <w:i/>
                <w:sz w:val="24"/>
                <w:szCs w:val="24"/>
                <w:lang w:eastAsia="ru-RU"/>
              </w:rPr>
              <w:t>2020</w:t>
            </w:r>
          </w:p>
        </w:tc>
        <w:tc>
          <w:tcPr>
            <w:tcW w:w="1276" w:type="dxa"/>
            <w:vAlign w:val="center"/>
          </w:tcPr>
          <w:p w:rsidR="00B9502C" w:rsidRPr="00546D20" w:rsidRDefault="00B9502C" w:rsidP="00ED699D">
            <w:pPr>
              <w:autoSpaceDE w:val="0"/>
              <w:autoSpaceDN w:val="0"/>
              <w:adjustRightInd w:val="0"/>
              <w:spacing w:after="0" w:line="240" w:lineRule="auto"/>
              <w:contextualSpacing/>
              <w:jc w:val="center"/>
              <w:rPr>
                <w:rFonts w:ascii="Times New Roman" w:hAnsi="Times New Roman"/>
                <w:b/>
                <w:bCs/>
                <w:i/>
                <w:sz w:val="24"/>
                <w:szCs w:val="24"/>
                <w:lang w:eastAsia="ru-RU"/>
              </w:rPr>
            </w:pPr>
            <w:r w:rsidRPr="00546D20">
              <w:rPr>
                <w:rFonts w:ascii="Times New Roman" w:hAnsi="Times New Roman"/>
                <w:b/>
                <w:bCs/>
                <w:i/>
                <w:sz w:val="24"/>
                <w:szCs w:val="24"/>
                <w:lang w:eastAsia="ru-RU"/>
              </w:rPr>
              <w:t>2021</w:t>
            </w:r>
          </w:p>
        </w:tc>
        <w:tc>
          <w:tcPr>
            <w:tcW w:w="1417" w:type="dxa"/>
            <w:vAlign w:val="center"/>
          </w:tcPr>
          <w:p w:rsidR="00B9502C" w:rsidRPr="00546D20" w:rsidRDefault="00B9502C" w:rsidP="00ED699D">
            <w:pPr>
              <w:autoSpaceDE w:val="0"/>
              <w:autoSpaceDN w:val="0"/>
              <w:adjustRightInd w:val="0"/>
              <w:spacing w:after="0" w:line="240" w:lineRule="auto"/>
              <w:contextualSpacing/>
              <w:jc w:val="center"/>
              <w:rPr>
                <w:rFonts w:ascii="Times New Roman" w:hAnsi="Times New Roman"/>
                <w:b/>
                <w:bCs/>
                <w:i/>
                <w:sz w:val="24"/>
                <w:szCs w:val="24"/>
                <w:lang w:eastAsia="ru-RU"/>
              </w:rPr>
            </w:pPr>
            <w:r w:rsidRPr="00546D20">
              <w:rPr>
                <w:rFonts w:ascii="Times New Roman" w:hAnsi="Times New Roman"/>
                <w:b/>
                <w:bCs/>
                <w:i/>
                <w:sz w:val="24"/>
                <w:szCs w:val="24"/>
                <w:lang w:eastAsia="ru-RU"/>
              </w:rPr>
              <w:t>2022-2026</w:t>
            </w:r>
          </w:p>
        </w:tc>
        <w:tc>
          <w:tcPr>
            <w:tcW w:w="1404" w:type="dxa"/>
            <w:vAlign w:val="center"/>
          </w:tcPr>
          <w:p w:rsidR="00B9502C" w:rsidRPr="00546D20" w:rsidRDefault="00B9502C" w:rsidP="00ED699D">
            <w:pPr>
              <w:autoSpaceDE w:val="0"/>
              <w:autoSpaceDN w:val="0"/>
              <w:adjustRightInd w:val="0"/>
              <w:spacing w:after="0" w:line="240" w:lineRule="auto"/>
              <w:contextualSpacing/>
              <w:jc w:val="center"/>
              <w:rPr>
                <w:rFonts w:ascii="Times New Roman" w:hAnsi="Times New Roman"/>
                <w:b/>
                <w:bCs/>
                <w:i/>
                <w:sz w:val="24"/>
                <w:szCs w:val="24"/>
                <w:lang w:eastAsia="ru-RU"/>
              </w:rPr>
            </w:pPr>
            <w:r w:rsidRPr="00546D20">
              <w:rPr>
                <w:rFonts w:ascii="Times New Roman" w:hAnsi="Times New Roman"/>
                <w:b/>
                <w:bCs/>
                <w:i/>
                <w:sz w:val="24"/>
                <w:szCs w:val="24"/>
                <w:lang w:eastAsia="ru-RU"/>
              </w:rPr>
              <w:t>2027-</w:t>
            </w:r>
            <w:r>
              <w:rPr>
                <w:rFonts w:ascii="Times New Roman" w:hAnsi="Times New Roman"/>
                <w:b/>
                <w:bCs/>
                <w:i/>
                <w:sz w:val="24"/>
                <w:szCs w:val="24"/>
                <w:lang w:eastAsia="ru-RU"/>
              </w:rPr>
              <w:t>2037</w:t>
            </w:r>
          </w:p>
        </w:tc>
      </w:tr>
      <w:tr w:rsidR="00B9502C" w:rsidRPr="00546D20" w:rsidTr="00D66F30">
        <w:tc>
          <w:tcPr>
            <w:tcW w:w="744" w:type="dxa"/>
            <w:vAlign w:val="center"/>
          </w:tcPr>
          <w:p w:rsidR="00B9502C" w:rsidRPr="00546D20" w:rsidRDefault="00B9502C" w:rsidP="00ED699D">
            <w:pPr>
              <w:autoSpaceDE w:val="0"/>
              <w:autoSpaceDN w:val="0"/>
              <w:adjustRightInd w:val="0"/>
              <w:spacing w:after="0" w:line="360" w:lineRule="auto"/>
              <w:contextualSpacing/>
              <w:rPr>
                <w:rFonts w:ascii="Times New Roman" w:hAnsi="Times New Roman"/>
                <w:b/>
                <w:bCs/>
                <w:i/>
                <w:sz w:val="24"/>
                <w:szCs w:val="24"/>
                <w:lang w:eastAsia="ru-RU"/>
              </w:rPr>
            </w:pPr>
            <w:r w:rsidRPr="00546D20">
              <w:rPr>
                <w:rFonts w:ascii="Times New Roman" w:hAnsi="Times New Roman"/>
                <w:b/>
                <w:bCs/>
                <w:i/>
                <w:sz w:val="24"/>
                <w:szCs w:val="24"/>
                <w:lang w:eastAsia="ru-RU"/>
              </w:rPr>
              <w:t>1.</w:t>
            </w:r>
          </w:p>
        </w:tc>
        <w:tc>
          <w:tcPr>
            <w:tcW w:w="14518" w:type="dxa"/>
            <w:gridSpan w:val="11"/>
          </w:tcPr>
          <w:p w:rsidR="00B9502C" w:rsidRPr="00546D20" w:rsidRDefault="00B9502C" w:rsidP="00ED699D">
            <w:pPr>
              <w:autoSpaceDE w:val="0"/>
              <w:autoSpaceDN w:val="0"/>
              <w:adjustRightInd w:val="0"/>
              <w:spacing w:after="0" w:line="360" w:lineRule="auto"/>
              <w:contextualSpacing/>
              <w:rPr>
                <w:rFonts w:ascii="Times New Roman" w:hAnsi="Times New Roman"/>
                <w:b/>
                <w:bCs/>
                <w:i/>
                <w:sz w:val="24"/>
                <w:szCs w:val="24"/>
                <w:lang w:eastAsia="ru-RU"/>
              </w:rPr>
            </w:pPr>
            <w:r w:rsidRPr="00546D20">
              <w:rPr>
                <w:rFonts w:ascii="Times New Roman" w:hAnsi="Times New Roman"/>
                <w:b/>
                <w:bCs/>
                <w:i/>
                <w:sz w:val="24"/>
                <w:szCs w:val="24"/>
                <w:lang w:eastAsia="ru-RU"/>
              </w:rPr>
              <w:t>Показатели энергетической эффективности</w:t>
            </w:r>
          </w:p>
        </w:tc>
      </w:tr>
      <w:tr w:rsidR="00B9502C" w:rsidRPr="00546D20" w:rsidTr="00EB0436">
        <w:tc>
          <w:tcPr>
            <w:tcW w:w="744" w:type="dxa"/>
            <w:vAlign w:val="center"/>
          </w:tcPr>
          <w:p w:rsidR="00B9502C" w:rsidRPr="00546D20" w:rsidRDefault="00B9502C" w:rsidP="00ED699D">
            <w:pPr>
              <w:autoSpaceDE w:val="0"/>
              <w:autoSpaceDN w:val="0"/>
              <w:adjustRightInd w:val="0"/>
              <w:spacing w:after="0" w:line="240" w:lineRule="auto"/>
              <w:contextualSpacing/>
              <w:jc w:val="center"/>
              <w:rPr>
                <w:rFonts w:ascii="Times New Roman" w:hAnsi="Times New Roman"/>
                <w:bCs/>
                <w:sz w:val="24"/>
                <w:szCs w:val="24"/>
                <w:lang w:eastAsia="ru-RU"/>
              </w:rPr>
            </w:pPr>
            <w:r w:rsidRPr="00546D20">
              <w:rPr>
                <w:rFonts w:ascii="Times New Roman" w:hAnsi="Times New Roman"/>
                <w:bCs/>
                <w:sz w:val="24"/>
                <w:szCs w:val="24"/>
                <w:lang w:eastAsia="ru-RU"/>
              </w:rPr>
              <w:t>1.1</w:t>
            </w:r>
          </w:p>
        </w:tc>
        <w:tc>
          <w:tcPr>
            <w:tcW w:w="3085" w:type="dxa"/>
          </w:tcPr>
          <w:p w:rsidR="00B9502C" w:rsidRPr="00546D20" w:rsidRDefault="00B9502C" w:rsidP="00ED699D">
            <w:pPr>
              <w:autoSpaceDE w:val="0"/>
              <w:autoSpaceDN w:val="0"/>
              <w:adjustRightInd w:val="0"/>
              <w:spacing w:after="0" w:line="240" w:lineRule="auto"/>
              <w:contextualSpacing/>
              <w:jc w:val="both"/>
              <w:rPr>
                <w:rFonts w:ascii="Times New Roman" w:hAnsi="Times New Roman"/>
                <w:bCs/>
                <w:sz w:val="24"/>
                <w:szCs w:val="24"/>
                <w:lang w:eastAsia="ru-RU"/>
              </w:rPr>
            </w:pPr>
            <w:r w:rsidRPr="00546D20">
              <w:rPr>
                <w:rFonts w:ascii="Times New Roman" w:hAnsi="Times New Roman"/>
                <w:color w:val="000000"/>
                <w:sz w:val="24"/>
                <w:szCs w:val="24"/>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1030" w:type="dxa"/>
            <w:vAlign w:val="center"/>
          </w:tcPr>
          <w:p w:rsidR="00B9502C" w:rsidRPr="00546D20" w:rsidRDefault="00B9502C" w:rsidP="00ED699D">
            <w:pPr>
              <w:spacing w:after="0" w:line="240" w:lineRule="auto"/>
              <w:jc w:val="center"/>
              <w:rPr>
                <w:rFonts w:ascii="Times New Roman" w:hAnsi="Times New Roman"/>
                <w:color w:val="000000"/>
                <w:sz w:val="24"/>
                <w:szCs w:val="24"/>
              </w:rPr>
            </w:pPr>
            <w:r w:rsidRPr="00546D20">
              <w:rPr>
                <w:rFonts w:ascii="Times New Roman" w:hAnsi="Times New Roman"/>
                <w:color w:val="000000"/>
                <w:sz w:val="24"/>
                <w:szCs w:val="24"/>
              </w:rPr>
              <w:t>(кВт*ч/ куб.м).</w:t>
            </w:r>
          </w:p>
        </w:tc>
        <w:tc>
          <w:tcPr>
            <w:tcW w:w="1232" w:type="dxa"/>
            <w:vAlign w:val="center"/>
          </w:tcPr>
          <w:p w:rsidR="00B9502C" w:rsidRPr="00546D20" w:rsidRDefault="00B9502C" w:rsidP="00EB0436">
            <w:pPr>
              <w:tabs>
                <w:tab w:val="left" w:pos="-416"/>
              </w:tabs>
              <w:spacing w:after="0" w:line="240" w:lineRule="auto"/>
              <w:ind w:hanging="416"/>
              <w:jc w:val="center"/>
              <w:rPr>
                <w:rFonts w:ascii="Times New Roman" w:hAnsi="Times New Roman"/>
                <w:color w:val="000000"/>
                <w:sz w:val="24"/>
                <w:szCs w:val="24"/>
              </w:rPr>
            </w:pPr>
            <w:r>
              <w:rPr>
                <w:rFonts w:ascii="Times New Roman" w:hAnsi="Times New Roman"/>
                <w:color w:val="000000"/>
                <w:sz w:val="24"/>
                <w:szCs w:val="24"/>
              </w:rPr>
              <w:t>-</w:t>
            </w:r>
          </w:p>
        </w:tc>
        <w:tc>
          <w:tcPr>
            <w:tcW w:w="1125" w:type="dxa"/>
            <w:vAlign w:val="center"/>
          </w:tcPr>
          <w:p w:rsidR="00B9502C" w:rsidRPr="00546D20" w:rsidRDefault="00B9502C" w:rsidP="00EB0436">
            <w:pPr>
              <w:tabs>
                <w:tab w:val="left" w:pos="-416"/>
              </w:tabs>
              <w:spacing w:after="0" w:line="240" w:lineRule="auto"/>
              <w:ind w:hanging="416"/>
              <w:jc w:val="center"/>
              <w:rPr>
                <w:rFonts w:ascii="Times New Roman" w:hAnsi="Times New Roman"/>
                <w:color w:val="000000"/>
                <w:sz w:val="24"/>
                <w:szCs w:val="24"/>
              </w:rPr>
            </w:pPr>
            <w:r>
              <w:rPr>
                <w:rFonts w:ascii="Times New Roman" w:hAnsi="Times New Roman"/>
                <w:color w:val="000000"/>
                <w:sz w:val="24"/>
                <w:szCs w:val="24"/>
              </w:rPr>
              <w:t>-</w:t>
            </w:r>
          </w:p>
        </w:tc>
        <w:tc>
          <w:tcPr>
            <w:tcW w:w="894" w:type="dxa"/>
            <w:vAlign w:val="center"/>
          </w:tcPr>
          <w:p w:rsidR="00B9502C" w:rsidRPr="00546D20" w:rsidRDefault="00B9502C" w:rsidP="00EB043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94" w:type="dxa"/>
            <w:vAlign w:val="center"/>
          </w:tcPr>
          <w:p w:rsidR="00B9502C" w:rsidRPr="00546D20" w:rsidRDefault="00B9502C" w:rsidP="00EB043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94" w:type="dxa"/>
            <w:vAlign w:val="center"/>
          </w:tcPr>
          <w:p w:rsidR="00B9502C" w:rsidRPr="00546D20" w:rsidRDefault="00B9502C" w:rsidP="00EB043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267" w:type="dxa"/>
            <w:vAlign w:val="center"/>
          </w:tcPr>
          <w:p w:rsidR="00B9502C" w:rsidRPr="00546D20" w:rsidRDefault="00B9502C" w:rsidP="00EB043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276" w:type="dxa"/>
            <w:vAlign w:val="center"/>
          </w:tcPr>
          <w:p w:rsidR="00B9502C" w:rsidRPr="00546D20" w:rsidRDefault="00B9502C" w:rsidP="00EB043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417" w:type="dxa"/>
            <w:vAlign w:val="center"/>
          </w:tcPr>
          <w:p w:rsidR="00B9502C" w:rsidRPr="00546D20" w:rsidRDefault="00B9502C" w:rsidP="00EB0436">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w:t>
            </w:r>
          </w:p>
        </w:tc>
        <w:tc>
          <w:tcPr>
            <w:tcW w:w="1404" w:type="dxa"/>
            <w:vAlign w:val="center"/>
          </w:tcPr>
          <w:p w:rsidR="00B9502C" w:rsidRPr="00546D20" w:rsidRDefault="00B9502C" w:rsidP="00EB0436">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w:t>
            </w:r>
          </w:p>
        </w:tc>
      </w:tr>
      <w:tr w:rsidR="00B9502C" w:rsidRPr="00546D20" w:rsidTr="00D66F30">
        <w:tc>
          <w:tcPr>
            <w:tcW w:w="744" w:type="dxa"/>
            <w:vAlign w:val="center"/>
          </w:tcPr>
          <w:p w:rsidR="00B9502C" w:rsidRPr="00546D20" w:rsidRDefault="00B9502C" w:rsidP="00ED699D">
            <w:pPr>
              <w:autoSpaceDE w:val="0"/>
              <w:autoSpaceDN w:val="0"/>
              <w:adjustRightInd w:val="0"/>
              <w:spacing w:after="0" w:line="360" w:lineRule="auto"/>
              <w:contextualSpacing/>
              <w:rPr>
                <w:rFonts w:ascii="Times New Roman" w:hAnsi="Times New Roman"/>
                <w:b/>
                <w:bCs/>
                <w:i/>
                <w:sz w:val="24"/>
                <w:szCs w:val="24"/>
                <w:lang w:eastAsia="ru-RU"/>
              </w:rPr>
            </w:pPr>
            <w:r w:rsidRPr="00546D20">
              <w:rPr>
                <w:rFonts w:ascii="Times New Roman" w:hAnsi="Times New Roman"/>
                <w:b/>
                <w:bCs/>
                <w:i/>
                <w:sz w:val="24"/>
                <w:szCs w:val="24"/>
                <w:lang w:eastAsia="ru-RU"/>
              </w:rPr>
              <w:t>2.</w:t>
            </w:r>
          </w:p>
        </w:tc>
        <w:tc>
          <w:tcPr>
            <w:tcW w:w="14518" w:type="dxa"/>
            <w:gridSpan w:val="11"/>
          </w:tcPr>
          <w:p w:rsidR="00B9502C" w:rsidRPr="00546D20" w:rsidRDefault="00B9502C" w:rsidP="00ED699D">
            <w:pPr>
              <w:autoSpaceDE w:val="0"/>
              <w:autoSpaceDN w:val="0"/>
              <w:adjustRightInd w:val="0"/>
              <w:spacing w:after="0" w:line="360" w:lineRule="auto"/>
              <w:contextualSpacing/>
              <w:rPr>
                <w:rFonts w:ascii="Times New Roman" w:hAnsi="Times New Roman"/>
                <w:b/>
                <w:bCs/>
                <w:i/>
                <w:sz w:val="24"/>
                <w:szCs w:val="24"/>
                <w:lang w:eastAsia="ru-RU"/>
              </w:rPr>
            </w:pPr>
            <w:r w:rsidRPr="00546D20">
              <w:rPr>
                <w:rFonts w:ascii="Times New Roman" w:hAnsi="Times New Roman"/>
                <w:b/>
                <w:bCs/>
                <w:i/>
                <w:sz w:val="24"/>
                <w:szCs w:val="24"/>
                <w:lang w:eastAsia="ru-RU"/>
              </w:rPr>
              <w:t>Показатели надежности и бесперебойности водоотведения:</w:t>
            </w:r>
          </w:p>
        </w:tc>
      </w:tr>
      <w:tr w:rsidR="00B9502C" w:rsidRPr="00546D20" w:rsidTr="00D66F30">
        <w:tc>
          <w:tcPr>
            <w:tcW w:w="744" w:type="dxa"/>
            <w:vAlign w:val="center"/>
          </w:tcPr>
          <w:p w:rsidR="00B9502C" w:rsidRPr="00546D20" w:rsidRDefault="00B9502C" w:rsidP="00ED699D">
            <w:pPr>
              <w:autoSpaceDE w:val="0"/>
              <w:autoSpaceDN w:val="0"/>
              <w:adjustRightInd w:val="0"/>
              <w:spacing w:after="0" w:line="240" w:lineRule="auto"/>
              <w:contextualSpacing/>
              <w:jc w:val="center"/>
              <w:rPr>
                <w:rFonts w:ascii="Times New Roman" w:hAnsi="Times New Roman"/>
                <w:bCs/>
                <w:sz w:val="24"/>
                <w:szCs w:val="24"/>
                <w:lang w:eastAsia="ru-RU"/>
              </w:rPr>
            </w:pPr>
            <w:r w:rsidRPr="00546D20">
              <w:rPr>
                <w:rFonts w:ascii="Times New Roman" w:hAnsi="Times New Roman"/>
                <w:bCs/>
                <w:sz w:val="24"/>
                <w:szCs w:val="24"/>
                <w:lang w:eastAsia="ru-RU"/>
              </w:rPr>
              <w:t>2.1</w:t>
            </w:r>
          </w:p>
        </w:tc>
        <w:tc>
          <w:tcPr>
            <w:tcW w:w="3085" w:type="dxa"/>
            <w:vAlign w:val="center"/>
          </w:tcPr>
          <w:p w:rsidR="00B9502C" w:rsidRPr="00546D20" w:rsidRDefault="00B9502C" w:rsidP="00ED699D">
            <w:pPr>
              <w:spacing w:after="0" w:line="240" w:lineRule="auto"/>
              <w:jc w:val="both"/>
              <w:rPr>
                <w:rFonts w:ascii="Times New Roman" w:hAnsi="Times New Roman"/>
                <w:color w:val="000000"/>
                <w:sz w:val="24"/>
                <w:szCs w:val="24"/>
              </w:rPr>
            </w:pPr>
            <w:r w:rsidRPr="00546D20">
              <w:rPr>
                <w:rFonts w:ascii="Times New Roman" w:hAnsi="Times New Roman"/>
                <w:color w:val="000000"/>
                <w:sz w:val="24"/>
                <w:szCs w:val="24"/>
              </w:rPr>
              <w:t xml:space="preserve">Удельное количество аварий и засоров в расчете на протяженность канализационной сети в год </w:t>
            </w:r>
          </w:p>
        </w:tc>
        <w:tc>
          <w:tcPr>
            <w:tcW w:w="1030" w:type="dxa"/>
            <w:vAlign w:val="center"/>
          </w:tcPr>
          <w:p w:rsidR="00B9502C" w:rsidRPr="00546D20" w:rsidRDefault="00B9502C" w:rsidP="00ED699D">
            <w:pPr>
              <w:spacing w:after="0" w:line="240" w:lineRule="auto"/>
              <w:jc w:val="center"/>
              <w:rPr>
                <w:rFonts w:ascii="Times New Roman" w:hAnsi="Times New Roman"/>
                <w:color w:val="000000"/>
                <w:sz w:val="24"/>
                <w:szCs w:val="24"/>
              </w:rPr>
            </w:pPr>
            <w:r w:rsidRPr="00546D20">
              <w:rPr>
                <w:rFonts w:ascii="Times New Roman" w:hAnsi="Times New Roman"/>
                <w:color w:val="000000"/>
                <w:sz w:val="24"/>
                <w:szCs w:val="24"/>
              </w:rPr>
              <w:t>(ед./ км).</w:t>
            </w:r>
          </w:p>
        </w:tc>
        <w:tc>
          <w:tcPr>
            <w:tcW w:w="1232" w:type="dxa"/>
            <w:vAlign w:val="center"/>
          </w:tcPr>
          <w:p w:rsidR="00B9502C" w:rsidRPr="00546D20" w:rsidRDefault="00B9502C" w:rsidP="00ED699D">
            <w:pPr>
              <w:tabs>
                <w:tab w:val="left" w:pos="-416"/>
              </w:tabs>
              <w:spacing w:after="0" w:line="240" w:lineRule="auto"/>
              <w:ind w:hanging="416"/>
              <w:jc w:val="center"/>
              <w:rPr>
                <w:rFonts w:ascii="Times New Roman" w:hAnsi="Times New Roman"/>
                <w:color w:val="000000"/>
                <w:sz w:val="24"/>
                <w:szCs w:val="24"/>
              </w:rPr>
            </w:pPr>
            <w:r w:rsidRPr="00546D20">
              <w:rPr>
                <w:rFonts w:ascii="Times New Roman" w:hAnsi="Times New Roman"/>
                <w:color w:val="000000"/>
                <w:sz w:val="24"/>
                <w:szCs w:val="24"/>
              </w:rPr>
              <w:t>0</w:t>
            </w:r>
          </w:p>
        </w:tc>
        <w:tc>
          <w:tcPr>
            <w:tcW w:w="1125" w:type="dxa"/>
            <w:vAlign w:val="center"/>
          </w:tcPr>
          <w:p w:rsidR="00B9502C" w:rsidRPr="00546D20" w:rsidRDefault="00B9502C" w:rsidP="00ED699D">
            <w:pPr>
              <w:tabs>
                <w:tab w:val="left" w:pos="-416"/>
              </w:tabs>
              <w:spacing w:after="0" w:line="240" w:lineRule="auto"/>
              <w:ind w:hanging="416"/>
              <w:jc w:val="center"/>
              <w:rPr>
                <w:rFonts w:ascii="Times New Roman" w:hAnsi="Times New Roman"/>
                <w:color w:val="000000"/>
                <w:sz w:val="24"/>
                <w:szCs w:val="24"/>
              </w:rPr>
            </w:pPr>
            <w:r w:rsidRPr="00546D20">
              <w:rPr>
                <w:rFonts w:ascii="Times New Roman" w:hAnsi="Times New Roman"/>
                <w:color w:val="000000"/>
                <w:sz w:val="24"/>
                <w:szCs w:val="24"/>
              </w:rPr>
              <w:t>0</w:t>
            </w:r>
          </w:p>
        </w:tc>
        <w:tc>
          <w:tcPr>
            <w:tcW w:w="894" w:type="dxa"/>
            <w:vAlign w:val="center"/>
          </w:tcPr>
          <w:p w:rsidR="00B9502C" w:rsidRPr="00546D20" w:rsidRDefault="00B9502C" w:rsidP="00ED699D">
            <w:pPr>
              <w:spacing w:after="0" w:line="240" w:lineRule="auto"/>
              <w:jc w:val="center"/>
              <w:rPr>
                <w:rFonts w:ascii="Times New Roman" w:hAnsi="Times New Roman"/>
                <w:color w:val="000000"/>
                <w:sz w:val="24"/>
                <w:szCs w:val="24"/>
              </w:rPr>
            </w:pPr>
            <w:r w:rsidRPr="00546D20">
              <w:rPr>
                <w:rFonts w:ascii="Times New Roman" w:hAnsi="Times New Roman"/>
                <w:color w:val="000000"/>
                <w:sz w:val="24"/>
                <w:szCs w:val="24"/>
              </w:rPr>
              <w:t>0</w:t>
            </w:r>
          </w:p>
        </w:tc>
        <w:tc>
          <w:tcPr>
            <w:tcW w:w="894" w:type="dxa"/>
            <w:vAlign w:val="center"/>
          </w:tcPr>
          <w:p w:rsidR="00B9502C" w:rsidRPr="00546D20" w:rsidRDefault="00B9502C" w:rsidP="00ED699D">
            <w:pPr>
              <w:spacing w:after="0" w:line="240" w:lineRule="auto"/>
              <w:jc w:val="center"/>
              <w:rPr>
                <w:rFonts w:ascii="Times New Roman" w:hAnsi="Times New Roman"/>
                <w:color w:val="000000"/>
                <w:sz w:val="24"/>
                <w:szCs w:val="24"/>
              </w:rPr>
            </w:pPr>
            <w:r w:rsidRPr="00546D20">
              <w:rPr>
                <w:rFonts w:ascii="Times New Roman" w:hAnsi="Times New Roman"/>
                <w:color w:val="000000"/>
                <w:sz w:val="24"/>
                <w:szCs w:val="24"/>
              </w:rPr>
              <w:t>0</w:t>
            </w:r>
          </w:p>
        </w:tc>
        <w:tc>
          <w:tcPr>
            <w:tcW w:w="894" w:type="dxa"/>
            <w:vAlign w:val="center"/>
          </w:tcPr>
          <w:p w:rsidR="00B9502C" w:rsidRPr="00546D20" w:rsidRDefault="00B9502C" w:rsidP="00ED699D">
            <w:pPr>
              <w:spacing w:after="0" w:line="240" w:lineRule="auto"/>
              <w:jc w:val="center"/>
              <w:rPr>
                <w:rFonts w:ascii="Times New Roman" w:hAnsi="Times New Roman"/>
                <w:color w:val="000000"/>
                <w:sz w:val="24"/>
                <w:szCs w:val="24"/>
              </w:rPr>
            </w:pPr>
            <w:r w:rsidRPr="00546D20">
              <w:rPr>
                <w:rFonts w:ascii="Times New Roman" w:hAnsi="Times New Roman"/>
                <w:color w:val="000000"/>
                <w:sz w:val="24"/>
                <w:szCs w:val="24"/>
              </w:rPr>
              <w:t>0</w:t>
            </w:r>
          </w:p>
        </w:tc>
        <w:tc>
          <w:tcPr>
            <w:tcW w:w="1267" w:type="dxa"/>
            <w:vAlign w:val="center"/>
          </w:tcPr>
          <w:p w:rsidR="00B9502C" w:rsidRPr="00546D20" w:rsidRDefault="00B9502C" w:rsidP="00ED699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6" w:type="dxa"/>
            <w:vAlign w:val="center"/>
          </w:tcPr>
          <w:p w:rsidR="00B9502C" w:rsidRPr="00546D20" w:rsidRDefault="00B9502C" w:rsidP="00ED699D">
            <w:pPr>
              <w:spacing w:after="0" w:line="240" w:lineRule="auto"/>
              <w:jc w:val="center"/>
              <w:rPr>
                <w:rFonts w:ascii="Times New Roman" w:hAnsi="Times New Roman"/>
                <w:color w:val="000000"/>
                <w:sz w:val="24"/>
                <w:szCs w:val="24"/>
              </w:rPr>
            </w:pPr>
            <w:r w:rsidRPr="00546D20">
              <w:rPr>
                <w:rFonts w:ascii="Times New Roman" w:hAnsi="Times New Roman"/>
                <w:color w:val="000000"/>
                <w:sz w:val="24"/>
                <w:szCs w:val="24"/>
              </w:rPr>
              <w:t>0</w:t>
            </w:r>
          </w:p>
        </w:tc>
        <w:tc>
          <w:tcPr>
            <w:tcW w:w="1417" w:type="dxa"/>
            <w:vAlign w:val="center"/>
          </w:tcPr>
          <w:p w:rsidR="00B9502C" w:rsidRPr="00546D20" w:rsidRDefault="00B9502C" w:rsidP="00ED699D">
            <w:pPr>
              <w:autoSpaceDE w:val="0"/>
              <w:autoSpaceDN w:val="0"/>
              <w:adjustRightInd w:val="0"/>
              <w:spacing w:after="0" w:line="240" w:lineRule="auto"/>
              <w:contextualSpacing/>
              <w:jc w:val="center"/>
              <w:rPr>
                <w:rFonts w:ascii="Times New Roman" w:hAnsi="Times New Roman"/>
                <w:bCs/>
                <w:sz w:val="24"/>
                <w:szCs w:val="24"/>
                <w:lang w:eastAsia="ru-RU"/>
              </w:rPr>
            </w:pPr>
            <w:r w:rsidRPr="00546D20">
              <w:rPr>
                <w:rFonts w:ascii="Times New Roman" w:hAnsi="Times New Roman"/>
                <w:bCs/>
                <w:sz w:val="24"/>
                <w:szCs w:val="24"/>
                <w:lang w:eastAsia="ru-RU"/>
              </w:rPr>
              <w:t>0</w:t>
            </w:r>
          </w:p>
        </w:tc>
        <w:tc>
          <w:tcPr>
            <w:tcW w:w="1404" w:type="dxa"/>
            <w:vAlign w:val="center"/>
          </w:tcPr>
          <w:p w:rsidR="00B9502C" w:rsidRPr="00546D20" w:rsidRDefault="00B9502C" w:rsidP="00ED699D">
            <w:pPr>
              <w:autoSpaceDE w:val="0"/>
              <w:autoSpaceDN w:val="0"/>
              <w:adjustRightInd w:val="0"/>
              <w:spacing w:after="0" w:line="240" w:lineRule="auto"/>
              <w:contextualSpacing/>
              <w:jc w:val="center"/>
              <w:rPr>
                <w:rFonts w:ascii="Times New Roman" w:hAnsi="Times New Roman"/>
                <w:bCs/>
                <w:sz w:val="24"/>
                <w:szCs w:val="24"/>
                <w:lang w:eastAsia="ru-RU"/>
              </w:rPr>
            </w:pPr>
            <w:r w:rsidRPr="00546D20">
              <w:rPr>
                <w:rFonts w:ascii="Times New Roman" w:hAnsi="Times New Roman"/>
                <w:bCs/>
                <w:sz w:val="24"/>
                <w:szCs w:val="24"/>
                <w:lang w:eastAsia="ru-RU"/>
              </w:rPr>
              <w:t>0</w:t>
            </w:r>
          </w:p>
        </w:tc>
      </w:tr>
      <w:tr w:rsidR="00B9502C" w:rsidRPr="00546D20" w:rsidTr="00D66F30">
        <w:tc>
          <w:tcPr>
            <w:tcW w:w="744" w:type="dxa"/>
            <w:vAlign w:val="center"/>
          </w:tcPr>
          <w:p w:rsidR="00B9502C" w:rsidRPr="00546D20" w:rsidRDefault="00B9502C" w:rsidP="00ED699D">
            <w:pPr>
              <w:autoSpaceDE w:val="0"/>
              <w:autoSpaceDN w:val="0"/>
              <w:adjustRightInd w:val="0"/>
              <w:spacing w:after="0" w:line="360" w:lineRule="auto"/>
              <w:contextualSpacing/>
              <w:jc w:val="center"/>
              <w:rPr>
                <w:rFonts w:ascii="Times New Roman" w:hAnsi="Times New Roman"/>
                <w:b/>
                <w:bCs/>
                <w:i/>
                <w:sz w:val="24"/>
                <w:szCs w:val="24"/>
                <w:lang w:eastAsia="ru-RU"/>
              </w:rPr>
            </w:pPr>
            <w:r w:rsidRPr="00546D20">
              <w:rPr>
                <w:rFonts w:ascii="Times New Roman" w:hAnsi="Times New Roman"/>
                <w:b/>
                <w:bCs/>
                <w:i/>
                <w:sz w:val="24"/>
                <w:szCs w:val="24"/>
                <w:lang w:eastAsia="ru-RU"/>
              </w:rPr>
              <w:t>3.</w:t>
            </w:r>
          </w:p>
        </w:tc>
        <w:tc>
          <w:tcPr>
            <w:tcW w:w="3085" w:type="dxa"/>
          </w:tcPr>
          <w:p w:rsidR="00B9502C" w:rsidRPr="00546D20" w:rsidRDefault="00B9502C" w:rsidP="00ED699D">
            <w:pPr>
              <w:autoSpaceDE w:val="0"/>
              <w:autoSpaceDN w:val="0"/>
              <w:adjustRightInd w:val="0"/>
              <w:spacing w:after="0" w:line="240" w:lineRule="auto"/>
              <w:contextualSpacing/>
              <w:jc w:val="both"/>
              <w:rPr>
                <w:rFonts w:ascii="Times New Roman" w:hAnsi="Times New Roman"/>
                <w:b/>
                <w:bCs/>
                <w:i/>
                <w:sz w:val="24"/>
                <w:szCs w:val="24"/>
                <w:lang w:eastAsia="ru-RU"/>
              </w:rPr>
            </w:pPr>
            <w:r w:rsidRPr="00546D20">
              <w:rPr>
                <w:rFonts w:ascii="Times New Roman" w:hAnsi="Times New Roman"/>
                <w:b/>
                <w:bCs/>
                <w:i/>
                <w:sz w:val="24"/>
                <w:szCs w:val="24"/>
                <w:lang w:eastAsia="ru-RU"/>
              </w:rPr>
              <w:t>Непрерывность водоотведения</w:t>
            </w:r>
          </w:p>
        </w:tc>
        <w:tc>
          <w:tcPr>
            <w:tcW w:w="1030" w:type="dxa"/>
            <w:vAlign w:val="center"/>
          </w:tcPr>
          <w:p w:rsidR="00B9502C" w:rsidRPr="00546D20" w:rsidRDefault="00B9502C" w:rsidP="00ED699D">
            <w:pPr>
              <w:autoSpaceDE w:val="0"/>
              <w:autoSpaceDN w:val="0"/>
              <w:adjustRightInd w:val="0"/>
              <w:spacing w:after="0" w:line="360" w:lineRule="auto"/>
              <w:contextualSpacing/>
              <w:jc w:val="center"/>
              <w:rPr>
                <w:rFonts w:ascii="Times New Roman" w:hAnsi="Times New Roman"/>
                <w:b/>
                <w:bCs/>
                <w:i/>
                <w:sz w:val="24"/>
                <w:szCs w:val="24"/>
                <w:lang w:eastAsia="ru-RU"/>
              </w:rPr>
            </w:pPr>
          </w:p>
        </w:tc>
        <w:tc>
          <w:tcPr>
            <w:tcW w:w="1232" w:type="dxa"/>
            <w:vAlign w:val="center"/>
          </w:tcPr>
          <w:p w:rsidR="00B9502C" w:rsidRPr="00546D20" w:rsidRDefault="00B9502C" w:rsidP="00ED699D">
            <w:pPr>
              <w:autoSpaceDE w:val="0"/>
              <w:autoSpaceDN w:val="0"/>
              <w:adjustRightInd w:val="0"/>
              <w:spacing w:after="0" w:line="360" w:lineRule="auto"/>
              <w:contextualSpacing/>
              <w:jc w:val="center"/>
              <w:rPr>
                <w:rFonts w:ascii="Times New Roman" w:hAnsi="Times New Roman"/>
                <w:b/>
                <w:bCs/>
                <w:i/>
                <w:sz w:val="24"/>
                <w:szCs w:val="24"/>
                <w:lang w:eastAsia="ru-RU"/>
              </w:rPr>
            </w:pPr>
          </w:p>
        </w:tc>
        <w:tc>
          <w:tcPr>
            <w:tcW w:w="1125" w:type="dxa"/>
            <w:vAlign w:val="center"/>
          </w:tcPr>
          <w:p w:rsidR="00B9502C" w:rsidRPr="00546D20" w:rsidRDefault="00B9502C" w:rsidP="00ED699D">
            <w:pPr>
              <w:autoSpaceDE w:val="0"/>
              <w:autoSpaceDN w:val="0"/>
              <w:adjustRightInd w:val="0"/>
              <w:spacing w:after="0" w:line="360" w:lineRule="auto"/>
              <w:contextualSpacing/>
              <w:jc w:val="center"/>
              <w:rPr>
                <w:rFonts w:ascii="Times New Roman" w:hAnsi="Times New Roman"/>
                <w:b/>
                <w:bCs/>
                <w:i/>
                <w:sz w:val="24"/>
                <w:szCs w:val="24"/>
                <w:lang w:eastAsia="ru-RU"/>
              </w:rPr>
            </w:pPr>
          </w:p>
        </w:tc>
        <w:tc>
          <w:tcPr>
            <w:tcW w:w="894" w:type="dxa"/>
          </w:tcPr>
          <w:p w:rsidR="00B9502C" w:rsidRPr="00546D20" w:rsidRDefault="00B9502C" w:rsidP="00ED699D">
            <w:pPr>
              <w:autoSpaceDE w:val="0"/>
              <w:autoSpaceDN w:val="0"/>
              <w:adjustRightInd w:val="0"/>
              <w:spacing w:after="0" w:line="360" w:lineRule="auto"/>
              <w:contextualSpacing/>
              <w:jc w:val="center"/>
              <w:rPr>
                <w:rFonts w:ascii="Times New Roman" w:hAnsi="Times New Roman"/>
                <w:b/>
                <w:bCs/>
                <w:i/>
                <w:sz w:val="24"/>
                <w:szCs w:val="24"/>
                <w:lang w:eastAsia="ru-RU"/>
              </w:rPr>
            </w:pPr>
          </w:p>
        </w:tc>
        <w:tc>
          <w:tcPr>
            <w:tcW w:w="894" w:type="dxa"/>
          </w:tcPr>
          <w:p w:rsidR="00B9502C" w:rsidRPr="00546D20" w:rsidRDefault="00B9502C" w:rsidP="00ED699D">
            <w:pPr>
              <w:autoSpaceDE w:val="0"/>
              <w:autoSpaceDN w:val="0"/>
              <w:adjustRightInd w:val="0"/>
              <w:spacing w:after="0" w:line="360" w:lineRule="auto"/>
              <w:contextualSpacing/>
              <w:jc w:val="center"/>
              <w:rPr>
                <w:rFonts w:ascii="Times New Roman" w:hAnsi="Times New Roman"/>
                <w:b/>
                <w:bCs/>
                <w:i/>
                <w:sz w:val="24"/>
                <w:szCs w:val="24"/>
                <w:lang w:eastAsia="ru-RU"/>
              </w:rPr>
            </w:pPr>
          </w:p>
        </w:tc>
        <w:tc>
          <w:tcPr>
            <w:tcW w:w="894" w:type="dxa"/>
          </w:tcPr>
          <w:p w:rsidR="00B9502C" w:rsidRPr="00546D20" w:rsidRDefault="00B9502C" w:rsidP="00ED699D">
            <w:pPr>
              <w:autoSpaceDE w:val="0"/>
              <w:autoSpaceDN w:val="0"/>
              <w:adjustRightInd w:val="0"/>
              <w:spacing w:after="0" w:line="360" w:lineRule="auto"/>
              <w:contextualSpacing/>
              <w:jc w:val="center"/>
              <w:rPr>
                <w:rFonts w:ascii="Times New Roman" w:hAnsi="Times New Roman"/>
                <w:b/>
                <w:bCs/>
                <w:i/>
                <w:sz w:val="24"/>
                <w:szCs w:val="24"/>
                <w:lang w:eastAsia="ru-RU"/>
              </w:rPr>
            </w:pPr>
          </w:p>
        </w:tc>
        <w:tc>
          <w:tcPr>
            <w:tcW w:w="1267" w:type="dxa"/>
          </w:tcPr>
          <w:p w:rsidR="00B9502C" w:rsidRPr="00546D20" w:rsidRDefault="00B9502C" w:rsidP="00ED699D">
            <w:pPr>
              <w:autoSpaceDE w:val="0"/>
              <w:autoSpaceDN w:val="0"/>
              <w:adjustRightInd w:val="0"/>
              <w:spacing w:after="0" w:line="360" w:lineRule="auto"/>
              <w:contextualSpacing/>
              <w:jc w:val="center"/>
              <w:rPr>
                <w:rFonts w:ascii="Times New Roman" w:hAnsi="Times New Roman"/>
                <w:b/>
                <w:bCs/>
                <w:i/>
                <w:sz w:val="24"/>
                <w:szCs w:val="24"/>
                <w:lang w:eastAsia="ru-RU"/>
              </w:rPr>
            </w:pPr>
          </w:p>
        </w:tc>
        <w:tc>
          <w:tcPr>
            <w:tcW w:w="1276" w:type="dxa"/>
          </w:tcPr>
          <w:p w:rsidR="00B9502C" w:rsidRPr="00546D20" w:rsidRDefault="00B9502C" w:rsidP="00ED699D">
            <w:pPr>
              <w:autoSpaceDE w:val="0"/>
              <w:autoSpaceDN w:val="0"/>
              <w:adjustRightInd w:val="0"/>
              <w:spacing w:after="0" w:line="360" w:lineRule="auto"/>
              <w:contextualSpacing/>
              <w:jc w:val="center"/>
              <w:rPr>
                <w:rFonts w:ascii="Times New Roman" w:hAnsi="Times New Roman"/>
                <w:b/>
                <w:bCs/>
                <w:i/>
                <w:sz w:val="24"/>
                <w:szCs w:val="24"/>
                <w:lang w:eastAsia="ru-RU"/>
              </w:rPr>
            </w:pPr>
          </w:p>
        </w:tc>
        <w:tc>
          <w:tcPr>
            <w:tcW w:w="1417" w:type="dxa"/>
          </w:tcPr>
          <w:p w:rsidR="00B9502C" w:rsidRPr="00546D20" w:rsidRDefault="00B9502C" w:rsidP="00ED699D">
            <w:pPr>
              <w:autoSpaceDE w:val="0"/>
              <w:autoSpaceDN w:val="0"/>
              <w:adjustRightInd w:val="0"/>
              <w:spacing w:after="0" w:line="360" w:lineRule="auto"/>
              <w:contextualSpacing/>
              <w:jc w:val="center"/>
              <w:rPr>
                <w:rFonts w:ascii="Times New Roman" w:hAnsi="Times New Roman"/>
                <w:b/>
                <w:bCs/>
                <w:i/>
                <w:sz w:val="24"/>
                <w:szCs w:val="24"/>
                <w:lang w:eastAsia="ru-RU"/>
              </w:rPr>
            </w:pPr>
          </w:p>
        </w:tc>
        <w:tc>
          <w:tcPr>
            <w:tcW w:w="1404" w:type="dxa"/>
          </w:tcPr>
          <w:p w:rsidR="00B9502C" w:rsidRPr="00546D20" w:rsidRDefault="00B9502C" w:rsidP="00ED699D">
            <w:pPr>
              <w:autoSpaceDE w:val="0"/>
              <w:autoSpaceDN w:val="0"/>
              <w:adjustRightInd w:val="0"/>
              <w:spacing w:after="0" w:line="360" w:lineRule="auto"/>
              <w:contextualSpacing/>
              <w:jc w:val="center"/>
              <w:rPr>
                <w:rFonts w:ascii="Times New Roman" w:hAnsi="Times New Roman"/>
                <w:b/>
                <w:bCs/>
                <w:i/>
                <w:sz w:val="24"/>
                <w:szCs w:val="24"/>
                <w:lang w:eastAsia="ru-RU"/>
              </w:rPr>
            </w:pPr>
          </w:p>
        </w:tc>
      </w:tr>
      <w:tr w:rsidR="00B9502C" w:rsidRPr="00D83EBE" w:rsidTr="00D66F30">
        <w:tc>
          <w:tcPr>
            <w:tcW w:w="744" w:type="dxa"/>
            <w:vAlign w:val="center"/>
          </w:tcPr>
          <w:p w:rsidR="00B9502C" w:rsidRPr="00546D20" w:rsidRDefault="00B9502C" w:rsidP="00ED699D">
            <w:pPr>
              <w:autoSpaceDE w:val="0"/>
              <w:autoSpaceDN w:val="0"/>
              <w:adjustRightInd w:val="0"/>
              <w:spacing w:after="0" w:line="360" w:lineRule="auto"/>
              <w:contextualSpacing/>
              <w:jc w:val="center"/>
              <w:rPr>
                <w:rFonts w:ascii="Times New Roman" w:hAnsi="Times New Roman"/>
                <w:bCs/>
                <w:sz w:val="24"/>
                <w:szCs w:val="24"/>
                <w:lang w:eastAsia="ru-RU"/>
              </w:rPr>
            </w:pPr>
            <w:r w:rsidRPr="00546D20">
              <w:rPr>
                <w:rFonts w:ascii="Times New Roman" w:hAnsi="Times New Roman"/>
                <w:bCs/>
                <w:sz w:val="24"/>
                <w:szCs w:val="24"/>
                <w:lang w:eastAsia="ru-RU"/>
              </w:rPr>
              <w:t>3.1</w:t>
            </w:r>
          </w:p>
        </w:tc>
        <w:tc>
          <w:tcPr>
            <w:tcW w:w="3085" w:type="dxa"/>
          </w:tcPr>
          <w:p w:rsidR="00B9502C" w:rsidRPr="00546D20" w:rsidRDefault="00B9502C" w:rsidP="00ED699D">
            <w:pPr>
              <w:autoSpaceDE w:val="0"/>
              <w:autoSpaceDN w:val="0"/>
              <w:adjustRightInd w:val="0"/>
              <w:spacing w:after="0" w:line="240" w:lineRule="auto"/>
              <w:contextualSpacing/>
              <w:jc w:val="both"/>
              <w:rPr>
                <w:rFonts w:ascii="Times New Roman" w:hAnsi="Times New Roman"/>
                <w:bCs/>
                <w:sz w:val="24"/>
                <w:szCs w:val="24"/>
                <w:lang w:eastAsia="ru-RU"/>
              </w:rPr>
            </w:pPr>
            <w:r w:rsidRPr="00546D20">
              <w:rPr>
                <w:rFonts w:ascii="Times New Roman" w:hAnsi="Times New Roman"/>
                <w:bCs/>
                <w:sz w:val="24"/>
                <w:szCs w:val="24"/>
                <w:lang w:eastAsia="ru-RU"/>
              </w:rPr>
              <w:t>Непрерывность водоотведения</w:t>
            </w:r>
          </w:p>
        </w:tc>
        <w:tc>
          <w:tcPr>
            <w:tcW w:w="1030" w:type="dxa"/>
            <w:vAlign w:val="center"/>
          </w:tcPr>
          <w:p w:rsidR="00B9502C" w:rsidRPr="00546D20" w:rsidRDefault="00B9502C" w:rsidP="00ED699D">
            <w:pPr>
              <w:autoSpaceDE w:val="0"/>
              <w:autoSpaceDN w:val="0"/>
              <w:adjustRightInd w:val="0"/>
              <w:spacing w:after="0" w:line="360" w:lineRule="auto"/>
              <w:contextualSpacing/>
              <w:jc w:val="center"/>
              <w:rPr>
                <w:rFonts w:ascii="Times New Roman" w:hAnsi="Times New Roman"/>
                <w:bCs/>
                <w:sz w:val="24"/>
                <w:szCs w:val="24"/>
                <w:lang w:eastAsia="ru-RU"/>
              </w:rPr>
            </w:pPr>
            <w:r w:rsidRPr="00546D20">
              <w:rPr>
                <w:rFonts w:ascii="Times New Roman" w:hAnsi="Times New Roman"/>
                <w:bCs/>
                <w:sz w:val="24"/>
                <w:szCs w:val="24"/>
                <w:lang w:eastAsia="ru-RU"/>
              </w:rPr>
              <w:t>час/сут</w:t>
            </w:r>
          </w:p>
        </w:tc>
        <w:tc>
          <w:tcPr>
            <w:tcW w:w="1232" w:type="dxa"/>
            <w:vAlign w:val="center"/>
          </w:tcPr>
          <w:p w:rsidR="00B9502C" w:rsidRPr="00546D20" w:rsidRDefault="00B9502C" w:rsidP="00ED699D">
            <w:pPr>
              <w:autoSpaceDE w:val="0"/>
              <w:autoSpaceDN w:val="0"/>
              <w:adjustRightInd w:val="0"/>
              <w:spacing w:after="0" w:line="360" w:lineRule="auto"/>
              <w:contextualSpacing/>
              <w:jc w:val="center"/>
              <w:rPr>
                <w:rFonts w:ascii="Times New Roman" w:hAnsi="Times New Roman"/>
                <w:bCs/>
                <w:sz w:val="24"/>
                <w:szCs w:val="24"/>
                <w:lang w:eastAsia="ru-RU"/>
              </w:rPr>
            </w:pPr>
          </w:p>
        </w:tc>
        <w:tc>
          <w:tcPr>
            <w:tcW w:w="1125" w:type="dxa"/>
            <w:vAlign w:val="center"/>
          </w:tcPr>
          <w:p w:rsidR="00B9502C" w:rsidRPr="00546D20" w:rsidRDefault="00B9502C" w:rsidP="00ED699D">
            <w:pPr>
              <w:autoSpaceDE w:val="0"/>
              <w:autoSpaceDN w:val="0"/>
              <w:adjustRightInd w:val="0"/>
              <w:spacing w:after="0" w:line="360" w:lineRule="auto"/>
              <w:contextualSpacing/>
              <w:jc w:val="center"/>
              <w:rPr>
                <w:rFonts w:ascii="Times New Roman" w:hAnsi="Times New Roman"/>
                <w:bCs/>
                <w:sz w:val="24"/>
                <w:szCs w:val="24"/>
                <w:lang w:eastAsia="ru-RU"/>
              </w:rPr>
            </w:pPr>
          </w:p>
        </w:tc>
        <w:tc>
          <w:tcPr>
            <w:tcW w:w="894" w:type="dxa"/>
            <w:vAlign w:val="center"/>
          </w:tcPr>
          <w:p w:rsidR="00B9502C" w:rsidRPr="00546D20" w:rsidRDefault="00B9502C" w:rsidP="00ED699D">
            <w:pPr>
              <w:autoSpaceDE w:val="0"/>
              <w:autoSpaceDN w:val="0"/>
              <w:adjustRightInd w:val="0"/>
              <w:spacing w:after="0" w:line="360" w:lineRule="auto"/>
              <w:contextualSpacing/>
              <w:jc w:val="center"/>
              <w:rPr>
                <w:rFonts w:ascii="Times New Roman" w:hAnsi="Times New Roman"/>
                <w:bCs/>
                <w:sz w:val="24"/>
                <w:szCs w:val="24"/>
                <w:lang w:eastAsia="ru-RU"/>
              </w:rPr>
            </w:pPr>
          </w:p>
        </w:tc>
        <w:tc>
          <w:tcPr>
            <w:tcW w:w="894" w:type="dxa"/>
            <w:vAlign w:val="center"/>
          </w:tcPr>
          <w:p w:rsidR="00B9502C" w:rsidRPr="00546D20" w:rsidRDefault="00B9502C" w:rsidP="00ED699D">
            <w:pPr>
              <w:autoSpaceDE w:val="0"/>
              <w:autoSpaceDN w:val="0"/>
              <w:adjustRightInd w:val="0"/>
              <w:spacing w:after="0" w:line="360" w:lineRule="auto"/>
              <w:contextualSpacing/>
              <w:jc w:val="center"/>
              <w:rPr>
                <w:rFonts w:ascii="Times New Roman" w:hAnsi="Times New Roman"/>
                <w:bCs/>
                <w:sz w:val="24"/>
                <w:szCs w:val="24"/>
                <w:lang w:eastAsia="ru-RU"/>
              </w:rPr>
            </w:pPr>
          </w:p>
        </w:tc>
        <w:tc>
          <w:tcPr>
            <w:tcW w:w="894" w:type="dxa"/>
            <w:vAlign w:val="center"/>
          </w:tcPr>
          <w:p w:rsidR="00B9502C" w:rsidRPr="00546D20" w:rsidRDefault="00B9502C" w:rsidP="00ED699D">
            <w:pPr>
              <w:autoSpaceDE w:val="0"/>
              <w:autoSpaceDN w:val="0"/>
              <w:adjustRightInd w:val="0"/>
              <w:spacing w:after="0" w:line="360" w:lineRule="auto"/>
              <w:contextualSpacing/>
              <w:jc w:val="center"/>
              <w:rPr>
                <w:rFonts w:ascii="Times New Roman" w:hAnsi="Times New Roman"/>
                <w:bCs/>
                <w:sz w:val="24"/>
                <w:szCs w:val="24"/>
                <w:lang w:eastAsia="ru-RU"/>
              </w:rPr>
            </w:pPr>
          </w:p>
        </w:tc>
        <w:tc>
          <w:tcPr>
            <w:tcW w:w="1267" w:type="dxa"/>
            <w:vAlign w:val="center"/>
          </w:tcPr>
          <w:p w:rsidR="00B9502C" w:rsidRPr="00546D20" w:rsidRDefault="00B9502C" w:rsidP="00ED699D">
            <w:pPr>
              <w:autoSpaceDE w:val="0"/>
              <w:autoSpaceDN w:val="0"/>
              <w:adjustRightInd w:val="0"/>
              <w:spacing w:after="0" w:line="360" w:lineRule="auto"/>
              <w:contextualSpacing/>
              <w:jc w:val="center"/>
              <w:rPr>
                <w:rFonts w:ascii="Times New Roman" w:hAnsi="Times New Roman"/>
                <w:bCs/>
                <w:sz w:val="24"/>
                <w:szCs w:val="24"/>
                <w:lang w:eastAsia="ru-RU"/>
              </w:rPr>
            </w:pPr>
          </w:p>
        </w:tc>
        <w:tc>
          <w:tcPr>
            <w:tcW w:w="1276" w:type="dxa"/>
            <w:vAlign w:val="center"/>
          </w:tcPr>
          <w:p w:rsidR="00B9502C" w:rsidRPr="00546D20" w:rsidRDefault="00B9502C" w:rsidP="00ED699D">
            <w:pPr>
              <w:autoSpaceDE w:val="0"/>
              <w:autoSpaceDN w:val="0"/>
              <w:adjustRightInd w:val="0"/>
              <w:spacing w:after="0" w:line="360" w:lineRule="auto"/>
              <w:contextualSpacing/>
              <w:jc w:val="center"/>
              <w:rPr>
                <w:rFonts w:ascii="Times New Roman" w:hAnsi="Times New Roman"/>
                <w:bCs/>
                <w:sz w:val="24"/>
                <w:szCs w:val="24"/>
                <w:lang w:eastAsia="ru-RU"/>
              </w:rPr>
            </w:pPr>
          </w:p>
        </w:tc>
        <w:tc>
          <w:tcPr>
            <w:tcW w:w="1417" w:type="dxa"/>
            <w:vAlign w:val="center"/>
          </w:tcPr>
          <w:p w:rsidR="00B9502C" w:rsidRPr="00546D20" w:rsidRDefault="00B9502C" w:rsidP="00ED699D">
            <w:pPr>
              <w:autoSpaceDE w:val="0"/>
              <w:autoSpaceDN w:val="0"/>
              <w:adjustRightInd w:val="0"/>
              <w:spacing w:after="0" w:line="360" w:lineRule="auto"/>
              <w:contextualSpacing/>
              <w:jc w:val="center"/>
              <w:rPr>
                <w:rFonts w:ascii="Times New Roman" w:hAnsi="Times New Roman"/>
                <w:bCs/>
                <w:sz w:val="24"/>
                <w:szCs w:val="24"/>
                <w:lang w:eastAsia="ru-RU"/>
              </w:rPr>
            </w:pPr>
          </w:p>
        </w:tc>
        <w:tc>
          <w:tcPr>
            <w:tcW w:w="1404" w:type="dxa"/>
            <w:vAlign w:val="center"/>
          </w:tcPr>
          <w:p w:rsidR="00B9502C" w:rsidRDefault="00B9502C" w:rsidP="00C1253C">
            <w:pPr>
              <w:autoSpaceDE w:val="0"/>
              <w:autoSpaceDN w:val="0"/>
              <w:adjustRightInd w:val="0"/>
              <w:spacing w:after="0" w:line="360" w:lineRule="auto"/>
              <w:contextualSpacing/>
              <w:jc w:val="center"/>
              <w:rPr>
                <w:rFonts w:ascii="Times New Roman" w:hAnsi="Times New Roman"/>
                <w:bCs/>
                <w:sz w:val="24"/>
                <w:szCs w:val="24"/>
                <w:lang w:eastAsia="ru-RU"/>
              </w:rPr>
            </w:pPr>
          </w:p>
        </w:tc>
      </w:tr>
    </w:tbl>
    <w:p w:rsidR="00B9502C" w:rsidRDefault="00B9502C" w:rsidP="009A004D">
      <w:pPr>
        <w:autoSpaceDE w:val="0"/>
        <w:autoSpaceDN w:val="0"/>
        <w:adjustRightInd w:val="0"/>
        <w:spacing w:after="0" w:line="360" w:lineRule="auto"/>
        <w:ind w:firstLine="709"/>
        <w:contextualSpacing/>
        <w:jc w:val="both"/>
        <w:rPr>
          <w:rFonts w:ascii="Times New Roman" w:hAnsi="Times New Roman"/>
          <w:sz w:val="28"/>
          <w:szCs w:val="28"/>
        </w:rPr>
        <w:sectPr w:rsidR="00B9502C" w:rsidSect="004922DC">
          <w:pgSz w:w="15840" w:h="12240" w:orient="landscape"/>
          <w:pgMar w:top="1418" w:right="397" w:bottom="476" w:left="397" w:header="720" w:footer="720" w:gutter="0"/>
          <w:cols w:space="720"/>
        </w:sectPr>
      </w:pPr>
    </w:p>
    <w:p w:rsidR="00B9502C" w:rsidRPr="009A004D" w:rsidRDefault="00B9502C" w:rsidP="004922DC">
      <w:pPr>
        <w:pStyle w:val="a9"/>
        <w:numPr>
          <w:ilvl w:val="2"/>
          <w:numId w:val="8"/>
        </w:numPr>
        <w:spacing w:before="100" w:beforeAutospacing="1" w:after="100" w:afterAutospacing="1" w:line="240" w:lineRule="auto"/>
        <w:contextualSpacing w:val="0"/>
        <w:jc w:val="center"/>
        <w:rPr>
          <w:rFonts w:ascii="Times New Roman" w:hAnsi="Times New Roman"/>
          <w:b/>
          <w:i/>
          <w:color w:val="000000"/>
          <w:sz w:val="28"/>
          <w:szCs w:val="28"/>
          <w:lang w:eastAsia="ru-RU"/>
        </w:rPr>
      </w:pPr>
      <w:r w:rsidRPr="009A004D">
        <w:rPr>
          <w:rFonts w:ascii="Times New Roman" w:hAnsi="Times New Roman"/>
          <w:b/>
          <w:i/>
          <w:color w:val="000000"/>
          <w:sz w:val="28"/>
          <w:szCs w:val="28"/>
          <w:lang w:eastAsia="ru-RU"/>
        </w:rPr>
        <w:t>Соотношение цены  реализации мероприятий инвестиционной программы и их эффективности – улучшения качества очистки сточных вод</w:t>
      </w:r>
    </w:p>
    <w:p w:rsidR="00B9502C" w:rsidRPr="00D86A2C" w:rsidRDefault="00B9502C" w:rsidP="00D86A2C">
      <w:pPr>
        <w:pStyle w:val="a9"/>
        <w:spacing w:after="0" w:line="360" w:lineRule="auto"/>
        <w:ind w:left="600"/>
        <w:jc w:val="both"/>
        <w:rPr>
          <w:rFonts w:ascii="Times New Roman" w:hAnsi="Times New Roman"/>
          <w:spacing w:val="2"/>
          <w:sz w:val="28"/>
          <w:szCs w:val="28"/>
          <w:shd w:val="clear" w:color="auto" w:fill="FFFFFF"/>
        </w:rPr>
      </w:pPr>
      <w:r w:rsidRPr="00D86A2C">
        <w:rPr>
          <w:rFonts w:ascii="Times New Roman" w:hAnsi="Times New Roman"/>
          <w:spacing w:val="2"/>
          <w:sz w:val="28"/>
          <w:szCs w:val="28"/>
          <w:shd w:val="clear" w:color="auto" w:fill="FFFFFF"/>
        </w:rPr>
        <w:t>Мероприятия в сфере развития централизованного водоотведения отсутствуют.</w:t>
      </w:r>
    </w:p>
    <w:p w:rsidR="00B9502C" w:rsidRPr="00B46D4F" w:rsidRDefault="00B9502C" w:rsidP="009A004D">
      <w:pPr>
        <w:spacing w:after="0" w:line="240" w:lineRule="auto"/>
        <w:jc w:val="center"/>
        <w:rPr>
          <w:rFonts w:ascii="Times New Roman" w:hAnsi="Times New Roman"/>
          <w:b/>
          <w:i/>
          <w:color w:val="000000"/>
          <w:sz w:val="28"/>
          <w:szCs w:val="28"/>
          <w:lang w:eastAsia="ru-RU"/>
        </w:rPr>
      </w:pPr>
      <w:r w:rsidRPr="00B46D4F">
        <w:rPr>
          <w:rFonts w:ascii="Times New Roman" w:hAnsi="Times New Roman"/>
          <w:b/>
          <w:i/>
          <w:color w:val="000000"/>
          <w:sz w:val="28"/>
          <w:szCs w:val="28"/>
          <w:lang w:eastAsia="ru-RU"/>
        </w:rPr>
        <w:t>2.7.2 Иные показатели, установленные федеральным органом исполнительной власти, осуществляющим функции по выработки государственной политики и нормативно-правовому регулированию в сфере жилищно-коммунального хозяйства</w:t>
      </w:r>
    </w:p>
    <w:p w:rsidR="00B9502C" w:rsidRDefault="00B9502C" w:rsidP="009A004D">
      <w:pPr>
        <w:spacing w:before="100" w:beforeAutospacing="1" w:after="100" w:afterAutospacing="1" w:line="360" w:lineRule="auto"/>
        <w:ind w:firstLine="708"/>
        <w:rPr>
          <w:rFonts w:ascii="Times New Roman" w:hAnsi="Times New Roman"/>
          <w:bCs/>
          <w:sz w:val="28"/>
          <w:szCs w:val="28"/>
          <w:lang w:eastAsia="ru-RU"/>
        </w:rPr>
      </w:pPr>
      <w:r w:rsidRPr="005F45D1">
        <w:rPr>
          <w:rFonts w:ascii="Times New Roman" w:hAnsi="Times New Roman"/>
          <w:bCs/>
          <w:sz w:val="28"/>
          <w:szCs w:val="28"/>
          <w:lang w:eastAsia="ru-RU"/>
        </w:rPr>
        <w:t>Иные показатели отсутствуют.</w:t>
      </w:r>
    </w:p>
    <w:p w:rsidR="00B9502C" w:rsidRDefault="00B9502C" w:rsidP="001C0CE3">
      <w:pPr>
        <w:spacing w:line="360" w:lineRule="auto"/>
        <w:jc w:val="center"/>
        <w:rPr>
          <w:rFonts w:ascii="Times New Roman" w:hAnsi="Times New Roman"/>
          <w:b/>
          <w:i/>
          <w:sz w:val="28"/>
          <w:szCs w:val="28"/>
        </w:rPr>
      </w:pPr>
      <w:bookmarkStart w:id="57" w:name="_Toc388883751"/>
      <w:r w:rsidRPr="00081BCA">
        <w:rPr>
          <w:rFonts w:ascii="Times New Roman" w:eastAsia="TimesNewRomanPS-BoldMT" w:hAnsi="Times New Roman"/>
          <w:b/>
          <w:i/>
          <w:sz w:val="28"/>
          <w:szCs w:val="28"/>
        </w:rPr>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57"/>
    </w:p>
    <w:p w:rsidR="00B9502C" w:rsidRPr="00966CEE" w:rsidRDefault="00B9502C" w:rsidP="00E73EE5">
      <w:pPr>
        <w:spacing w:line="360" w:lineRule="auto"/>
        <w:ind w:firstLine="708"/>
        <w:rPr>
          <w:rFonts w:ascii="Times New Roman" w:hAnsi="Times New Roman"/>
          <w:sz w:val="28"/>
          <w:szCs w:val="28"/>
        </w:rPr>
        <w:sectPr w:rsidR="00B9502C" w:rsidRPr="00966CEE" w:rsidSect="00B72F72">
          <w:pgSz w:w="12240" w:h="15840"/>
          <w:pgMar w:top="397" w:right="474" w:bottom="397" w:left="1418" w:header="720" w:footer="720" w:gutter="0"/>
          <w:cols w:space="720"/>
        </w:sectPr>
      </w:pPr>
      <w:r>
        <w:rPr>
          <w:rFonts w:ascii="Times New Roman" w:hAnsi="Times New Roman"/>
          <w:sz w:val="28"/>
          <w:szCs w:val="28"/>
        </w:rPr>
        <w:t xml:space="preserve">Бесхозяйные объекты централизованной системы водоотведения отсутствуют. </w:t>
      </w:r>
    </w:p>
    <w:p w:rsidR="00B9502C" w:rsidRPr="004D6891" w:rsidRDefault="00B9502C" w:rsidP="00966CEE">
      <w:pPr>
        <w:spacing w:line="360" w:lineRule="auto"/>
        <w:rPr>
          <w:rFonts w:ascii="Times New Roman" w:hAnsi="Times New Roman"/>
          <w:bCs/>
          <w:sz w:val="28"/>
          <w:szCs w:val="28"/>
          <w:lang w:eastAsia="ru-RU"/>
        </w:rPr>
      </w:pPr>
      <w:r w:rsidRPr="00A45F66">
        <w:rPr>
          <w:rFonts w:ascii="Times New Roman" w:hAnsi="Times New Roman"/>
          <w:bCs/>
          <w:sz w:val="28"/>
          <w:szCs w:val="28"/>
          <w:lang w:eastAsia="ru-RU"/>
        </w:rPr>
        <w:object w:dxaOrig="2581"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40.5pt" o:ole="">
            <v:imagedata r:id="rId12" o:title=""/>
          </v:shape>
          <o:OLEObject Type="Embed" ProgID="Package" ShapeID="_x0000_i1025" DrawAspect="Content" ObjectID="_1788266462" r:id="rId13"/>
        </w:object>
      </w:r>
    </w:p>
    <w:sectPr w:rsidR="00B9502C" w:rsidRPr="004D6891" w:rsidSect="00B72F72">
      <w:pgSz w:w="12240" w:h="15840"/>
      <w:pgMar w:top="397" w:right="474" w:bottom="39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68D" w:rsidRDefault="00C3668D" w:rsidP="00A04725">
      <w:pPr>
        <w:spacing w:after="0" w:line="240" w:lineRule="auto"/>
      </w:pPr>
      <w:r>
        <w:separator/>
      </w:r>
    </w:p>
  </w:endnote>
  <w:endnote w:type="continuationSeparator" w:id="0">
    <w:p w:rsidR="00C3668D" w:rsidRDefault="00C3668D" w:rsidP="00A0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2C" w:rsidRDefault="00C3668D">
    <w:pPr>
      <w:pStyle w:val="ad"/>
      <w:jc w:val="right"/>
    </w:pPr>
    <w:r>
      <w:fldChar w:fldCharType="begin"/>
    </w:r>
    <w:r>
      <w:instrText>PAGE   \* MERGEFORMAT</w:instrText>
    </w:r>
    <w:r>
      <w:fldChar w:fldCharType="separate"/>
    </w:r>
    <w:r w:rsidR="00303007">
      <w:rPr>
        <w:noProof/>
      </w:rPr>
      <w:t>2</w:t>
    </w:r>
    <w:r>
      <w:rPr>
        <w:noProof/>
      </w:rPr>
      <w:fldChar w:fldCharType="end"/>
    </w:r>
  </w:p>
  <w:p w:rsidR="00B9502C" w:rsidRDefault="00B9502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68D" w:rsidRDefault="00C3668D" w:rsidP="00A04725">
      <w:pPr>
        <w:spacing w:after="0" w:line="240" w:lineRule="auto"/>
      </w:pPr>
      <w:r>
        <w:separator/>
      </w:r>
    </w:p>
  </w:footnote>
  <w:footnote w:type="continuationSeparator" w:id="0">
    <w:p w:rsidR="00C3668D" w:rsidRDefault="00C3668D" w:rsidP="00A047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2C" w:rsidRDefault="00B9502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decimal"/>
      <w:lvlText w:val="%1."/>
      <w:lvlJc w:val="left"/>
      <w:pPr>
        <w:tabs>
          <w:tab w:val="num" w:pos="1080"/>
        </w:tabs>
        <w:ind w:left="1080" w:hanging="360"/>
      </w:pPr>
      <w:rPr>
        <w:rFonts w:cs="Times New Roman"/>
      </w:rPr>
    </w:lvl>
    <w:lvl w:ilvl="1">
      <w:start w:val="1"/>
      <w:numFmt w:val="decimal"/>
      <w:lvlText w:val="%1.%2."/>
      <w:lvlJc w:val="left"/>
      <w:pPr>
        <w:tabs>
          <w:tab w:val="num" w:pos="1975"/>
        </w:tabs>
        <w:ind w:left="1975" w:hanging="720"/>
      </w:pPr>
      <w:rPr>
        <w:rFonts w:cs="Times New Roman"/>
      </w:rPr>
    </w:lvl>
    <w:lvl w:ilvl="2">
      <w:start w:val="1"/>
      <w:numFmt w:val="decimal"/>
      <w:lvlText w:val="%1.%2.%3."/>
      <w:lvlJc w:val="left"/>
      <w:pPr>
        <w:tabs>
          <w:tab w:val="num" w:pos="2510"/>
        </w:tabs>
        <w:ind w:left="2510" w:hanging="720"/>
      </w:pPr>
      <w:rPr>
        <w:rFonts w:cs="Times New Roman"/>
      </w:rPr>
    </w:lvl>
    <w:lvl w:ilvl="3">
      <w:start w:val="1"/>
      <w:numFmt w:val="decimal"/>
      <w:lvlText w:val="%1.%2.%3.%4."/>
      <w:lvlJc w:val="left"/>
      <w:pPr>
        <w:tabs>
          <w:tab w:val="num" w:pos="3405"/>
        </w:tabs>
        <w:ind w:left="3405" w:hanging="1080"/>
      </w:pPr>
      <w:rPr>
        <w:rFonts w:cs="Times New Roman"/>
      </w:rPr>
    </w:lvl>
    <w:lvl w:ilvl="4">
      <w:start w:val="1"/>
      <w:numFmt w:val="decimal"/>
      <w:lvlText w:val="%1.%2.%3.%4.%5."/>
      <w:lvlJc w:val="left"/>
      <w:pPr>
        <w:tabs>
          <w:tab w:val="num" w:pos="3940"/>
        </w:tabs>
        <w:ind w:left="3940" w:hanging="1080"/>
      </w:pPr>
      <w:rPr>
        <w:rFonts w:cs="Times New Roman"/>
      </w:rPr>
    </w:lvl>
    <w:lvl w:ilvl="5">
      <w:start w:val="1"/>
      <w:numFmt w:val="decimal"/>
      <w:lvlText w:val="%1.%2.%3.%4.%5.%6."/>
      <w:lvlJc w:val="left"/>
      <w:pPr>
        <w:tabs>
          <w:tab w:val="num" w:pos="4835"/>
        </w:tabs>
        <w:ind w:left="4835" w:hanging="1440"/>
      </w:pPr>
      <w:rPr>
        <w:rFonts w:cs="Times New Roman"/>
      </w:rPr>
    </w:lvl>
    <w:lvl w:ilvl="6">
      <w:start w:val="1"/>
      <w:numFmt w:val="decimal"/>
      <w:lvlText w:val="%1.%2.%3.%4.%5.%6.%7."/>
      <w:lvlJc w:val="left"/>
      <w:pPr>
        <w:tabs>
          <w:tab w:val="num" w:pos="5730"/>
        </w:tabs>
        <w:ind w:left="5730" w:hanging="1800"/>
      </w:pPr>
      <w:rPr>
        <w:rFonts w:cs="Times New Roman"/>
      </w:rPr>
    </w:lvl>
    <w:lvl w:ilvl="7">
      <w:start w:val="1"/>
      <w:numFmt w:val="decimal"/>
      <w:lvlText w:val="%1.%2.%3.%4.%5.%6.%7.%8."/>
      <w:lvlJc w:val="left"/>
      <w:pPr>
        <w:tabs>
          <w:tab w:val="num" w:pos="6265"/>
        </w:tabs>
        <w:ind w:left="6265" w:hanging="1800"/>
      </w:pPr>
      <w:rPr>
        <w:rFonts w:cs="Times New Roman"/>
      </w:rPr>
    </w:lvl>
    <w:lvl w:ilvl="8">
      <w:start w:val="1"/>
      <w:numFmt w:val="decimal"/>
      <w:lvlText w:val="%1.%2.%3.%4.%5.%6.%7.%8.%9."/>
      <w:lvlJc w:val="left"/>
      <w:pPr>
        <w:tabs>
          <w:tab w:val="num" w:pos="7160"/>
        </w:tabs>
        <w:ind w:left="7160" w:hanging="2160"/>
      </w:pPr>
      <w:rPr>
        <w:rFonts w:cs="Times New Roman"/>
      </w:rPr>
    </w:lvl>
  </w:abstractNum>
  <w:abstractNum w:abstractNumId="1">
    <w:nsid w:val="00000004"/>
    <w:multiLevelType w:val="singleLevel"/>
    <w:tmpl w:val="00000004"/>
    <w:name w:val="WW8Num2"/>
    <w:lvl w:ilvl="0">
      <w:numFmt w:val="bullet"/>
      <w:lvlText w:val="-"/>
      <w:lvlJc w:val="left"/>
      <w:pPr>
        <w:tabs>
          <w:tab w:val="num" w:pos="1069"/>
        </w:tabs>
        <w:ind w:left="1069" w:hanging="360"/>
      </w:pPr>
      <w:rPr>
        <w:rFonts w:ascii="Times New Roman" w:hAnsi="Times New Roman"/>
      </w:rPr>
    </w:lvl>
  </w:abstractNum>
  <w:abstractNum w:abstractNumId="2">
    <w:nsid w:val="00000006"/>
    <w:multiLevelType w:val="singleLevel"/>
    <w:tmpl w:val="00000006"/>
    <w:name w:val="WW8Num6"/>
    <w:lvl w:ilvl="0">
      <w:start w:val="1"/>
      <w:numFmt w:val="bullet"/>
      <w:lvlText w:val=""/>
      <w:lvlJc w:val="left"/>
      <w:pPr>
        <w:tabs>
          <w:tab w:val="num" w:pos="360"/>
        </w:tabs>
        <w:ind w:left="360" w:hanging="360"/>
      </w:pPr>
      <w:rPr>
        <w:rFonts w:ascii="Wingdings" w:hAnsi="Wingdings"/>
      </w:rPr>
    </w:lvl>
  </w:abstractNum>
  <w:abstractNum w:abstractNumId="3">
    <w:nsid w:val="06FE5B6C"/>
    <w:multiLevelType w:val="multilevel"/>
    <w:tmpl w:val="FA68FEB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C6F37DD"/>
    <w:multiLevelType w:val="multilevel"/>
    <w:tmpl w:val="AD285E78"/>
    <w:lvl w:ilvl="0">
      <w:start w:val="1"/>
      <w:numFmt w:val="decimal"/>
      <w:lvlText w:val="%1"/>
      <w:lvlJc w:val="left"/>
      <w:pPr>
        <w:ind w:left="600" w:hanging="600"/>
      </w:pPr>
      <w:rPr>
        <w:rFonts w:cs="Times New Roman" w:hint="default"/>
      </w:rPr>
    </w:lvl>
    <w:lvl w:ilvl="1">
      <w:start w:val="4"/>
      <w:numFmt w:val="decimal"/>
      <w:lvlText w:val="%1.%2"/>
      <w:lvlJc w:val="left"/>
      <w:pPr>
        <w:ind w:left="600" w:hanging="60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170F3EF6"/>
    <w:multiLevelType w:val="hybridMultilevel"/>
    <w:tmpl w:val="6602DE66"/>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8E70ADD"/>
    <w:multiLevelType w:val="hybridMultilevel"/>
    <w:tmpl w:val="92F4422E"/>
    <w:lvl w:ilvl="0" w:tplc="2D9E4DFA">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1C552B8D"/>
    <w:multiLevelType w:val="multilevel"/>
    <w:tmpl w:val="ED74062E"/>
    <w:lvl w:ilvl="0">
      <w:start w:val="2"/>
      <w:numFmt w:val="decimal"/>
      <w:lvlText w:val="%1"/>
      <w:lvlJc w:val="left"/>
      <w:pPr>
        <w:ind w:left="600" w:hanging="600"/>
      </w:pPr>
      <w:rPr>
        <w:rFonts w:cs="Times New Roman" w:hint="default"/>
      </w:rPr>
    </w:lvl>
    <w:lvl w:ilvl="1">
      <w:start w:val="2"/>
      <w:numFmt w:val="decimal"/>
      <w:lvlText w:val="%1.%2"/>
      <w:lvlJc w:val="left"/>
      <w:pPr>
        <w:ind w:left="600" w:hanging="60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D5619FB"/>
    <w:multiLevelType w:val="hybridMultilevel"/>
    <w:tmpl w:val="D8FE21B2"/>
    <w:lvl w:ilvl="0" w:tplc="120CCB36">
      <w:start w:val="1"/>
      <w:numFmt w:val="bullet"/>
      <w:lvlText w:val="-"/>
      <w:lvlJc w:val="left"/>
      <w:pPr>
        <w:tabs>
          <w:tab w:val="num" w:pos="1440"/>
        </w:tabs>
        <w:ind w:left="1440" w:hanging="360"/>
      </w:pPr>
      <w:rPr>
        <w:rFonts w:ascii="Times New Roman" w:hAnsi="Times New Roman" w:hint="default"/>
        <w:sz w:val="28"/>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6B518F7"/>
    <w:multiLevelType w:val="singleLevel"/>
    <w:tmpl w:val="9EAA677E"/>
    <w:lvl w:ilvl="0">
      <w:start w:val="1"/>
      <w:numFmt w:val="decimal"/>
      <w:lvlText w:val="Рисунок %1 - "/>
      <w:lvlJc w:val="left"/>
      <w:pPr>
        <w:tabs>
          <w:tab w:val="num" w:pos="2830"/>
        </w:tabs>
        <w:ind w:left="1390" w:firstLine="170"/>
      </w:pPr>
      <w:rPr>
        <w:rFonts w:ascii="Times New Roman" w:hAnsi="Times New Roman" w:cs="Times New Roman" w:hint="default"/>
        <w:b/>
        <w:sz w:val="24"/>
        <w:szCs w:val="24"/>
      </w:rPr>
    </w:lvl>
  </w:abstractNum>
  <w:abstractNum w:abstractNumId="10">
    <w:nsid w:val="27C027BA"/>
    <w:multiLevelType w:val="hybridMultilevel"/>
    <w:tmpl w:val="A6942D74"/>
    <w:lvl w:ilvl="0" w:tplc="C2F240C2">
      <w:start w:val="1"/>
      <w:numFmt w:val="decimal"/>
      <w:lvlText w:val="%1)"/>
      <w:lvlJc w:val="left"/>
      <w:pPr>
        <w:ind w:left="1383" w:hanging="600"/>
      </w:pPr>
      <w:rPr>
        <w:rFonts w:cs="Times New Roman" w:hint="default"/>
      </w:rPr>
    </w:lvl>
    <w:lvl w:ilvl="1" w:tplc="04190019" w:tentative="1">
      <w:start w:val="1"/>
      <w:numFmt w:val="lowerLetter"/>
      <w:lvlText w:val="%2."/>
      <w:lvlJc w:val="left"/>
      <w:pPr>
        <w:ind w:left="1863" w:hanging="360"/>
      </w:pPr>
      <w:rPr>
        <w:rFonts w:cs="Times New Roman"/>
      </w:rPr>
    </w:lvl>
    <w:lvl w:ilvl="2" w:tplc="0419001B" w:tentative="1">
      <w:start w:val="1"/>
      <w:numFmt w:val="lowerRoman"/>
      <w:lvlText w:val="%3."/>
      <w:lvlJc w:val="right"/>
      <w:pPr>
        <w:ind w:left="2583" w:hanging="180"/>
      </w:pPr>
      <w:rPr>
        <w:rFonts w:cs="Times New Roman"/>
      </w:rPr>
    </w:lvl>
    <w:lvl w:ilvl="3" w:tplc="0419000F" w:tentative="1">
      <w:start w:val="1"/>
      <w:numFmt w:val="decimal"/>
      <w:lvlText w:val="%4."/>
      <w:lvlJc w:val="left"/>
      <w:pPr>
        <w:ind w:left="3303" w:hanging="360"/>
      </w:pPr>
      <w:rPr>
        <w:rFonts w:cs="Times New Roman"/>
      </w:rPr>
    </w:lvl>
    <w:lvl w:ilvl="4" w:tplc="04190019" w:tentative="1">
      <w:start w:val="1"/>
      <w:numFmt w:val="lowerLetter"/>
      <w:lvlText w:val="%5."/>
      <w:lvlJc w:val="left"/>
      <w:pPr>
        <w:ind w:left="4023" w:hanging="360"/>
      </w:pPr>
      <w:rPr>
        <w:rFonts w:cs="Times New Roman"/>
      </w:rPr>
    </w:lvl>
    <w:lvl w:ilvl="5" w:tplc="0419001B" w:tentative="1">
      <w:start w:val="1"/>
      <w:numFmt w:val="lowerRoman"/>
      <w:lvlText w:val="%6."/>
      <w:lvlJc w:val="right"/>
      <w:pPr>
        <w:ind w:left="4743" w:hanging="180"/>
      </w:pPr>
      <w:rPr>
        <w:rFonts w:cs="Times New Roman"/>
      </w:rPr>
    </w:lvl>
    <w:lvl w:ilvl="6" w:tplc="0419000F" w:tentative="1">
      <w:start w:val="1"/>
      <w:numFmt w:val="decimal"/>
      <w:lvlText w:val="%7."/>
      <w:lvlJc w:val="left"/>
      <w:pPr>
        <w:ind w:left="5463" w:hanging="360"/>
      </w:pPr>
      <w:rPr>
        <w:rFonts w:cs="Times New Roman"/>
      </w:rPr>
    </w:lvl>
    <w:lvl w:ilvl="7" w:tplc="04190019" w:tentative="1">
      <w:start w:val="1"/>
      <w:numFmt w:val="lowerLetter"/>
      <w:lvlText w:val="%8."/>
      <w:lvlJc w:val="left"/>
      <w:pPr>
        <w:ind w:left="6183" w:hanging="360"/>
      </w:pPr>
      <w:rPr>
        <w:rFonts w:cs="Times New Roman"/>
      </w:rPr>
    </w:lvl>
    <w:lvl w:ilvl="8" w:tplc="0419001B" w:tentative="1">
      <w:start w:val="1"/>
      <w:numFmt w:val="lowerRoman"/>
      <w:lvlText w:val="%9."/>
      <w:lvlJc w:val="right"/>
      <w:pPr>
        <w:ind w:left="6903" w:hanging="180"/>
      </w:pPr>
      <w:rPr>
        <w:rFonts w:cs="Times New Roman"/>
      </w:rPr>
    </w:lvl>
  </w:abstractNum>
  <w:abstractNum w:abstractNumId="11">
    <w:nsid w:val="31583BD0"/>
    <w:multiLevelType w:val="hybridMultilevel"/>
    <w:tmpl w:val="177C42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17F176C"/>
    <w:multiLevelType w:val="multilevel"/>
    <w:tmpl w:val="9D5A36D2"/>
    <w:lvl w:ilvl="0">
      <w:start w:val="1"/>
      <w:numFmt w:val="decimal"/>
      <w:lvlText w:val="%1."/>
      <w:lvlJc w:val="left"/>
      <w:pPr>
        <w:ind w:left="675" w:hanging="675"/>
      </w:pPr>
      <w:rPr>
        <w:rFonts w:cs="Times New Roman" w:hint="default"/>
      </w:rPr>
    </w:lvl>
    <w:lvl w:ilvl="1">
      <w:start w:val="4"/>
      <w:numFmt w:val="decimal"/>
      <w:lvlText w:val="%1.%2."/>
      <w:lvlJc w:val="left"/>
      <w:pPr>
        <w:ind w:left="1080" w:hanging="720"/>
      </w:pPr>
      <w:rPr>
        <w:rFonts w:cs="Times New Roman" w:hint="default"/>
      </w:rPr>
    </w:lvl>
    <w:lvl w:ilvl="2">
      <w:start w:val="5"/>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3">
    <w:nsid w:val="33015A51"/>
    <w:multiLevelType w:val="hybridMultilevel"/>
    <w:tmpl w:val="4F26DE70"/>
    <w:lvl w:ilvl="0" w:tplc="5FE8B334">
      <w:start w:val="2037"/>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3480BEE"/>
    <w:multiLevelType w:val="hybridMultilevel"/>
    <w:tmpl w:val="93440E22"/>
    <w:lvl w:ilvl="0" w:tplc="1DC2F460">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5">
    <w:nsid w:val="3BCC47EC"/>
    <w:multiLevelType w:val="hybridMultilevel"/>
    <w:tmpl w:val="4EBE40A0"/>
    <w:lvl w:ilvl="0" w:tplc="2B5847DC">
      <w:start w:val="1"/>
      <w:numFmt w:val="decimal"/>
      <w:lvlText w:val="%1."/>
      <w:lvlJc w:val="left"/>
      <w:pPr>
        <w:ind w:left="1005" w:hanging="64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CBD6F82"/>
    <w:multiLevelType w:val="hybridMultilevel"/>
    <w:tmpl w:val="318E9CA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49D95624"/>
    <w:multiLevelType w:val="multilevel"/>
    <w:tmpl w:val="67FA65C6"/>
    <w:lvl w:ilvl="0">
      <w:start w:val="1"/>
      <w:numFmt w:val="decimal"/>
      <w:lvlText w:val="%1."/>
      <w:lvlJc w:val="left"/>
      <w:pPr>
        <w:ind w:left="720" w:hanging="360"/>
      </w:pPr>
      <w:rPr>
        <w:rFonts w:cs="Times New Roman"/>
        <w:b w:val="0"/>
      </w:rPr>
    </w:lvl>
    <w:lvl w:ilvl="1">
      <w:start w:val="6"/>
      <w:numFmt w:val="decimal"/>
      <w:isLgl/>
      <w:lvlText w:val="%1.%2."/>
      <w:lvlJc w:val="left"/>
      <w:pPr>
        <w:ind w:left="1110" w:hanging="750"/>
      </w:pPr>
      <w:rPr>
        <w:rFonts w:cs="Times New Roman" w:hint="default"/>
      </w:rPr>
    </w:lvl>
    <w:lvl w:ilvl="2">
      <w:start w:val="1"/>
      <w:numFmt w:val="decimal"/>
      <w:isLgl/>
      <w:lvlText w:val="%1.%2.%3."/>
      <w:lvlJc w:val="left"/>
      <w:pPr>
        <w:ind w:left="1110" w:hanging="750"/>
      </w:pPr>
      <w:rPr>
        <w:rFonts w:cs="Times New Roman" w:hint="default"/>
      </w:rPr>
    </w:lvl>
    <w:lvl w:ilvl="3">
      <w:start w:val="1"/>
      <w:numFmt w:val="decimal"/>
      <w:isLgl/>
      <w:lvlText w:val="%1.%2.%3.%4."/>
      <w:lvlJc w:val="left"/>
      <w:pPr>
        <w:ind w:left="1110" w:hanging="75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4DE464C7"/>
    <w:multiLevelType w:val="hybridMultilevel"/>
    <w:tmpl w:val="B100EF8A"/>
    <w:lvl w:ilvl="0" w:tplc="B052A86C">
      <w:start w:val="1"/>
      <w:numFmt w:val="decimal"/>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EBA0822"/>
    <w:multiLevelType w:val="multilevel"/>
    <w:tmpl w:val="3FC48EB0"/>
    <w:lvl w:ilvl="0">
      <w:start w:val="1"/>
      <w:numFmt w:val="decimal"/>
      <w:lvlText w:val="%1"/>
      <w:lvlJc w:val="left"/>
      <w:pPr>
        <w:ind w:left="600" w:hanging="600"/>
      </w:pPr>
      <w:rPr>
        <w:rFonts w:cs="Times New Roman" w:hint="default"/>
      </w:rPr>
    </w:lvl>
    <w:lvl w:ilvl="1">
      <w:start w:val="4"/>
      <w:numFmt w:val="decimal"/>
      <w:lvlText w:val="%1.%2"/>
      <w:lvlJc w:val="left"/>
      <w:pPr>
        <w:ind w:left="960" w:hanging="600"/>
      </w:pPr>
      <w:rPr>
        <w:rFonts w:cs="Times New Roman" w:hint="default"/>
      </w:rPr>
    </w:lvl>
    <w:lvl w:ilvl="2">
      <w:start w:val="6"/>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0">
    <w:nsid w:val="50EC305D"/>
    <w:multiLevelType w:val="multilevel"/>
    <w:tmpl w:val="33F6CE68"/>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545218FB"/>
    <w:multiLevelType w:val="multilevel"/>
    <w:tmpl w:val="FD8A39FC"/>
    <w:lvl w:ilvl="0">
      <w:start w:val="1"/>
      <w:numFmt w:val="decimal"/>
      <w:lvlText w:val="%1"/>
      <w:lvlJc w:val="left"/>
      <w:pPr>
        <w:ind w:left="480" w:hanging="480"/>
      </w:pPr>
      <w:rPr>
        <w:rFonts w:cs="Times New Roman" w:hint="default"/>
      </w:rPr>
    </w:lvl>
    <w:lvl w:ilvl="1">
      <w:start w:val="4"/>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5F5F7F60"/>
    <w:multiLevelType w:val="multilevel"/>
    <w:tmpl w:val="B72EF160"/>
    <w:lvl w:ilvl="0">
      <w:start w:val="2"/>
      <w:numFmt w:val="decimal"/>
      <w:lvlText w:val="%1"/>
      <w:lvlJc w:val="left"/>
      <w:pPr>
        <w:ind w:left="600" w:hanging="600"/>
      </w:pPr>
      <w:rPr>
        <w:rFonts w:cs="Times New Roman" w:hint="default"/>
      </w:rPr>
    </w:lvl>
    <w:lvl w:ilvl="1">
      <w:start w:val="3"/>
      <w:numFmt w:val="decimal"/>
      <w:lvlText w:val="%1.%2"/>
      <w:lvlJc w:val="left"/>
      <w:pPr>
        <w:ind w:left="1025" w:hanging="600"/>
      </w:pPr>
      <w:rPr>
        <w:rFonts w:cs="Times New Roman" w:hint="default"/>
      </w:rPr>
    </w:lvl>
    <w:lvl w:ilvl="2">
      <w:start w:val="2"/>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23">
    <w:nsid w:val="66E63FB6"/>
    <w:multiLevelType w:val="multilevel"/>
    <w:tmpl w:val="B56C8610"/>
    <w:lvl w:ilvl="0">
      <w:start w:val="2"/>
      <w:numFmt w:val="decimal"/>
      <w:lvlText w:val="%1"/>
      <w:lvlJc w:val="left"/>
      <w:pPr>
        <w:ind w:left="600" w:hanging="600"/>
      </w:pPr>
      <w:rPr>
        <w:rFonts w:cs="Times New Roman" w:hint="default"/>
      </w:rPr>
    </w:lvl>
    <w:lvl w:ilvl="1">
      <w:start w:val="7"/>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684D298C"/>
    <w:multiLevelType w:val="multilevel"/>
    <w:tmpl w:val="117AFB86"/>
    <w:lvl w:ilvl="0">
      <w:start w:val="1"/>
      <w:numFmt w:val="decimal"/>
      <w:lvlText w:val="%1"/>
      <w:lvlJc w:val="left"/>
      <w:pPr>
        <w:ind w:left="600" w:hanging="600"/>
      </w:pPr>
      <w:rPr>
        <w:rFonts w:cs="Times New Roman" w:hint="default"/>
      </w:rPr>
    </w:lvl>
    <w:lvl w:ilvl="1">
      <w:start w:val="4"/>
      <w:numFmt w:val="decimal"/>
      <w:lvlText w:val="%1.%2"/>
      <w:lvlJc w:val="left"/>
      <w:pPr>
        <w:ind w:left="960" w:hanging="600"/>
      </w:pPr>
      <w:rPr>
        <w:rFonts w:cs="Times New Roman" w:hint="default"/>
      </w:rPr>
    </w:lvl>
    <w:lvl w:ilvl="2">
      <w:start w:val="6"/>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5">
    <w:nsid w:val="74070B78"/>
    <w:multiLevelType w:val="multilevel"/>
    <w:tmpl w:val="089CCDF2"/>
    <w:lvl w:ilvl="0">
      <w:start w:val="2"/>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b/>
      </w:rPr>
    </w:lvl>
    <w:lvl w:ilvl="2">
      <w:start w:val="4"/>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750A5B2E"/>
    <w:multiLevelType w:val="hybridMultilevel"/>
    <w:tmpl w:val="801E5D8E"/>
    <w:lvl w:ilvl="0" w:tplc="D038AB4A">
      <w:start w:val="1"/>
      <w:numFmt w:val="bullet"/>
      <w:lvlText w:val="-"/>
      <w:lvlJc w:val="left"/>
      <w:pPr>
        <w:ind w:left="1287" w:hanging="360"/>
      </w:pPr>
      <w:rPr>
        <w:rFonts w:ascii="Courier New" w:hAnsi="Courier New"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7">
    <w:nsid w:val="7FF94ECA"/>
    <w:multiLevelType w:val="hybridMultilevel"/>
    <w:tmpl w:val="A740CA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2"/>
  </w:num>
  <w:num w:numId="3">
    <w:abstractNumId w:val="19"/>
  </w:num>
  <w:num w:numId="4">
    <w:abstractNumId w:val="26"/>
  </w:num>
  <w:num w:numId="5">
    <w:abstractNumId w:val="5"/>
  </w:num>
  <w:num w:numId="6">
    <w:abstractNumId w:val="9"/>
  </w:num>
  <w:num w:numId="7">
    <w:abstractNumId w:val="12"/>
  </w:num>
  <w:num w:numId="8">
    <w:abstractNumId w:val="23"/>
  </w:num>
  <w:num w:numId="9">
    <w:abstractNumId w:val="15"/>
  </w:num>
  <w:num w:numId="10">
    <w:abstractNumId w:val="18"/>
  </w:num>
  <w:num w:numId="11">
    <w:abstractNumId w:val="14"/>
  </w:num>
  <w:num w:numId="12">
    <w:abstractNumId w:val="25"/>
  </w:num>
  <w:num w:numId="13">
    <w:abstractNumId w:val="7"/>
  </w:num>
  <w:num w:numId="14">
    <w:abstractNumId w:val="10"/>
  </w:num>
  <w:num w:numId="15">
    <w:abstractNumId w:val="8"/>
  </w:num>
  <w:num w:numId="16">
    <w:abstractNumId w:val="1"/>
  </w:num>
  <w:num w:numId="17">
    <w:abstractNumId w:val="0"/>
  </w:num>
  <w:num w:numId="18">
    <w:abstractNumId w:val="4"/>
  </w:num>
  <w:num w:numId="19">
    <w:abstractNumId w:val="20"/>
  </w:num>
  <w:num w:numId="20">
    <w:abstractNumId w:val="16"/>
  </w:num>
  <w:num w:numId="21">
    <w:abstractNumId w:val="17"/>
  </w:num>
  <w:num w:numId="22">
    <w:abstractNumId w:val="6"/>
  </w:num>
  <w:num w:numId="23">
    <w:abstractNumId w:val="21"/>
  </w:num>
  <w:num w:numId="24">
    <w:abstractNumId w:val="24"/>
  </w:num>
  <w:num w:numId="25">
    <w:abstractNumId w:val="27"/>
  </w:num>
  <w:num w:numId="26">
    <w:abstractNumId w:val="11"/>
  </w:num>
  <w:num w:numId="2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743"/>
    <w:rsid w:val="00000382"/>
    <w:rsid w:val="0000213F"/>
    <w:rsid w:val="0000295C"/>
    <w:rsid w:val="0000347C"/>
    <w:rsid w:val="000041E1"/>
    <w:rsid w:val="000049C6"/>
    <w:rsid w:val="000051B8"/>
    <w:rsid w:val="000053AE"/>
    <w:rsid w:val="000056F8"/>
    <w:rsid w:val="00005B1B"/>
    <w:rsid w:val="0000781C"/>
    <w:rsid w:val="0001016B"/>
    <w:rsid w:val="00010510"/>
    <w:rsid w:val="00010718"/>
    <w:rsid w:val="000109DF"/>
    <w:rsid w:val="000112D1"/>
    <w:rsid w:val="00013FC0"/>
    <w:rsid w:val="00015FC6"/>
    <w:rsid w:val="000167D7"/>
    <w:rsid w:val="00016B7F"/>
    <w:rsid w:val="00017102"/>
    <w:rsid w:val="000173A8"/>
    <w:rsid w:val="000173FE"/>
    <w:rsid w:val="00017959"/>
    <w:rsid w:val="00020424"/>
    <w:rsid w:val="0002237B"/>
    <w:rsid w:val="000225FA"/>
    <w:rsid w:val="000229DE"/>
    <w:rsid w:val="00022EA6"/>
    <w:rsid w:val="0002377F"/>
    <w:rsid w:val="00023BE9"/>
    <w:rsid w:val="00025AD2"/>
    <w:rsid w:val="00025CA0"/>
    <w:rsid w:val="00026474"/>
    <w:rsid w:val="00026C23"/>
    <w:rsid w:val="00027992"/>
    <w:rsid w:val="000302CF"/>
    <w:rsid w:val="00030321"/>
    <w:rsid w:val="00030401"/>
    <w:rsid w:val="00030795"/>
    <w:rsid w:val="00031054"/>
    <w:rsid w:val="00031673"/>
    <w:rsid w:val="00031AE1"/>
    <w:rsid w:val="00031F6F"/>
    <w:rsid w:val="000321C5"/>
    <w:rsid w:val="00032227"/>
    <w:rsid w:val="00032401"/>
    <w:rsid w:val="000324DE"/>
    <w:rsid w:val="00032723"/>
    <w:rsid w:val="00032D4D"/>
    <w:rsid w:val="00032F0D"/>
    <w:rsid w:val="00033BBA"/>
    <w:rsid w:val="00033D0F"/>
    <w:rsid w:val="00033E4E"/>
    <w:rsid w:val="00034E25"/>
    <w:rsid w:val="00035618"/>
    <w:rsid w:val="00035A0B"/>
    <w:rsid w:val="00035C58"/>
    <w:rsid w:val="00036081"/>
    <w:rsid w:val="0003640A"/>
    <w:rsid w:val="00036552"/>
    <w:rsid w:val="00036735"/>
    <w:rsid w:val="00036AF8"/>
    <w:rsid w:val="000415EF"/>
    <w:rsid w:val="00041F71"/>
    <w:rsid w:val="0004262D"/>
    <w:rsid w:val="0004269F"/>
    <w:rsid w:val="00043675"/>
    <w:rsid w:val="00043C60"/>
    <w:rsid w:val="0004438B"/>
    <w:rsid w:val="000445D1"/>
    <w:rsid w:val="000447FC"/>
    <w:rsid w:val="00044948"/>
    <w:rsid w:val="00044ED9"/>
    <w:rsid w:val="0004587E"/>
    <w:rsid w:val="00045FD7"/>
    <w:rsid w:val="000472D5"/>
    <w:rsid w:val="00050445"/>
    <w:rsid w:val="00050B72"/>
    <w:rsid w:val="00050BDA"/>
    <w:rsid w:val="00050CB5"/>
    <w:rsid w:val="00051200"/>
    <w:rsid w:val="00051A50"/>
    <w:rsid w:val="00052A2C"/>
    <w:rsid w:val="000536C7"/>
    <w:rsid w:val="00053F69"/>
    <w:rsid w:val="000544D8"/>
    <w:rsid w:val="00054A14"/>
    <w:rsid w:val="00055260"/>
    <w:rsid w:val="00055E82"/>
    <w:rsid w:val="0005700E"/>
    <w:rsid w:val="00057977"/>
    <w:rsid w:val="00057A99"/>
    <w:rsid w:val="00057B4C"/>
    <w:rsid w:val="00057CE2"/>
    <w:rsid w:val="00057F80"/>
    <w:rsid w:val="00060141"/>
    <w:rsid w:val="00060418"/>
    <w:rsid w:val="00060491"/>
    <w:rsid w:val="00060602"/>
    <w:rsid w:val="000606C4"/>
    <w:rsid w:val="000607F6"/>
    <w:rsid w:val="0006146E"/>
    <w:rsid w:val="000616F1"/>
    <w:rsid w:val="0006189A"/>
    <w:rsid w:val="00061E14"/>
    <w:rsid w:val="000621D8"/>
    <w:rsid w:val="00062F92"/>
    <w:rsid w:val="000635DA"/>
    <w:rsid w:val="00063699"/>
    <w:rsid w:val="00063729"/>
    <w:rsid w:val="00063995"/>
    <w:rsid w:val="0006460B"/>
    <w:rsid w:val="000646FF"/>
    <w:rsid w:val="0006544E"/>
    <w:rsid w:val="000656C3"/>
    <w:rsid w:val="00065D27"/>
    <w:rsid w:val="000664BD"/>
    <w:rsid w:val="0006747E"/>
    <w:rsid w:val="00070210"/>
    <w:rsid w:val="00070256"/>
    <w:rsid w:val="00070587"/>
    <w:rsid w:val="00070767"/>
    <w:rsid w:val="00070B60"/>
    <w:rsid w:val="00070BB4"/>
    <w:rsid w:val="00070FC0"/>
    <w:rsid w:val="0007184B"/>
    <w:rsid w:val="000727B1"/>
    <w:rsid w:val="00073330"/>
    <w:rsid w:val="00073A47"/>
    <w:rsid w:val="00073FA7"/>
    <w:rsid w:val="00074229"/>
    <w:rsid w:val="00074506"/>
    <w:rsid w:val="000748B2"/>
    <w:rsid w:val="00074974"/>
    <w:rsid w:val="000750B1"/>
    <w:rsid w:val="000753CC"/>
    <w:rsid w:val="00075D99"/>
    <w:rsid w:val="00076A45"/>
    <w:rsid w:val="00076C8A"/>
    <w:rsid w:val="000774AA"/>
    <w:rsid w:val="0007762D"/>
    <w:rsid w:val="00080056"/>
    <w:rsid w:val="000801FB"/>
    <w:rsid w:val="00080473"/>
    <w:rsid w:val="000804EF"/>
    <w:rsid w:val="000817EB"/>
    <w:rsid w:val="00081BCA"/>
    <w:rsid w:val="00081C24"/>
    <w:rsid w:val="000820B5"/>
    <w:rsid w:val="0008235C"/>
    <w:rsid w:val="00082B87"/>
    <w:rsid w:val="00083797"/>
    <w:rsid w:val="0008394B"/>
    <w:rsid w:val="00083CA7"/>
    <w:rsid w:val="00083D68"/>
    <w:rsid w:val="00083E99"/>
    <w:rsid w:val="0008463C"/>
    <w:rsid w:val="00084D19"/>
    <w:rsid w:val="0008515D"/>
    <w:rsid w:val="000866DB"/>
    <w:rsid w:val="000867DE"/>
    <w:rsid w:val="0008688D"/>
    <w:rsid w:val="00086B25"/>
    <w:rsid w:val="00086B5A"/>
    <w:rsid w:val="000874AA"/>
    <w:rsid w:val="00087667"/>
    <w:rsid w:val="00090847"/>
    <w:rsid w:val="00090CFB"/>
    <w:rsid w:val="000926F4"/>
    <w:rsid w:val="00092806"/>
    <w:rsid w:val="0009291D"/>
    <w:rsid w:val="00092B19"/>
    <w:rsid w:val="00092D11"/>
    <w:rsid w:val="00093408"/>
    <w:rsid w:val="00093A64"/>
    <w:rsid w:val="00093BAD"/>
    <w:rsid w:val="0009404D"/>
    <w:rsid w:val="00094A8F"/>
    <w:rsid w:val="00094E28"/>
    <w:rsid w:val="000951D4"/>
    <w:rsid w:val="00095930"/>
    <w:rsid w:val="00095BD1"/>
    <w:rsid w:val="00096F52"/>
    <w:rsid w:val="0009721A"/>
    <w:rsid w:val="00097388"/>
    <w:rsid w:val="00097C13"/>
    <w:rsid w:val="00097C79"/>
    <w:rsid w:val="000A0321"/>
    <w:rsid w:val="000A1595"/>
    <w:rsid w:val="000A1681"/>
    <w:rsid w:val="000A1FBA"/>
    <w:rsid w:val="000A2949"/>
    <w:rsid w:val="000A33EB"/>
    <w:rsid w:val="000A4165"/>
    <w:rsid w:val="000A47D0"/>
    <w:rsid w:val="000A5560"/>
    <w:rsid w:val="000A564E"/>
    <w:rsid w:val="000A5A72"/>
    <w:rsid w:val="000A6AAC"/>
    <w:rsid w:val="000A6F09"/>
    <w:rsid w:val="000A75BF"/>
    <w:rsid w:val="000B0373"/>
    <w:rsid w:val="000B08A9"/>
    <w:rsid w:val="000B0B3C"/>
    <w:rsid w:val="000B0DC9"/>
    <w:rsid w:val="000B1407"/>
    <w:rsid w:val="000B210D"/>
    <w:rsid w:val="000B2848"/>
    <w:rsid w:val="000B3319"/>
    <w:rsid w:val="000B3437"/>
    <w:rsid w:val="000B3A12"/>
    <w:rsid w:val="000B469A"/>
    <w:rsid w:val="000B5448"/>
    <w:rsid w:val="000B570B"/>
    <w:rsid w:val="000B586B"/>
    <w:rsid w:val="000B5C4B"/>
    <w:rsid w:val="000B66AE"/>
    <w:rsid w:val="000B685C"/>
    <w:rsid w:val="000B68BF"/>
    <w:rsid w:val="000B6B5C"/>
    <w:rsid w:val="000B7105"/>
    <w:rsid w:val="000B7639"/>
    <w:rsid w:val="000B77A7"/>
    <w:rsid w:val="000C029D"/>
    <w:rsid w:val="000C05F9"/>
    <w:rsid w:val="000C0892"/>
    <w:rsid w:val="000C0ACC"/>
    <w:rsid w:val="000C0DFB"/>
    <w:rsid w:val="000C0DFE"/>
    <w:rsid w:val="000C147E"/>
    <w:rsid w:val="000C2797"/>
    <w:rsid w:val="000C303E"/>
    <w:rsid w:val="000C41B7"/>
    <w:rsid w:val="000C492B"/>
    <w:rsid w:val="000C4A39"/>
    <w:rsid w:val="000C53CB"/>
    <w:rsid w:val="000C54CB"/>
    <w:rsid w:val="000C5848"/>
    <w:rsid w:val="000C5C4E"/>
    <w:rsid w:val="000C610F"/>
    <w:rsid w:val="000C651D"/>
    <w:rsid w:val="000C6C01"/>
    <w:rsid w:val="000C71FB"/>
    <w:rsid w:val="000C748F"/>
    <w:rsid w:val="000C78CD"/>
    <w:rsid w:val="000C7AFA"/>
    <w:rsid w:val="000D261D"/>
    <w:rsid w:val="000D287D"/>
    <w:rsid w:val="000D29E4"/>
    <w:rsid w:val="000D392C"/>
    <w:rsid w:val="000D4F90"/>
    <w:rsid w:val="000D541E"/>
    <w:rsid w:val="000D572C"/>
    <w:rsid w:val="000D5FAD"/>
    <w:rsid w:val="000D6E61"/>
    <w:rsid w:val="000D736C"/>
    <w:rsid w:val="000D764E"/>
    <w:rsid w:val="000D7F74"/>
    <w:rsid w:val="000E01AB"/>
    <w:rsid w:val="000E031B"/>
    <w:rsid w:val="000E11E9"/>
    <w:rsid w:val="000E1299"/>
    <w:rsid w:val="000E2666"/>
    <w:rsid w:val="000E270A"/>
    <w:rsid w:val="000E29DF"/>
    <w:rsid w:val="000E37B4"/>
    <w:rsid w:val="000E3EB3"/>
    <w:rsid w:val="000E40A7"/>
    <w:rsid w:val="000E45B3"/>
    <w:rsid w:val="000E4AC8"/>
    <w:rsid w:val="000E6241"/>
    <w:rsid w:val="000E64CB"/>
    <w:rsid w:val="000E64EA"/>
    <w:rsid w:val="000E6FF5"/>
    <w:rsid w:val="000E785F"/>
    <w:rsid w:val="000F3FE5"/>
    <w:rsid w:val="000F62AA"/>
    <w:rsid w:val="000F71FD"/>
    <w:rsid w:val="000F7891"/>
    <w:rsid w:val="001006FF"/>
    <w:rsid w:val="00100A0C"/>
    <w:rsid w:val="00101871"/>
    <w:rsid w:val="00101B34"/>
    <w:rsid w:val="00102284"/>
    <w:rsid w:val="00103E7F"/>
    <w:rsid w:val="00104EE3"/>
    <w:rsid w:val="00105A98"/>
    <w:rsid w:val="00106F74"/>
    <w:rsid w:val="00107E0D"/>
    <w:rsid w:val="00110644"/>
    <w:rsid w:val="00110BE7"/>
    <w:rsid w:val="00111C7A"/>
    <w:rsid w:val="00111C81"/>
    <w:rsid w:val="00112A8A"/>
    <w:rsid w:val="001138BF"/>
    <w:rsid w:val="0011413C"/>
    <w:rsid w:val="00114AC4"/>
    <w:rsid w:val="00115CEE"/>
    <w:rsid w:val="00115DEA"/>
    <w:rsid w:val="00117255"/>
    <w:rsid w:val="001172AC"/>
    <w:rsid w:val="00117344"/>
    <w:rsid w:val="00117527"/>
    <w:rsid w:val="00117C18"/>
    <w:rsid w:val="001208B4"/>
    <w:rsid w:val="001210F3"/>
    <w:rsid w:val="00124362"/>
    <w:rsid w:val="001249A5"/>
    <w:rsid w:val="001255D4"/>
    <w:rsid w:val="00125909"/>
    <w:rsid w:val="00126000"/>
    <w:rsid w:val="00126819"/>
    <w:rsid w:val="00127F0E"/>
    <w:rsid w:val="00130365"/>
    <w:rsid w:val="00130522"/>
    <w:rsid w:val="00130633"/>
    <w:rsid w:val="001315FB"/>
    <w:rsid w:val="00131BB8"/>
    <w:rsid w:val="00131DF2"/>
    <w:rsid w:val="001341BE"/>
    <w:rsid w:val="00134D1C"/>
    <w:rsid w:val="00135007"/>
    <w:rsid w:val="00135094"/>
    <w:rsid w:val="00135436"/>
    <w:rsid w:val="00135B33"/>
    <w:rsid w:val="00135E8D"/>
    <w:rsid w:val="00136FE6"/>
    <w:rsid w:val="00137470"/>
    <w:rsid w:val="00137C9B"/>
    <w:rsid w:val="00137D32"/>
    <w:rsid w:val="00140112"/>
    <w:rsid w:val="00140477"/>
    <w:rsid w:val="00140C70"/>
    <w:rsid w:val="00141241"/>
    <w:rsid w:val="00141357"/>
    <w:rsid w:val="001415F7"/>
    <w:rsid w:val="00141C6E"/>
    <w:rsid w:val="00141D6D"/>
    <w:rsid w:val="00141FEC"/>
    <w:rsid w:val="00142739"/>
    <w:rsid w:val="0014359C"/>
    <w:rsid w:val="00143755"/>
    <w:rsid w:val="00143A94"/>
    <w:rsid w:val="00144077"/>
    <w:rsid w:val="001441BE"/>
    <w:rsid w:val="00146319"/>
    <w:rsid w:val="001463BE"/>
    <w:rsid w:val="001464AE"/>
    <w:rsid w:val="00146795"/>
    <w:rsid w:val="001469CF"/>
    <w:rsid w:val="00146A6C"/>
    <w:rsid w:val="00146B03"/>
    <w:rsid w:val="0014713A"/>
    <w:rsid w:val="001477D6"/>
    <w:rsid w:val="00150383"/>
    <w:rsid w:val="00150385"/>
    <w:rsid w:val="0015505E"/>
    <w:rsid w:val="00155074"/>
    <w:rsid w:val="001555DD"/>
    <w:rsid w:val="00155C64"/>
    <w:rsid w:val="001573A4"/>
    <w:rsid w:val="00160D82"/>
    <w:rsid w:val="0016141D"/>
    <w:rsid w:val="0016166F"/>
    <w:rsid w:val="0016182A"/>
    <w:rsid w:val="00161ACA"/>
    <w:rsid w:val="0016267F"/>
    <w:rsid w:val="0016315A"/>
    <w:rsid w:val="00164324"/>
    <w:rsid w:val="001649DB"/>
    <w:rsid w:val="00164D4A"/>
    <w:rsid w:val="00164EFB"/>
    <w:rsid w:val="00165357"/>
    <w:rsid w:val="00165B70"/>
    <w:rsid w:val="00165E51"/>
    <w:rsid w:val="00166227"/>
    <w:rsid w:val="0016666E"/>
    <w:rsid w:val="001701B1"/>
    <w:rsid w:val="001702CD"/>
    <w:rsid w:val="0017066C"/>
    <w:rsid w:val="00170742"/>
    <w:rsid w:val="00170914"/>
    <w:rsid w:val="0017156C"/>
    <w:rsid w:val="00171C51"/>
    <w:rsid w:val="001733CC"/>
    <w:rsid w:val="00174107"/>
    <w:rsid w:val="00175075"/>
    <w:rsid w:val="0017509B"/>
    <w:rsid w:val="00175497"/>
    <w:rsid w:val="00175E95"/>
    <w:rsid w:val="001763F4"/>
    <w:rsid w:val="0017677E"/>
    <w:rsid w:val="00176918"/>
    <w:rsid w:val="00176971"/>
    <w:rsid w:val="00176B63"/>
    <w:rsid w:val="00177BB4"/>
    <w:rsid w:val="00180598"/>
    <w:rsid w:val="001808BF"/>
    <w:rsid w:val="00180A3D"/>
    <w:rsid w:val="00180C7E"/>
    <w:rsid w:val="00181033"/>
    <w:rsid w:val="00181BF8"/>
    <w:rsid w:val="00181F36"/>
    <w:rsid w:val="00181FD8"/>
    <w:rsid w:val="00182E09"/>
    <w:rsid w:val="00183262"/>
    <w:rsid w:val="00183576"/>
    <w:rsid w:val="00183BB0"/>
    <w:rsid w:val="00184096"/>
    <w:rsid w:val="00184CE5"/>
    <w:rsid w:val="00185490"/>
    <w:rsid w:val="001857DC"/>
    <w:rsid w:val="00185FF5"/>
    <w:rsid w:val="001873E1"/>
    <w:rsid w:val="00187CB9"/>
    <w:rsid w:val="00187F04"/>
    <w:rsid w:val="0019012F"/>
    <w:rsid w:val="001910F8"/>
    <w:rsid w:val="00192B2F"/>
    <w:rsid w:val="00192BCB"/>
    <w:rsid w:val="0019455E"/>
    <w:rsid w:val="00194876"/>
    <w:rsid w:val="00195453"/>
    <w:rsid w:val="00195F82"/>
    <w:rsid w:val="00196638"/>
    <w:rsid w:val="001969F1"/>
    <w:rsid w:val="001973E5"/>
    <w:rsid w:val="00197413"/>
    <w:rsid w:val="001A02D4"/>
    <w:rsid w:val="001A0559"/>
    <w:rsid w:val="001A0892"/>
    <w:rsid w:val="001A260A"/>
    <w:rsid w:val="001A26D5"/>
    <w:rsid w:val="001A2FDE"/>
    <w:rsid w:val="001A3334"/>
    <w:rsid w:val="001A357A"/>
    <w:rsid w:val="001A36E1"/>
    <w:rsid w:val="001A388E"/>
    <w:rsid w:val="001A604F"/>
    <w:rsid w:val="001A71C2"/>
    <w:rsid w:val="001A774D"/>
    <w:rsid w:val="001A7942"/>
    <w:rsid w:val="001A7BE5"/>
    <w:rsid w:val="001B0BD3"/>
    <w:rsid w:val="001B0E6D"/>
    <w:rsid w:val="001B0F03"/>
    <w:rsid w:val="001B1775"/>
    <w:rsid w:val="001B18DB"/>
    <w:rsid w:val="001B219F"/>
    <w:rsid w:val="001B222C"/>
    <w:rsid w:val="001B27CF"/>
    <w:rsid w:val="001B2960"/>
    <w:rsid w:val="001B3697"/>
    <w:rsid w:val="001B38BD"/>
    <w:rsid w:val="001B3A56"/>
    <w:rsid w:val="001B3E0B"/>
    <w:rsid w:val="001B4163"/>
    <w:rsid w:val="001B436B"/>
    <w:rsid w:val="001B4997"/>
    <w:rsid w:val="001B4A6C"/>
    <w:rsid w:val="001B4B15"/>
    <w:rsid w:val="001B5905"/>
    <w:rsid w:val="001B6375"/>
    <w:rsid w:val="001B7122"/>
    <w:rsid w:val="001B7197"/>
    <w:rsid w:val="001B738D"/>
    <w:rsid w:val="001B75D9"/>
    <w:rsid w:val="001B767A"/>
    <w:rsid w:val="001C0800"/>
    <w:rsid w:val="001C0C65"/>
    <w:rsid w:val="001C0CE3"/>
    <w:rsid w:val="001C0FCE"/>
    <w:rsid w:val="001C15E1"/>
    <w:rsid w:val="001C1B6F"/>
    <w:rsid w:val="001C245B"/>
    <w:rsid w:val="001C268F"/>
    <w:rsid w:val="001C2A74"/>
    <w:rsid w:val="001C2C41"/>
    <w:rsid w:val="001C381A"/>
    <w:rsid w:val="001C3ED0"/>
    <w:rsid w:val="001C4B4E"/>
    <w:rsid w:val="001C57B8"/>
    <w:rsid w:val="001C582D"/>
    <w:rsid w:val="001C60B2"/>
    <w:rsid w:val="001C6CF1"/>
    <w:rsid w:val="001C71FF"/>
    <w:rsid w:val="001C72D0"/>
    <w:rsid w:val="001C79FF"/>
    <w:rsid w:val="001C7F82"/>
    <w:rsid w:val="001D0BFF"/>
    <w:rsid w:val="001D1233"/>
    <w:rsid w:val="001D23A4"/>
    <w:rsid w:val="001D296D"/>
    <w:rsid w:val="001D2CED"/>
    <w:rsid w:val="001D2D58"/>
    <w:rsid w:val="001D2FDD"/>
    <w:rsid w:val="001D330F"/>
    <w:rsid w:val="001D362B"/>
    <w:rsid w:val="001D3756"/>
    <w:rsid w:val="001D48FB"/>
    <w:rsid w:val="001D4B91"/>
    <w:rsid w:val="001D4E49"/>
    <w:rsid w:val="001D4ECE"/>
    <w:rsid w:val="001D74EB"/>
    <w:rsid w:val="001D752C"/>
    <w:rsid w:val="001D7669"/>
    <w:rsid w:val="001D7E4D"/>
    <w:rsid w:val="001D7F57"/>
    <w:rsid w:val="001E0449"/>
    <w:rsid w:val="001E0BFF"/>
    <w:rsid w:val="001E19A7"/>
    <w:rsid w:val="001E2C63"/>
    <w:rsid w:val="001E3236"/>
    <w:rsid w:val="001E56D1"/>
    <w:rsid w:val="001E61BC"/>
    <w:rsid w:val="001E66D5"/>
    <w:rsid w:val="001E67EA"/>
    <w:rsid w:val="001E6A41"/>
    <w:rsid w:val="001E75A5"/>
    <w:rsid w:val="001E7F65"/>
    <w:rsid w:val="001F0390"/>
    <w:rsid w:val="001F0396"/>
    <w:rsid w:val="001F0515"/>
    <w:rsid w:val="001F06F4"/>
    <w:rsid w:val="001F1481"/>
    <w:rsid w:val="001F240B"/>
    <w:rsid w:val="001F2DFF"/>
    <w:rsid w:val="001F320E"/>
    <w:rsid w:val="001F350F"/>
    <w:rsid w:val="001F3F9B"/>
    <w:rsid w:val="001F4415"/>
    <w:rsid w:val="001F4724"/>
    <w:rsid w:val="001F4B29"/>
    <w:rsid w:val="001F5221"/>
    <w:rsid w:val="001F5D72"/>
    <w:rsid w:val="001F60A9"/>
    <w:rsid w:val="001F634C"/>
    <w:rsid w:val="001F6661"/>
    <w:rsid w:val="001F6A1A"/>
    <w:rsid w:val="001F71CD"/>
    <w:rsid w:val="00201220"/>
    <w:rsid w:val="00201470"/>
    <w:rsid w:val="00202331"/>
    <w:rsid w:val="00202942"/>
    <w:rsid w:val="00202BB9"/>
    <w:rsid w:val="00203145"/>
    <w:rsid w:val="002033FB"/>
    <w:rsid w:val="00203BE0"/>
    <w:rsid w:val="00203F06"/>
    <w:rsid w:val="002041BB"/>
    <w:rsid w:val="002043AF"/>
    <w:rsid w:val="002065F8"/>
    <w:rsid w:val="002069A3"/>
    <w:rsid w:val="0020745B"/>
    <w:rsid w:val="002075FF"/>
    <w:rsid w:val="0021063E"/>
    <w:rsid w:val="002110C0"/>
    <w:rsid w:val="00211A80"/>
    <w:rsid w:val="00213AF4"/>
    <w:rsid w:val="00213F60"/>
    <w:rsid w:val="00214E15"/>
    <w:rsid w:val="00215065"/>
    <w:rsid w:val="0021542B"/>
    <w:rsid w:val="00215621"/>
    <w:rsid w:val="002159F5"/>
    <w:rsid w:val="00216292"/>
    <w:rsid w:val="00217B1E"/>
    <w:rsid w:val="002220B8"/>
    <w:rsid w:val="0022215C"/>
    <w:rsid w:val="00223761"/>
    <w:rsid w:val="00224224"/>
    <w:rsid w:val="002247F5"/>
    <w:rsid w:val="0022511D"/>
    <w:rsid w:val="00225ED7"/>
    <w:rsid w:val="00226BE3"/>
    <w:rsid w:val="00226C99"/>
    <w:rsid w:val="00227162"/>
    <w:rsid w:val="00227237"/>
    <w:rsid w:val="0022787E"/>
    <w:rsid w:val="002278C2"/>
    <w:rsid w:val="00227DA3"/>
    <w:rsid w:val="00230DFD"/>
    <w:rsid w:val="0023130D"/>
    <w:rsid w:val="002317CF"/>
    <w:rsid w:val="00232CAA"/>
    <w:rsid w:val="00232F58"/>
    <w:rsid w:val="0023351F"/>
    <w:rsid w:val="0023423F"/>
    <w:rsid w:val="002353F3"/>
    <w:rsid w:val="00235807"/>
    <w:rsid w:val="00236164"/>
    <w:rsid w:val="002365EF"/>
    <w:rsid w:val="002366F8"/>
    <w:rsid w:val="00237F40"/>
    <w:rsid w:val="0024063C"/>
    <w:rsid w:val="00240A97"/>
    <w:rsid w:val="0024218F"/>
    <w:rsid w:val="00243309"/>
    <w:rsid w:val="002436C9"/>
    <w:rsid w:val="002437FA"/>
    <w:rsid w:val="00244685"/>
    <w:rsid w:val="00245899"/>
    <w:rsid w:val="0024684C"/>
    <w:rsid w:val="00246AB7"/>
    <w:rsid w:val="00246CEB"/>
    <w:rsid w:val="00247064"/>
    <w:rsid w:val="00247494"/>
    <w:rsid w:val="002478C7"/>
    <w:rsid w:val="0025004F"/>
    <w:rsid w:val="002502C1"/>
    <w:rsid w:val="002504E5"/>
    <w:rsid w:val="00250AE7"/>
    <w:rsid w:val="00250C1A"/>
    <w:rsid w:val="00250DE1"/>
    <w:rsid w:val="00252072"/>
    <w:rsid w:val="00253367"/>
    <w:rsid w:val="00253E17"/>
    <w:rsid w:val="00254097"/>
    <w:rsid w:val="0025494E"/>
    <w:rsid w:val="00255861"/>
    <w:rsid w:val="00257854"/>
    <w:rsid w:val="00257964"/>
    <w:rsid w:val="002602F2"/>
    <w:rsid w:val="002613C2"/>
    <w:rsid w:val="0026193B"/>
    <w:rsid w:val="002629B7"/>
    <w:rsid w:val="00263AF7"/>
    <w:rsid w:val="00263BD7"/>
    <w:rsid w:val="00264723"/>
    <w:rsid w:val="002649B5"/>
    <w:rsid w:val="00265624"/>
    <w:rsid w:val="00265E3B"/>
    <w:rsid w:val="0026711E"/>
    <w:rsid w:val="002706B2"/>
    <w:rsid w:val="00270C6B"/>
    <w:rsid w:val="00270D13"/>
    <w:rsid w:val="00271CA4"/>
    <w:rsid w:val="00273B93"/>
    <w:rsid w:val="00273CFA"/>
    <w:rsid w:val="00273E5B"/>
    <w:rsid w:val="00274BB8"/>
    <w:rsid w:val="0027518B"/>
    <w:rsid w:val="00275924"/>
    <w:rsid w:val="00276A0F"/>
    <w:rsid w:val="00276D7F"/>
    <w:rsid w:val="00276DC8"/>
    <w:rsid w:val="00276FCB"/>
    <w:rsid w:val="00277329"/>
    <w:rsid w:val="0028059D"/>
    <w:rsid w:val="00280C97"/>
    <w:rsid w:val="00280DE0"/>
    <w:rsid w:val="00280E37"/>
    <w:rsid w:val="002815EF"/>
    <w:rsid w:val="002818EF"/>
    <w:rsid w:val="002823E4"/>
    <w:rsid w:val="00282621"/>
    <w:rsid w:val="00282A8A"/>
    <w:rsid w:val="0028326A"/>
    <w:rsid w:val="00283AFB"/>
    <w:rsid w:val="0028449F"/>
    <w:rsid w:val="00284691"/>
    <w:rsid w:val="002847CC"/>
    <w:rsid w:val="00284DC1"/>
    <w:rsid w:val="00284F0D"/>
    <w:rsid w:val="0028504C"/>
    <w:rsid w:val="002857A3"/>
    <w:rsid w:val="0028592D"/>
    <w:rsid w:val="002864CA"/>
    <w:rsid w:val="00287976"/>
    <w:rsid w:val="002879CB"/>
    <w:rsid w:val="002906B6"/>
    <w:rsid w:val="00290E9F"/>
    <w:rsid w:val="00291AF5"/>
    <w:rsid w:val="0029223B"/>
    <w:rsid w:val="00292EA6"/>
    <w:rsid w:val="00294184"/>
    <w:rsid w:val="002958F7"/>
    <w:rsid w:val="00295EE1"/>
    <w:rsid w:val="002966B4"/>
    <w:rsid w:val="00296C54"/>
    <w:rsid w:val="0029779C"/>
    <w:rsid w:val="002A048A"/>
    <w:rsid w:val="002A049E"/>
    <w:rsid w:val="002A09B8"/>
    <w:rsid w:val="002A0BA7"/>
    <w:rsid w:val="002A0E8D"/>
    <w:rsid w:val="002A0FC2"/>
    <w:rsid w:val="002A0FF8"/>
    <w:rsid w:val="002A1702"/>
    <w:rsid w:val="002A18D0"/>
    <w:rsid w:val="002A1AC4"/>
    <w:rsid w:val="002A1D0F"/>
    <w:rsid w:val="002A2267"/>
    <w:rsid w:val="002A2AC7"/>
    <w:rsid w:val="002A469D"/>
    <w:rsid w:val="002A4D5C"/>
    <w:rsid w:val="002A511B"/>
    <w:rsid w:val="002A53B3"/>
    <w:rsid w:val="002A55FD"/>
    <w:rsid w:val="002A5BEC"/>
    <w:rsid w:val="002A5D39"/>
    <w:rsid w:val="002A5DD1"/>
    <w:rsid w:val="002A6AF4"/>
    <w:rsid w:val="002A6DCA"/>
    <w:rsid w:val="002A738A"/>
    <w:rsid w:val="002A793D"/>
    <w:rsid w:val="002A7E86"/>
    <w:rsid w:val="002B0166"/>
    <w:rsid w:val="002B12C0"/>
    <w:rsid w:val="002B13D5"/>
    <w:rsid w:val="002B1494"/>
    <w:rsid w:val="002B165D"/>
    <w:rsid w:val="002B318E"/>
    <w:rsid w:val="002B377C"/>
    <w:rsid w:val="002B3F9C"/>
    <w:rsid w:val="002B43B5"/>
    <w:rsid w:val="002B57A8"/>
    <w:rsid w:val="002B6139"/>
    <w:rsid w:val="002B6B4D"/>
    <w:rsid w:val="002B6BA7"/>
    <w:rsid w:val="002B6C9E"/>
    <w:rsid w:val="002B6FD4"/>
    <w:rsid w:val="002C0102"/>
    <w:rsid w:val="002C10F2"/>
    <w:rsid w:val="002C132A"/>
    <w:rsid w:val="002C1656"/>
    <w:rsid w:val="002C1943"/>
    <w:rsid w:val="002C1D65"/>
    <w:rsid w:val="002C22A7"/>
    <w:rsid w:val="002C2305"/>
    <w:rsid w:val="002C3035"/>
    <w:rsid w:val="002C3FAD"/>
    <w:rsid w:val="002C4586"/>
    <w:rsid w:val="002C4597"/>
    <w:rsid w:val="002C5B99"/>
    <w:rsid w:val="002C5F16"/>
    <w:rsid w:val="002C6E97"/>
    <w:rsid w:val="002C72FA"/>
    <w:rsid w:val="002C7718"/>
    <w:rsid w:val="002C7F4C"/>
    <w:rsid w:val="002D000F"/>
    <w:rsid w:val="002D0614"/>
    <w:rsid w:val="002D123B"/>
    <w:rsid w:val="002D1362"/>
    <w:rsid w:val="002D1751"/>
    <w:rsid w:val="002D1777"/>
    <w:rsid w:val="002D1DD8"/>
    <w:rsid w:val="002D2BD1"/>
    <w:rsid w:val="002D46D5"/>
    <w:rsid w:val="002D4863"/>
    <w:rsid w:val="002D4A4B"/>
    <w:rsid w:val="002D4D56"/>
    <w:rsid w:val="002D5B05"/>
    <w:rsid w:val="002D64C5"/>
    <w:rsid w:val="002E01AC"/>
    <w:rsid w:val="002E0201"/>
    <w:rsid w:val="002E080B"/>
    <w:rsid w:val="002E25D9"/>
    <w:rsid w:val="002E289A"/>
    <w:rsid w:val="002E2CD3"/>
    <w:rsid w:val="002E2E1B"/>
    <w:rsid w:val="002E345E"/>
    <w:rsid w:val="002E3A06"/>
    <w:rsid w:val="002E415B"/>
    <w:rsid w:val="002E4970"/>
    <w:rsid w:val="002E523E"/>
    <w:rsid w:val="002E5348"/>
    <w:rsid w:val="002E53D1"/>
    <w:rsid w:val="002E57A4"/>
    <w:rsid w:val="002E5A89"/>
    <w:rsid w:val="002E6756"/>
    <w:rsid w:val="002E73C6"/>
    <w:rsid w:val="002F041D"/>
    <w:rsid w:val="002F1A72"/>
    <w:rsid w:val="002F1E75"/>
    <w:rsid w:val="002F21E3"/>
    <w:rsid w:val="002F2267"/>
    <w:rsid w:val="002F24F7"/>
    <w:rsid w:val="002F4E0D"/>
    <w:rsid w:val="002F5D8E"/>
    <w:rsid w:val="002F5F43"/>
    <w:rsid w:val="002F626A"/>
    <w:rsid w:val="002F6278"/>
    <w:rsid w:val="002F647D"/>
    <w:rsid w:val="002F672D"/>
    <w:rsid w:val="002F67FE"/>
    <w:rsid w:val="002F6ABD"/>
    <w:rsid w:val="002F7F6C"/>
    <w:rsid w:val="0030049E"/>
    <w:rsid w:val="00300780"/>
    <w:rsid w:val="00300B56"/>
    <w:rsid w:val="00302104"/>
    <w:rsid w:val="003029EE"/>
    <w:rsid w:val="00302C58"/>
    <w:rsid w:val="00303007"/>
    <w:rsid w:val="00304432"/>
    <w:rsid w:val="00304656"/>
    <w:rsid w:val="0030498F"/>
    <w:rsid w:val="00304D5E"/>
    <w:rsid w:val="00305CE4"/>
    <w:rsid w:val="003060DF"/>
    <w:rsid w:val="00306263"/>
    <w:rsid w:val="0030627D"/>
    <w:rsid w:val="0030667A"/>
    <w:rsid w:val="00307255"/>
    <w:rsid w:val="003075A7"/>
    <w:rsid w:val="00307945"/>
    <w:rsid w:val="00310761"/>
    <w:rsid w:val="003107EC"/>
    <w:rsid w:val="00310CF4"/>
    <w:rsid w:val="00310E3A"/>
    <w:rsid w:val="0031194F"/>
    <w:rsid w:val="003119DC"/>
    <w:rsid w:val="00311A2C"/>
    <w:rsid w:val="00311A4F"/>
    <w:rsid w:val="00311F7C"/>
    <w:rsid w:val="00312334"/>
    <w:rsid w:val="0031258B"/>
    <w:rsid w:val="00312717"/>
    <w:rsid w:val="00312B3B"/>
    <w:rsid w:val="003138F7"/>
    <w:rsid w:val="003139EA"/>
    <w:rsid w:val="00313EE1"/>
    <w:rsid w:val="00314043"/>
    <w:rsid w:val="00314FC6"/>
    <w:rsid w:val="00316E6A"/>
    <w:rsid w:val="0031736E"/>
    <w:rsid w:val="003173A6"/>
    <w:rsid w:val="003200F0"/>
    <w:rsid w:val="0032012B"/>
    <w:rsid w:val="00320984"/>
    <w:rsid w:val="003214D4"/>
    <w:rsid w:val="00322226"/>
    <w:rsid w:val="00323941"/>
    <w:rsid w:val="00323D90"/>
    <w:rsid w:val="00324FE6"/>
    <w:rsid w:val="00325121"/>
    <w:rsid w:val="00325576"/>
    <w:rsid w:val="00326B80"/>
    <w:rsid w:val="00327F93"/>
    <w:rsid w:val="00330432"/>
    <w:rsid w:val="00330597"/>
    <w:rsid w:val="0033133D"/>
    <w:rsid w:val="003313F8"/>
    <w:rsid w:val="0033158E"/>
    <w:rsid w:val="00331671"/>
    <w:rsid w:val="00332515"/>
    <w:rsid w:val="00333CD7"/>
    <w:rsid w:val="003350FF"/>
    <w:rsid w:val="003354AD"/>
    <w:rsid w:val="003359F2"/>
    <w:rsid w:val="00335A86"/>
    <w:rsid w:val="00336143"/>
    <w:rsid w:val="003375CD"/>
    <w:rsid w:val="00337668"/>
    <w:rsid w:val="00337AF9"/>
    <w:rsid w:val="00337AFE"/>
    <w:rsid w:val="00337C78"/>
    <w:rsid w:val="00337DE7"/>
    <w:rsid w:val="00340CB2"/>
    <w:rsid w:val="00340F1E"/>
    <w:rsid w:val="003410EC"/>
    <w:rsid w:val="003422D3"/>
    <w:rsid w:val="00342D49"/>
    <w:rsid w:val="00342F3B"/>
    <w:rsid w:val="00343335"/>
    <w:rsid w:val="003435E0"/>
    <w:rsid w:val="00343A98"/>
    <w:rsid w:val="00343C8F"/>
    <w:rsid w:val="00343CDE"/>
    <w:rsid w:val="00343D14"/>
    <w:rsid w:val="00346333"/>
    <w:rsid w:val="0034799C"/>
    <w:rsid w:val="003501E5"/>
    <w:rsid w:val="00350339"/>
    <w:rsid w:val="00351142"/>
    <w:rsid w:val="00351463"/>
    <w:rsid w:val="003515E5"/>
    <w:rsid w:val="0035319F"/>
    <w:rsid w:val="00353355"/>
    <w:rsid w:val="00354127"/>
    <w:rsid w:val="003543B1"/>
    <w:rsid w:val="0035454A"/>
    <w:rsid w:val="00354884"/>
    <w:rsid w:val="00355130"/>
    <w:rsid w:val="00355214"/>
    <w:rsid w:val="003558C2"/>
    <w:rsid w:val="00355909"/>
    <w:rsid w:val="00355DE2"/>
    <w:rsid w:val="00355E0B"/>
    <w:rsid w:val="003560B4"/>
    <w:rsid w:val="0035636C"/>
    <w:rsid w:val="003602E1"/>
    <w:rsid w:val="00360313"/>
    <w:rsid w:val="0036035D"/>
    <w:rsid w:val="003609E4"/>
    <w:rsid w:val="00361907"/>
    <w:rsid w:val="00361D97"/>
    <w:rsid w:val="00362C3C"/>
    <w:rsid w:val="00363321"/>
    <w:rsid w:val="00363603"/>
    <w:rsid w:val="003638CD"/>
    <w:rsid w:val="00363D92"/>
    <w:rsid w:val="00364F3C"/>
    <w:rsid w:val="003650C5"/>
    <w:rsid w:val="003651E8"/>
    <w:rsid w:val="003657AE"/>
    <w:rsid w:val="003700AC"/>
    <w:rsid w:val="0037039E"/>
    <w:rsid w:val="003713A2"/>
    <w:rsid w:val="0037148E"/>
    <w:rsid w:val="0037181D"/>
    <w:rsid w:val="00371D1A"/>
    <w:rsid w:val="00371E00"/>
    <w:rsid w:val="00372F79"/>
    <w:rsid w:val="00373585"/>
    <w:rsid w:val="0037475F"/>
    <w:rsid w:val="00374BA2"/>
    <w:rsid w:val="0037599D"/>
    <w:rsid w:val="00375DD0"/>
    <w:rsid w:val="0037614C"/>
    <w:rsid w:val="00376D0C"/>
    <w:rsid w:val="00377213"/>
    <w:rsid w:val="00377DE3"/>
    <w:rsid w:val="0038034F"/>
    <w:rsid w:val="00380515"/>
    <w:rsid w:val="00381118"/>
    <w:rsid w:val="0038196A"/>
    <w:rsid w:val="00381AC3"/>
    <w:rsid w:val="00382BBA"/>
    <w:rsid w:val="00384902"/>
    <w:rsid w:val="0038491B"/>
    <w:rsid w:val="0038771B"/>
    <w:rsid w:val="003905A0"/>
    <w:rsid w:val="00390C18"/>
    <w:rsid w:val="003920C3"/>
    <w:rsid w:val="00392AFF"/>
    <w:rsid w:val="00392B8B"/>
    <w:rsid w:val="0039402A"/>
    <w:rsid w:val="003948FC"/>
    <w:rsid w:val="00395348"/>
    <w:rsid w:val="003953E6"/>
    <w:rsid w:val="003959CF"/>
    <w:rsid w:val="00395AFA"/>
    <w:rsid w:val="00395B7D"/>
    <w:rsid w:val="00395CEF"/>
    <w:rsid w:val="00396C19"/>
    <w:rsid w:val="00397478"/>
    <w:rsid w:val="00397CF6"/>
    <w:rsid w:val="003A0801"/>
    <w:rsid w:val="003A1649"/>
    <w:rsid w:val="003A168B"/>
    <w:rsid w:val="003A171A"/>
    <w:rsid w:val="003A19B5"/>
    <w:rsid w:val="003A1C2D"/>
    <w:rsid w:val="003A1E3C"/>
    <w:rsid w:val="003A1E41"/>
    <w:rsid w:val="003A1F6C"/>
    <w:rsid w:val="003A2795"/>
    <w:rsid w:val="003A3B29"/>
    <w:rsid w:val="003A4317"/>
    <w:rsid w:val="003A43B7"/>
    <w:rsid w:val="003A44B4"/>
    <w:rsid w:val="003A486B"/>
    <w:rsid w:val="003A48E9"/>
    <w:rsid w:val="003A53B4"/>
    <w:rsid w:val="003A5A18"/>
    <w:rsid w:val="003A6189"/>
    <w:rsid w:val="003A69A2"/>
    <w:rsid w:val="003A7330"/>
    <w:rsid w:val="003A7807"/>
    <w:rsid w:val="003A791A"/>
    <w:rsid w:val="003A7987"/>
    <w:rsid w:val="003A7CE0"/>
    <w:rsid w:val="003B0077"/>
    <w:rsid w:val="003B0653"/>
    <w:rsid w:val="003B0873"/>
    <w:rsid w:val="003B15E0"/>
    <w:rsid w:val="003B18C1"/>
    <w:rsid w:val="003B19E2"/>
    <w:rsid w:val="003B2B6B"/>
    <w:rsid w:val="003B2BF7"/>
    <w:rsid w:val="003B32C5"/>
    <w:rsid w:val="003B3BA5"/>
    <w:rsid w:val="003B3D55"/>
    <w:rsid w:val="003B402A"/>
    <w:rsid w:val="003B4117"/>
    <w:rsid w:val="003B4676"/>
    <w:rsid w:val="003B6677"/>
    <w:rsid w:val="003B685E"/>
    <w:rsid w:val="003B6F50"/>
    <w:rsid w:val="003C0034"/>
    <w:rsid w:val="003C09E1"/>
    <w:rsid w:val="003C0B39"/>
    <w:rsid w:val="003C18FF"/>
    <w:rsid w:val="003C228B"/>
    <w:rsid w:val="003C2B43"/>
    <w:rsid w:val="003C40A6"/>
    <w:rsid w:val="003C504A"/>
    <w:rsid w:val="003C6878"/>
    <w:rsid w:val="003C6898"/>
    <w:rsid w:val="003C68D1"/>
    <w:rsid w:val="003C7805"/>
    <w:rsid w:val="003C7836"/>
    <w:rsid w:val="003C7C37"/>
    <w:rsid w:val="003D063F"/>
    <w:rsid w:val="003D16F7"/>
    <w:rsid w:val="003D2D2B"/>
    <w:rsid w:val="003D32E3"/>
    <w:rsid w:val="003D386B"/>
    <w:rsid w:val="003D3F4B"/>
    <w:rsid w:val="003D4292"/>
    <w:rsid w:val="003D4639"/>
    <w:rsid w:val="003D46AA"/>
    <w:rsid w:val="003D4869"/>
    <w:rsid w:val="003D4BBD"/>
    <w:rsid w:val="003D66A0"/>
    <w:rsid w:val="003D7811"/>
    <w:rsid w:val="003D7990"/>
    <w:rsid w:val="003E0E76"/>
    <w:rsid w:val="003E0F7D"/>
    <w:rsid w:val="003E1700"/>
    <w:rsid w:val="003E17F5"/>
    <w:rsid w:val="003E18F7"/>
    <w:rsid w:val="003E1C4B"/>
    <w:rsid w:val="003E1C81"/>
    <w:rsid w:val="003E1D6C"/>
    <w:rsid w:val="003E22E5"/>
    <w:rsid w:val="003E32B9"/>
    <w:rsid w:val="003E414E"/>
    <w:rsid w:val="003E55B3"/>
    <w:rsid w:val="003E5AA1"/>
    <w:rsid w:val="003E6124"/>
    <w:rsid w:val="003E6392"/>
    <w:rsid w:val="003E66C1"/>
    <w:rsid w:val="003E6E19"/>
    <w:rsid w:val="003F0231"/>
    <w:rsid w:val="003F0A22"/>
    <w:rsid w:val="003F0BB5"/>
    <w:rsid w:val="003F10E1"/>
    <w:rsid w:val="003F12CB"/>
    <w:rsid w:val="003F1BFE"/>
    <w:rsid w:val="003F1FF8"/>
    <w:rsid w:val="003F23C5"/>
    <w:rsid w:val="003F2831"/>
    <w:rsid w:val="003F2E67"/>
    <w:rsid w:val="003F2EBB"/>
    <w:rsid w:val="003F34F5"/>
    <w:rsid w:val="003F3851"/>
    <w:rsid w:val="003F3C08"/>
    <w:rsid w:val="003F3D42"/>
    <w:rsid w:val="003F3DBC"/>
    <w:rsid w:val="003F3EBC"/>
    <w:rsid w:val="003F458E"/>
    <w:rsid w:val="003F5353"/>
    <w:rsid w:val="003F5451"/>
    <w:rsid w:val="003F5AB7"/>
    <w:rsid w:val="003F6878"/>
    <w:rsid w:val="003F692A"/>
    <w:rsid w:val="003F7126"/>
    <w:rsid w:val="003F7A49"/>
    <w:rsid w:val="00402050"/>
    <w:rsid w:val="004024FB"/>
    <w:rsid w:val="00402774"/>
    <w:rsid w:val="00402998"/>
    <w:rsid w:val="00402D27"/>
    <w:rsid w:val="00402DFD"/>
    <w:rsid w:val="00403AC9"/>
    <w:rsid w:val="0040498E"/>
    <w:rsid w:val="00404A84"/>
    <w:rsid w:val="004059B6"/>
    <w:rsid w:val="00406308"/>
    <w:rsid w:val="00406344"/>
    <w:rsid w:val="004065F9"/>
    <w:rsid w:val="00406906"/>
    <w:rsid w:val="0040719C"/>
    <w:rsid w:val="00407B3C"/>
    <w:rsid w:val="00407CFD"/>
    <w:rsid w:val="004101D7"/>
    <w:rsid w:val="00410265"/>
    <w:rsid w:val="004104BA"/>
    <w:rsid w:val="004109BC"/>
    <w:rsid w:val="00410F16"/>
    <w:rsid w:val="004110BF"/>
    <w:rsid w:val="004122FA"/>
    <w:rsid w:val="0041278C"/>
    <w:rsid w:val="00412F98"/>
    <w:rsid w:val="00412FA3"/>
    <w:rsid w:val="00414705"/>
    <w:rsid w:val="0041541E"/>
    <w:rsid w:val="00415511"/>
    <w:rsid w:val="00415D3F"/>
    <w:rsid w:val="00415F1A"/>
    <w:rsid w:val="004164E0"/>
    <w:rsid w:val="0041662C"/>
    <w:rsid w:val="0041663C"/>
    <w:rsid w:val="00416976"/>
    <w:rsid w:val="00417284"/>
    <w:rsid w:val="00417498"/>
    <w:rsid w:val="00417C2B"/>
    <w:rsid w:val="00417EC7"/>
    <w:rsid w:val="0042093A"/>
    <w:rsid w:val="00421149"/>
    <w:rsid w:val="00422011"/>
    <w:rsid w:val="004223BA"/>
    <w:rsid w:val="00422574"/>
    <w:rsid w:val="00422B69"/>
    <w:rsid w:val="00422B9F"/>
    <w:rsid w:val="00423877"/>
    <w:rsid w:val="00423F99"/>
    <w:rsid w:val="004240A9"/>
    <w:rsid w:val="00424A5A"/>
    <w:rsid w:val="0042562C"/>
    <w:rsid w:val="00425ABC"/>
    <w:rsid w:val="004268D9"/>
    <w:rsid w:val="00426F07"/>
    <w:rsid w:val="00427495"/>
    <w:rsid w:val="00427BA3"/>
    <w:rsid w:val="0043039E"/>
    <w:rsid w:val="00430A35"/>
    <w:rsid w:val="00431487"/>
    <w:rsid w:val="00432721"/>
    <w:rsid w:val="00432BEC"/>
    <w:rsid w:val="0043373A"/>
    <w:rsid w:val="00433E74"/>
    <w:rsid w:val="0043441A"/>
    <w:rsid w:val="00434682"/>
    <w:rsid w:val="00434A10"/>
    <w:rsid w:val="00434B74"/>
    <w:rsid w:val="00434FF7"/>
    <w:rsid w:val="004350D6"/>
    <w:rsid w:val="0043682F"/>
    <w:rsid w:val="004379E6"/>
    <w:rsid w:val="004408B4"/>
    <w:rsid w:val="00440ACD"/>
    <w:rsid w:val="004419A0"/>
    <w:rsid w:val="0044211D"/>
    <w:rsid w:val="00442C9D"/>
    <w:rsid w:val="004437C6"/>
    <w:rsid w:val="00444AA5"/>
    <w:rsid w:val="00445014"/>
    <w:rsid w:val="0044685D"/>
    <w:rsid w:val="00447DE8"/>
    <w:rsid w:val="00450284"/>
    <w:rsid w:val="0045035D"/>
    <w:rsid w:val="00450706"/>
    <w:rsid w:val="00450D7A"/>
    <w:rsid w:val="0045106A"/>
    <w:rsid w:val="00451334"/>
    <w:rsid w:val="0045235A"/>
    <w:rsid w:val="0045241F"/>
    <w:rsid w:val="004524E2"/>
    <w:rsid w:val="00453FF5"/>
    <w:rsid w:val="00454339"/>
    <w:rsid w:val="004559BB"/>
    <w:rsid w:val="00455BD4"/>
    <w:rsid w:val="00456B0D"/>
    <w:rsid w:val="00456F8B"/>
    <w:rsid w:val="0045707E"/>
    <w:rsid w:val="004570E4"/>
    <w:rsid w:val="00457B59"/>
    <w:rsid w:val="004614C1"/>
    <w:rsid w:val="0046168D"/>
    <w:rsid w:val="00461FC4"/>
    <w:rsid w:val="0046250D"/>
    <w:rsid w:val="00462CB1"/>
    <w:rsid w:val="0046389B"/>
    <w:rsid w:val="004656EF"/>
    <w:rsid w:val="0046602D"/>
    <w:rsid w:val="004660D6"/>
    <w:rsid w:val="00466A17"/>
    <w:rsid w:val="00466C41"/>
    <w:rsid w:val="00466D33"/>
    <w:rsid w:val="00466DE6"/>
    <w:rsid w:val="004679C4"/>
    <w:rsid w:val="00467C4C"/>
    <w:rsid w:val="00467FB6"/>
    <w:rsid w:val="0047005E"/>
    <w:rsid w:val="00470506"/>
    <w:rsid w:val="00470785"/>
    <w:rsid w:val="00471058"/>
    <w:rsid w:val="0047154D"/>
    <w:rsid w:val="004717BB"/>
    <w:rsid w:val="00471B80"/>
    <w:rsid w:val="00472257"/>
    <w:rsid w:val="004724C4"/>
    <w:rsid w:val="004728B1"/>
    <w:rsid w:val="004736E3"/>
    <w:rsid w:val="00473BB3"/>
    <w:rsid w:val="00473D01"/>
    <w:rsid w:val="00476CC9"/>
    <w:rsid w:val="0047755B"/>
    <w:rsid w:val="0047766F"/>
    <w:rsid w:val="00480FEC"/>
    <w:rsid w:val="00483A82"/>
    <w:rsid w:val="00483BC0"/>
    <w:rsid w:val="00485201"/>
    <w:rsid w:val="004859B2"/>
    <w:rsid w:val="004866DD"/>
    <w:rsid w:val="004869CF"/>
    <w:rsid w:val="0048762D"/>
    <w:rsid w:val="00490A11"/>
    <w:rsid w:val="00490F0E"/>
    <w:rsid w:val="00491669"/>
    <w:rsid w:val="0049206E"/>
    <w:rsid w:val="0049222A"/>
    <w:rsid w:val="004922DC"/>
    <w:rsid w:val="00492892"/>
    <w:rsid w:val="004937D5"/>
    <w:rsid w:val="00493E37"/>
    <w:rsid w:val="0049414D"/>
    <w:rsid w:val="0049488B"/>
    <w:rsid w:val="00494FB8"/>
    <w:rsid w:val="00495906"/>
    <w:rsid w:val="004966BC"/>
    <w:rsid w:val="00497930"/>
    <w:rsid w:val="00497B7D"/>
    <w:rsid w:val="004A024E"/>
    <w:rsid w:val="004A0D09"/>
    <w:rsid w:val="004A10D9"/>
    <w:rsid w:val="004A153D"/>
    <w:rsid w:val="004A19DB"/>
    <w:rsid w:val="004A1CC2"/>
    <w:rsid w:val="004A1DE4"/>
    <w:rsid w:val="004A2595"/>
    <w:rsid w:val="004A25B6"/>
    <w:rsid w:val="004A2CCD"/>
    <w:rsid w:val="004A2D21"/>
    <w:rsid w:val="004A311C"/>
    <w:rsid w:val="004A316F"/>
    <w:rsid w:val="004A3C2B"/>
    <w:rsid w:val="004A48AA"/>
    <w:rsid w:val="004A562C"/>
    <w:rsid w:val="004A5CDE"/>
    <w:rsid w:val="004A618C"/>
    <w:rsid w:val="004A66D5"/>
    <w:rsid w:val="004A68C9"/>
    <w:rsid w:val="004A6BF7"/>
    <w:rsid w:val="004A732E"/>
    <w:rsid w:val="004A7458"/>
    <w:rsid w:val="004A74EB"/>
    <w:rsid w:val="004A769B"/>
    <w:rsid w:val="004A7B2B"/>
    <w:rsid w:val="004A7D0C"/>
    <w:rsid w:val="004B01DF"/>
    <w:rsid w:val="004B0AA9"/>
    <w:rsid w:val="004B0B7B"/>
    <w:rsid w:val="004B0D5D"/>
    <w:rsid w:val="004B25A4"/>
    <w:rsid w:val="004B3148"/>
    <w:rsid w:val="004B360E"/>
    <w:rsid w:val="004B3ACD"/>
    <w:rsid w:val="004B3D12"/>
    <w:rsid w:val="004B47B2"/>
    <w:rsid w:val="004B4E06"/>
    <w:rsid w:val="004B54ED"/>
    <w:rsid w:val="004B5D42"/>
    <w:rsid w:val="004B65D8"/>
    <w:rsid w:val="004B7A21"/>
    <w:rsid w:val="004C0547"/>
    <w:rsid w:val="004C0A0C"/>
    <w:rsid w:val="004C1B13"/>
    <w:rsid w:val="004C1EC2"/>
    <w:rsid w:val="004C20B0"/>
    <w:rsid w:val="004C210F"/>
    <w:rsid w:val="004C2499"/>
    <w:rsid w:val="004C2B0E"/>
    <w:rsid w:val="004C2CD2"/>
    <w:rsid w:val="004C3034"/>
    <w:rsid w:val="004C38D0"/>
    <w:rsid w:val="004C3F85"/>
    <w:rsid w:val="004C43F2"/>
    <w:rsid w:val="004C5398"/>
    <w:rsid w:val="004C761E"/>
    <w:rsid w:val="004D05D9"/>
    <w:rsid w:val="004D0D27"/>
    <w:rsid w:val="004D17FA"/>
    <w:rsid w:val="004D19B2"/>
    <w:rsid w:val="004D2EA5"/>
    <w:rsid w:val="004D33B5"/>
    <w:rsid w:val="004D37E9"/>
    <w:rsid w:val="004D4296"/>
    <w:rsid w:val="004D4F75"/>
    <w:rsid w:val="004D50AD"/>
    <w:rsid w:val="004D5639"/>
    <w:rsid w:val="004D5939"/>
    <w:rsid w:val="004D5A43"/>
    <w:rsid w:val="004D5A4A"/>
    <w:rsid w:val="004D6891"/>
    <w:rsid w:val="004D6D28"/>
    <w:rsid w:val="004D7B1F"/>
    <w:rsid w:val="004D7E7B"/>
    <w:rsid w:val="004E0776"/>
    <w:rsid w:val="004E0CEE"/>
    <w:rsid w:val="004E1246"/>
    <w:rsid w:val="004E16DF"/>
    <w:rsid w:val="004E1A5E"/>
    <w:rsid w:val="004E2BE3"/>
    <w:rsid w:val="004E5A6E"/>
    <w:rsid w:val="004E5DCF"/>
    <w:rsid w:val="004E700F"/>
    <w:rsid w:val="004E704E"/>
    <w:rsid w:val="004E72F1"/>
    <w:rsid w:val="004E787E"/>
    <w:rsid w:val="004E7F0E"/>
    <w:rsid w:val="004F02EB"/>
    <w:rsid w:val="004F05F5"/>
    <w:rsid w:val="004F0EA8"/>
    <w:rsid w:val="004F0F72"/>
    <w:rsid w:val="004F4555"/>
    <w:rsid w:val="004F5A7B"/>
    <w:rsid w:val="004F5F87"/>
    <w:rsid w:val="004F61F7"/>
    <w:rsid w:val="004F6935"/>
    <w:rsid w:val="004F73C7"/>
    <w:rsid w:val="004F7532"/>
    <w:rsid w:val="004F7E1E"/>
    <w:rsid w:val="004F7E25"/>
    <w:rsid w:val="0050057E"/>
    <w:rsid w:val="005008C9"/>
    <w:rsid w:val="0050177A"/>
    <w:rsid w:val="00501E8B"/>
    <w:rsid w:val="00502D8F"/>
    <w:rsid w:val="00503459"/>
    <w:rsid w:val="005037A8"/>
    <w:rsid w:val="005038B8"/>
    <w:rsid w:val="00503938"/>
    <w:rsid w:val="00503D0E"/>
    <w:rsid w:val="00504548"/>
    <w:rsid w:val="00505D72"/>
    <w:rsid w:val="00505E80"/>
    <w:rsid w:val="00505F27"/>
    <w:rsid w:val="005069A2"/>
    <w:rsid w:val="00506E07"/>
    <w:rsid w:val="00507072"/>
    <w:rsid w:val="0050744F"/>
    <w:rsid w:val="005076B7"/>
    <w:rsid w:val="0051012A"/>
    <w:rsid w:val="00510298"/>
    <w:rsid w:val="005105EC"/>
    <w:rsid w:val="00510EB6"/>
    <w:rsid w:val="005113D2"/>
    <w:rsid w:val="00511C9F"/>
    <w:rsid w:val="00511D75"/>
    <w:rsid w:val="0051322D"/>
    <w:rsid w:val="00513527"/>
    <w:rsid w:val="0051377F"/>
    <w:rsid w:val="00513A02"/>
    <w:rsid w:val="00513B05"/>
    <w:rsid w:val="005145CA"/>
    <w:rsid w:val="00514937"/>
    <w:rsid w:val="00514A1F"/>
    <w:rsid w:val="0051508B"/>
    <w:rsid w:val="005158C3"/>
    <w:rsid w:val="00515EB7"/>
    <w:rsid w:val="00516104"/>
    <w:rsid w:val="00516C5E"/>
    <w:rsid w:val="00517C2E"/>
    <w:rsid w:val="00522707"/>
    <w:rsid w:val="00522A79"/>
    <w:rsid w:val="0052353A"/>
    <w:rsid w:val="0052429D"/>
    <w:rsid w:val="00524450"/>
    <w:rsid w:val="00524BE5"/>
    <w:rsid w:val="0052618C"/>
    <w:rsid w:val="005263F5"/>
    <w:rsid w:val="00526F68"/>
    <w:rsid w:val="005278FF"/>
    <w:rsid w:val="00527C28"/>
    <w:rsid w:val="0053000A"/>
    <w:rsid w:val="0053134D"/>
    <w:rsid w:val="00531D49"/>
    <w:rsid w:val="00532861"/>
    <w:rsid w:val="00532A1C"/>
    <w:rsid w:val="005335A2"/>
    <w:rsid w:val="005349F6"/>
    <w:rsid w:val="00535D0E"/>
    <w:rsid w:val="00535FC0"/>
    <w:rsid w:val="00537270"/>
    <w:rsid w:val="00537856"/>
    <w:rsid w:val="00537865"/>
    <w:rsid w:val="00537A53"/>
    <w:rsid w:val="00537C8C"/>
    <w:rsid w:val="00540E5D"/>
    <w:rsid w:val="0054203D"/>
    <w:rsid w:val="00542FA6"/>
    <w:rsid w:val="005438B7"/>
    <w:rsid w:val="00543E72"/>
    <w:rsid w:val="00544301"/>
    <w:rsid w:val="005457F0"/>
    <w:rsid w:val="005462A1"/>
    <w:rsid w:val="00546D20"/>
    <w:rsid w:val="00547A30"/>
    <w:rsid w:val="00547B8D"/>
    <w:rsid w:val="00547D1F"/>
    <w:rsid w:val="00550412"/>
    <w:rsid w:val="00550692"/>
    <w:rsid w:val="005508B6"/>
    <w:rsid w:val="00550965"/>
    <w:rsid w:val="00551B3C"/>
    <w:rsid w:val="005528C7"/>
    <w:rsid w:val="005536B3"/>
    <w:rsid w:val="00554E06"/>
    <w:rsid w:val="005551BA"/>
    <w:rsid w:val="005554F6"/>
    <w:rsid w:val="00556397"/>
    <w:rsid w:val="005565D8"/>
    <w:rsid w:val="005573D3"/>
    <w:rsid w:val="00557D6D"/>
    <w:rsid w:val="00557EB0"/>
    <w:rsid w:val="00560407"/>
    <w:rsid w:val="0056045C"/>
    <w:rsid w:val="005604A0"/>
    <w:rsid w:val="005604F8"/>
    <w:rsid w:val="0056237D"/>
    <w:rsid w:val="00562500"/>
    <w:rsid w:val="00562916"/>
    <w:rsid w:val="00562B60"/>
    <w:rsid w:val="00562B79"/>
    <w:rsid w:val="00563490"/>
    <w:rsid w:val="00564E83"/>
    <w:rsid w:val="00564FEA"/>
    <w:rsid w:val="005654A9"/>
    <w:rsid w:val="00565C07"/>
    <w:rsid w:val="00566B4B"/>
    <w:rsid w:val="00566C58"/>
    <w:rsid w:val="00567878"/>
    <w:rsid w:val="00567AD7"/>
    <w:rsid w:val="00567B73"/>
    <w:rsid w:val="00567C92"/>
    <w:rsid w:val="005700EB"/>
    <w:rsid w:val="005701E4"/>
    <w:rsid w:val="00570591"/>
    <w:rsid w:val="005705E0"/>
    <w:rsid w:val="00571509"/>
    <w:rsid w:val="00571D95"/>
    <w:rsid w:val="00571E77"/>
    <w:rsid w:val="005730DD"/>
    <w:rsid w:val="00573547"/>
    <w:rsid w:val="00574B45"/>
    <w:rsid w:val="00574E3C"/>
    <w:rsid w:val="00575250"/>
    <w:rsid w:val="005755AD"/>
    <w:rsid w:val="0057616B"/>
    <w:rsid w:val="005763D6"/>
    <w:rsid w:val="005775A1"/>
    <w:rsid w:val="00577E8A"/>
    <w:rsid w:val="00577EF1"/>
    <w:rsid w:val="00577FE2"/>
    <w:rsid w:val="005806E2"/>
    <w:rsid w:val="005812C0"/>
    <w:rsid w:val="00582E3A"/>
    <w:rsid w:val="00582F44"/>
    <w:rsid w:val="005830BF"/>
    <w:rsid w:val="005834A9"/>
    <w:rsid w:val="00583B0C"/>
    <w:rsid w:val="00583B37"/>
    <w:rsid w:val="00584D5D"/>
    <w:rsid w:val="00586C38"/>
    <w:rsid w:val="0058745F"/>
    <w:rsid w:val="00587CF5"/>
    <w:rsid w:val="00590E8E"/>
    <w:rsid w:val="00590F30"/>
    <w:rsid w:val="00591670"/>
    <w:rsid w:val="00591FA2"/>
    <w:rsid w:val="0059204F"/>
    <w:rsid w:val="005931B6"/>
    <w:rsid w:val="005940C3"/>
    <w:rsid w:val="00594174"/>
    <w:rsid w:val="00594435"/>
    <w:rsid w:val="00595E29"/>
    <w:rsid w:val="00596420"/>
    <w:rsid w:val="0059665D"/>
    <w:rsid w:val="00596B9A"/>
    <w:rsid w:val="00597226"/>
    <w:rsid w:val="005978F5"/>
    <w:rsid w:val="00597B41"/>
    <w:rsid w:val="00597C2E"/>
    <w:rsid w:val="005A04A8"/>
    <w:rsid w:val="005A0547"/>
    <w:rsid w:val="005A0CE9"/>
    <w:rsid w:val="005A1655"/>
    <w:rsid w:val="005A18F5"/>
    <w:rsid w:val="005A265B"/>
    <w:rsid w:val="005A2D67"/>
    <w:rsid w:val="005A3215"/>
    <w:rsid w:val="005A33FA"/>
    <w:rsid w:val="005A4732"/>
    <w:rsid w:val="005A488B"/>
    <w:rsid w:val="005A5DF8"/>
    <w:rsid w:val="005A66FF"/>
    <w:rsid w:val="005A740E"/>
    <w:rsid w:val="005A784B"/>
    <w:rsid w:val="005A7868"/>
    <w:rsid w:val="005A7A40"/>
    <w:rsid w:val="005B004F"/>
    <w:rsid w:val="005B0752"/>
    <w:rsid w:val="005B0A2A"/>
    <w:rsid w:val="005B12E0"/>
    <w:rsid w:val="005B1582"/>
    <w:rsid w:val="005B201A"/>
    <w:rsid w:val="005B29D6"/>
    <w:rsid w:val="005B2A81"/>
    <w:rsid w:val="005B2F6A"/>
    <w:rsid w:val="005B3B7F"/>
    <w:rsid w:val="005B3E1C"/>
    <w:rsid w:val="005B4177"/>
    <w:rsid w:val="005B44EE"/>
    <w:rsid w:val="005B450F"/>
    <w:rsid w:val="005B471D"/>
    <w:rsid w:val="005B4950"/>
    <w:rsid w:val="005B593F"/>
    <w:rsid w:val="005B6256"/>
    <w:rsid w:val="005B6815"/>
    <w:rsid w:val="005B69FA"/>
    <w:rsid w:val="005B7FAA"/>
    <w:rsid w:val="005C0D90"/>
    <w:rsid w:val="005C145F"/>
    <w:rsid w:val="005C17A9"/>
    <w:rsid w:val="005C22BE"/>
    <w:rsid w:val="005C2773"/>
    <w:rsid w:val="005C3352"/>
    <w:rsid w:val="005C374C"/>
    <w:rsid w:val="005C420D"/>
    <w:rsid w:val="005C53CB"/>
    <w:rsid w:val="005C5435"/>
    <w:rsid w:val="005C5FB0"/>
    <w:rsid w:val="005C7522"/>
    <w:rsid w:val="005C7E31"/>
    <w:rsid w:val="005D005C"/>
    <w:rsid w:val="005D00BB"/>
    <w:rsid w:val="005D0254"/>
    <w:rsid w:val="005D13FD"/>
    <w:rsid w:val="005D1FF0"/>
    <w:rsid w:val="005D2994"/>
    <w:rsid w:val="005D3D7E"/>
    <w:rsid w:val="005D4733"/>
    <w:rsid w:val="005D48AF"/>
    <w:rsid w:val="005D49EA"/>
    <w:rsid w:val="005D4D35"/>
    <w:rsid w:val="005D50F9"/>
    <w:rsid w:val="005D60C8"/>
    <w:rsid w:val="005D6786"/>
    <w:rsid w:val="005D6E60"/>
    <w:rsid w:val="005D7435"/>
    <w:rsid w:val="005D79F3"/>
    <w:rsid w:val="005E013C"/>
    <w:rsid w:val="005E0693"/>
    <w:rsid w:val="005E0A15"/>
    <w:rsid w:val="005E0F94"/>
    <w:rsid w:val="005E1480"/>
    <w:rsid w:val="005E14E4"/>
    <w:rsid w:val="005E1A7A"/>
    <w:rsid w:val="005E23CA"/>
    <w:rsid w:val="005E2D62"/>
    <w:rsid w:val="005E3F13"/>
    <w:rsid w:val="005E45D2"/>
    <w:rsid w:val="005E4BF6"/>
    <w:rsid w:val="005E5D86"/>
    <w:rsid w:val="005E60D5"/>
    <w:rsid w:val="005E6C70"/>
    <w:rsid w:val="005E7503"/>
    <w:rsid w:val="005F0292"/>
    <w:rsid w:val="005F0425"/>
    <w:rsid w:val="005F1264"/>
    <w:rsid w:val="005F2CBB"/>
    <w:rsid w:val="005F42E8"/>
    <w:rsid w:val="005F45D1"/>
    <w:rsid w:val="005F47B6"/>
    <w:rsid w:val="005F4CAF"/>
    <w:rsid w:val="005F5A9B"/>
    <w:rsid w:val="005F60C5"/>
    <w:rsid w:val="005F653D"/>
    <w:rsid w:val="005F6B14"/>
    <w:rsid w:val="005F6FD9"/>
    <w:rsid w:val="005F75D7"/>
    <w:rsid w:val="005F7A8D"/>
    <w:rsid w:val="0060033B"/>
    <w:rsid w:val="0060105E"/>
    <w:rsid w:val="00601CE1"/>
    <w:rsid w:val="00602390"/>
    <w:rsid w:val="00602C39"/>
    <w:rsid w:val="00602F49"/>
    <w:rsid w:val="00602F79"/>
    <w:rsid w:val="006033D8"/>
    <w:rsid w:val="00603C66"/>
    <w:rsid w:val="00604C42"/>
    <w:rsid w:val="00605604"/>
    <w:rsid w:val="00605F66"/>
    <w:rsid w:val="006065E8"/>
    <w:rsid w:val="00607F5A"/>
    <w:rsid w:val="0061047D"/>
    <w:rsid w:val="0061085A"/>
    <w:rsid w:val="006114DF"/>
    <w:rsid w:val="0061153E"/>
    <w:rsid w:val="00611A90"/>
    <w:rsid w:val="00611DA9"/>
    <w:rsid w:val="006126A6"/>
    <w:rsid w:val="00612897"/>
    <w:rsid w:val="00612D0A"/>
    <w:rsid w:val="0061387F"/>
    <w:rsid w:val="00613A79"/>
    <w:rsid w:val="0061433F"/>
    <w:rsid w:val="00614488"/>
    <w:rsid w:val="00614D53"/>
    <w:rsid w:val="00615A2B"/>
    <w:rsid w:val="00615B8E"/>
    <w:rsid w:val="006162BB"/>
    <w:rsid w:val="00616DAE"/>
    <w:rsid w:val="0061729B"/>
    <w:rsid w:val="006178F6"/>
    <w:rsid w:val="00620282"/>
    <w:rsid w:val="00620A94"/>
    <w:rsid w:val="006210A8"/>
    <w:rsid w:val="006213D0"/>
    <w:rsid w:val="006214B6"/>
    <w:rsid w:val="00621F5C"/>
    <w:rsid w:val="006225C2"/>
    <w:rsid w:val="006225DC"/>
    <w:rsid w:val="00623076"/>
    <w:rsid w:val="0062320A"/>
    <w:rsid w:val="0062329A"/>
    <w:rsid w:val="00623C32"/>
    <w:rsid w:val="0062480A"/>
    <w:rsid w:val="00624A05"/>
    <w:rsid w:val="00624D8D"/>
    <w:rsid w:val="00624E11"/>
    <w:rsid w:val="00624EBA"/>
    <w:rsid w:val="00625BB4"/>
    <w:rsid w:val="00625CE0"/>
    <w:rsid w:val="006267CE"/>
    <w:rsid w:val="00626CAC"/>
    <w:rsid w:val="006274BE"/>
    <w:rsid w:val="00627813"/>
    <w:rsid w:val="00630684"/>
    <w:rsid w:val="00630D63"/>
    <w:rsid w:val="006316C9"/>
    <w:rsid w:val="00631A82"/>
    <w:rsid w:val="00632990"/>
    <w:rsid w:val="00632E3B"/>
    <w:rsid w:val="006330ED"/>
    <w:rsid w:val="00633D57"/>
    <w:rsid w:val="00634487"/>
    <w:rsid w:val="00634B6E"/>
    <w:rsid w:val="00634DE2"/>
    <w:rsid w:val="00635285"/>
    <w:rsid w:val="00635E75"/>
    <w:rsid w:val="00635FEF"/>
    <w:rsid w:val="00636478"/>
    <w:rsid w:val="00636982"/>
    <w:rsid w:val="00636DFE"/>
    <w:rsid w:val="00637345"/>
    <w:rsid w:val="006373AA"/>
    <w:rsid w:val="006401CA"/>
    <w:rsid w:val="00641587"/>
    <w:rsid w:val="006428E3"/>
    <w:rsid w:val="0064301E"/>
    <w:rsid w:val="006434BB"/>
    <w:rsid w:val="00643EDE"/>
    <w:rsid w:val="006443B7"/>
    <w:rsid w:val="006445E2"/>
    <w:rsid w:val="0064489D"/>
    <w:rsid w:val="00644D0A"/>
    <w:rsid w:val="0064505D"/>
    <w:rsid w:val="00645382"/>
    <w:rsid w:val="00645BB1"/>
    <w:rsid w:val="00646600"/>
    <w:rsid w:val="006466A1"/>
    <w:rsid w:val="006469FB"/>
    <w:rsid w:val="00647337"/>
    <w:rsid w:val="006475A6"/>
    <w:rsid w:val="00647636"/>
    <w:rsid w:val="00647AAF"/>
    <w:rsid w:val="00647BD9"/>
    <w:rsid w:val="00647FD9"/>
    <w:rsid w:val="00650A30"/>
    <w:rsid w:val="00650E19"/>
    <w:rsid w:val="006515DA"/>
    <w:rsid w:val="00651B61"/>
    <w:rsid w:val="006522BA"/>
    <w:rsid w:val="00652550"/>
    <w:rsid w:val="00652615"/>
    <w:rsid w:val="00655A19"/>
    <w:rsid w:val="00656129"/>
    <w:rsid w:val="00656A82"/>
    <w:rsid w:val="00656D67"/>
    <w:rsid w:val="006610D3"/>
    <w:rsid w:val="00662207"/>
    <w:rsid w:val="00662453"/>
    <w:rsid w:val="006627D9"/>
    <w:rsid w:val="0066299E"/>
    <w:rsid w:val="00662AE0"/>
    <w:rsid w:val="00662D09"/>
    <w:rsid w:val="00662D12"/>
    <w:rsid w:val="00663004"/>
    <w:rsid w:val="006631F9"/>
    <w:rsid w:val="00663FE1"/>
    <w:rsid w:val="00664F5C"/>
    <w:rsid w:val="0066516C"/>
    <w:rsid w:val="00666307"/>
    <w:rsid w:val="00666509"/>
    <w:rsid w:val="00666D32"/>
    <w:rsid w:val="00667549"/>
    <w:rsid w:val="0066766F"/>
    <w:rsid w:val="00667690"/>
    <w:rsid w:val="00667BB0"/>
    <w:rsid w:val="00667E42"/>
    <w:rsid w:val="006700D2"/>
    <w:rsid w:val="0067030A"/>
    <w:rsid w:val="00670CE8"/>
    <w:rsid w:val="00670D06"/>
    <w:rsid w:val="006718E2"/>
    <w:rsid w:val="00671E89"/>
    <w:rsid w:val="006721C8"/>
    <w:rsid w:val="0067242E"/>
    <w:rsid w:val="006730F3"/>
    <w:rsid w:val="0067326A"/>
    <w:rsid w:val="00673595"/>
    <w:rsid w:val="00673698"/>
    <w:rsid w:val="006752B3"/>
    <w:rsid w:val="00675A0A"/>
    <w:rsid w:val="00675A61"/>
    <w:rsid w:val="00676710"/>
    <w:rsid w:val="00677ED6"/>
    <w:rsid w:val="00680F34"/>
    <w:rsid w:val="00681D2D"/>
    <w:rsid w:val="0068209A"/>
    <w:rsid w:val="00682512"/>
    <w:rsid w:val="00682CAB"/>
    <w:rsid w:val="00683CBE"/>
    <w:rsid w:val="00684546"/>
    <w:rsid w:val="00686C56"/>
    <w:rsid w:val="00686C68"/>
    <w:rsid w:val="006870D7"/>
    <w:rsid w:val="006875D1"/>
    <w:rsid w:val="0068768A"/>
    <w:rsid w:val="0069143B"/>
    <w:rsid w:val="0069168A"/>
    <w:rsid w:val="0069183D"/>
    <w:rsid w:val="00691C99"/>
    <w:rsid w:val="00691CBF"/>
    <w:rsid w:val="00692112"/>
    <w:rsid w:val="00693156"/>
    <w:rsid w:val="006937AB"/>
    <w:rsid w:val="00694881"/>
    <w:rsid w:val="00694A99"/>
    <w:rsid w:val="0069531D"/>
    <w:rsid w:val="006954B8"/>
    <w:rsid w:val="006959A8"/>
    <w:rsid w:val="0069624E"/>
    <w:rsid w:val="006962B7"/>
    <w:rsid w:val="00696371"/>
    <w:rsid w:val="00696BCB"/>
    <w:rsid w:val="00696E00"/>
    <w:rsid w:val="00697318"/>
    <w:rsid w:val="006A0356"/>
    <w:rsid w:val="006A076E"/>
    <w:rsid w:val="006A0F12"/>
    <w:rsid w:val="006A25D1"/>
    <w:rsid w:val="006A31F9"/>
    <w:rsid w:val="006A339C"/>
    <w:rsid w:val="006A3AF9"/>
    <w:rsid w:val="006A428F"/>
    <w:rsid w:val="006A4F78"/>
    <w:rsid w:val="006A5BE6"/>
    <w:rsid w:val="006A6529"/>
    <w:rsid w:val="006A66BB"/>
    <w:rsid w:val="006A7CFE"/>
    <w:rsid w:val="006A7F24"/>
    <w:rsid w:val="006B1852"/>
    <w:rsid w:val="006B1968"/>
    <w:rsid w:val="006B198F"/>
    <w:rsid w:val="006B1FF4"/>
    <w:rsid w:val="006B207D"/>
    <w:rsid w:val="006B2A35"/>
    <w:rsid w:val="006B2DA3"/>
    <w:rsid w:val="006B36CB"/>
    <w:rsid w:val="006B3EFF"/>
    <w:rsid w:val="006B40E2"/>
    <w:rsid w:val="006B4A1D"/>
    <w:rsid w:val="006B4DF4"/>
    <w:rsid w:val="006B55CC"/>
    <w:rsid w:val="006B5B92"/>
    <w:rsid w:val="006B6A97"/>
    <w:rsid w:val="006B6CB6"/>
    <w:rsid w:val="006B6E57"/>
    <w:rsid w:val="006B7A09"/>
    <w:rsid w:val="006C0FBB"/>
    <w:rsid w:val="006C15F9"/>
    <w:rsid w:val="006C195A"/>
    <w:rsid w:val="006C1E1C"/>
    <w:rsid w:val="006C216A"/>
    <w:rsid w:val="006C241A"/>
    <w:rsid w:val="006C3269"/>
    <w:rsid w:val="006C3426"/>
    <w:rsid w:val="006C3779"/>
    <w:rsid w:val="006C4C04"/>
    <w:rsid w:val="006C59B8"/>
    <w:rsid w:val="006C5D68"/>
    <w:rsid w:val="006C5E47"/>
    <w:rsid w:val="006C6954"/>
    <w:rsid w:val="006C6A60"/>
    <w:rsid w:val="006C7643"/>
    <w:rsid w:val="006D0CAE"/>
    <w:rsid w:val="006D0DE7"/>
    <w:rsid w:val="006D25E8"/>
    <w:rsid w:val="006D3A6E"/>
    <w:rsid w:val="006D42EC"/>
    <w:rsid w:val="006D4654"/>
    <w:rsid w:val="006D495D"/>
    <w:rsid w:val="006D531E"/>
    <w:rsid w:val="006D6339"/>
    <w:rsid w:val="006D6470"/>
    <w:rsid w:val="006D672C"/>
    <w:rsid w:val="006D6EA9"/>
    <w:rsid w:val="006E014D"/>
    <w:rsid w:val="006E06D9"/>
    <w:rsid w:val="006E07DD"/>
    <w:rsid w:val="006E13F5"/>
    <w:rsid w:val="006E1BD1"/>
    <w:rsid w:val="006E21E5"/>
    <w:rsid w:val="006E2261"/>
    <w:rsid w:val="006E227D"/>
    <w:rsid w:val="006E251D"/>
    <w:rsid w:val="006E2655"/>
    <w:rsid w:val="006E363C"/>
    <w:rsid w:val="006E3DB8"/>
    <w:rsid w:val="006E3F75"/>
    <w:rsid w:val="006E4B43"/>
    <w:rsid w:val="006E587B"/>
    <w:rsid w:val="006E58DD"/>
    <w:rsid w:val="006E5ADC"/>
    <w:rsid w:val="006E5B04"/>
    <w:rsid w:val="006E64BE"/>
    <w:rsid w:val="006E758B"/>
    <w:rsid w:val="006E7613"/>
    <w:rsid w:val="006E7718"/>
    <w:rsid w:val="006F0FBC"/>
    <w:rsid w:val="006F1D33"/>
    <w:rsid w:val="006F1E59"/>
    <w:rsid w:val="006F370E"/>
    <w:rsid w:val="006F41C3"/>
    <w:rsid w:val="006F4330"/>
    <w:rsid w:val="006F440F"/>
    <w:rsid w:val="006F512E"/>
    <w:rsid w:val="006F515D"/>
    <w:rsid w:val="006F5592"/>
    <w:rsid w:val="006F5A10"/>
    <w:rsid w:val="006F5A59"/>
    <w:rsid w:val="006F6598"/>
    <w:rsid w:val="006F68E8"/>
    <w:rsid w:val="00700423"/>
    <w:rsid w:val="007004E7"/>
    <w:rsid w:val="007005F1"/>
    <w:rsid w:val="00700925"/>
    <w:rsid w:val="00700B9F"/>
    <w:rsid w:val="00700EDD"/>
    <w:rsid w:val="00700F02"/>
    <w:rsid w:val="00701401"/>
    <w:rsid w:val="0070148C"/>
    <w:rsid w:val="00702135"/>
    <w:rsid w:val="00702446"/>
    <w:rsid w:val="0070255D"/>
    <w:rsid w:val="007025AA"/>
    <w:rsid w:val="00702622"/>
    <w:rsid w:val="007034EC"/>
    <w:rsid w:val="00703E3F"/>
    <w:rsid w:val="00704762"/>
    <w:rsid w:val="007047C4"/>
    <w:rsid w:val="00705604"/>
    <w:rsid w:val="0070594E"/>
    <w:rsid w:val="00705BB6"/>
    <w:rsid w:val="00705E54"/>
    <w:rsid w:val="007075A9"/>
    <w:rsid w:val="00707C24"/>
    <w:rsid w:val="00707D44"/>
    <w:rsid w:val="007107A3"/>
    <w:rsid w:val="00710E96"/>
    <w:rsid w:val="00711B54"/>
    <w:rsid w:val="00711F66"/>
    <w:rsid w:val="00713CF4"/>
    <w:rsid w:val="00714005"/>
    <w:rsid w:val="007141A7"/>
    <w:rsid w:val="007153AF"/>
    <w:rsid w:val="007162B6"/>
    <w:rsid w:val="00716CEA"/>
    <w:rsid w:val="00716D32"/>
    <w:rsid w:val="0071728B"/>
    <w:rsid w:val="00717823"/>
    <w:rsid w:val="00717A9F"/>
    <w:rsid w:val="0072145A"/>
    <w:rsid w:val="007221EE"/>
    <w:rsid w:val="0072284E"/>
    <w:rsid w:val="0072297A"/>
    <w:rsid w:val="00722F80"/>
    <w:rsid w:val="007230BF"/>
    <w:rsid w:val="00723226"/>
    <w:rsid w:val="00725E01"/>
    <w:rsid w:val="00726269"/>
    <w:rsid w:val="007276B3"/>
    <w:rsid w:val="00727ADA"/>
    <w:rsid w:val="007300FD"/>
    <w:rsid w:val="00730318"/>
    <w:rsid w:val="0073034C"/>
    <w:rsid w:val="00730D30"/>
    <w:rsid w:val="007313EA"/>
    <w:rsid w:val="00731553"/>
    <w:rsid w:val="00731904"/>
    <w:rsid w:val="00731AE0"/>
    <w:rsid w:val="00731B4F"/>
    <w:rsid w:val="00731B95"/>
    <w:rsid w:val="007321F6"/>
    <w:rsid w:val="0073352F"/>
    <w:rsid w:val="007344F7"/>
    <w:rsid w:val="007348FA"/>
    <w:rsid w:val="00734D9E"/>
    <w:rsid w:val="00735997"/>
    <w:rsid w:val="0073599C"/>
    <w:rsid w:val="007362C0"/>
    <w:rsid w:val="00736BC1"/>
    <w:rsid w:val="0073774F"/>
    <w:rsid w:val="007377C4"/>
    <w:rsid w:val="00737A83"/>
    <w:rsid w:val="00737AF8"/>
    <w:rsid w:val="00737F2C"/>
    <w:rsid w:val="007402EE"/>
    <w:rsid w:val="00740BFC"/>
    <w:rsid w:val="00740C69"/>
    <w:rsid w:val="00741239"/>
    <w:rsid w:val="00741743"/>
    <w:rsid w:val="007422B1"/>
    <w:rsid w:val="00742529"/>
    <w:rsid w:val="007427C6"/>
    <w:rsid w:val="007428E4"/>
    <w:rsid w:val="00743C57"/>
    <w:rsid w:val="0074447D"/>
    <w:rsid w:val="00744F03"/>
    <w:rsid w:val="00746035"/>
    <w:rsid w:val="00746390"/>
    <w:rsid w:val="00746E9D"/>
    <w:rsid w:val="00747EAC"/>
    <w:rsid w:val="00747FF7"/>
    <w:rsid w:val="00750372"/>
    <w:rsid w:val="0075067D"/>
    <w:rsid w:val="00751DC9"/>
    <w:rsid w:val="0075348A"/>
    <w:rsid w:val="0075359F"/>
    <w:rsid w:val="00753716"/>
    <w:rsid w:val="00753819"/>
    <w:rsid w:val="007540FF"/>
    <w:rsid w:val="0075429F"/>
    <w:rsid w:val="00754904"/>
    <w:rsid w:val="00755330"/>
    <w:rsid w:val="0075547F"/>
    <w:rsid w:val="007557E0"/>
    <w:rsid w:val="0075667B"/>
    <w:rsid w:val="0076099E"/>
    <w:rsid w:val="007609A9"/>
    <w:rsid w:val="007612EB"/>
    <w:rsid w:val="00762B57"/>
    <w:rsid w:val="00762B88"/>
    <w:rsid w:val="0076312F"/>
    <w:rsid w:val="00763401"/>
    <w:rsid w:val="0076393B"/>
    <w:rsid w:val="0076486B"/>
    <w:rsid w:val="00765067"/>
    <w:rsid w:val="00765870"/>
    <w:rsid w:val="00765ACB"/>
    <w:rsid w:val="00765D88"/>
    <w:rsid w:val="00766365"/>
    <w:rsid w:val="0076708D"/>
    <w:rsid w:val="00767717"/>
    <w:rsid w:val="007707A5"/>
    <w:rsid w:val="00770B9D"/>
    <w:rsid w:val="00770BC8"/>
    <w:rsid w:val="00770F0C"/>
    <w:rsid w:val="00771A35"/>
    <w:rsid w:val="00771AC0"/>
    <w:rsid w:val="00772289"/>
    <w:rsid w:val="0077327E"/>
    <w:rsid w:val="00773AA3"/>
    <w:rsid w:val="007744D5"/>
    <w:rsid w:val="00775248"/>
    <w:rsid w:val="00775421"/>
    <w:rsid w:val="0077562A"/>
    <w:rsid w:val="007759CE"/>
    <w:rsid w:val="0077605A"/>
    <w:rsid w:val="00776064"/>
    <w:rsid w:val="00776986"/>
    <w:rsid w:val="00776FC7"/>
    <w:rsid w:val="00777390"/>
    <w:rsid w:val="00777B9B"/>
    <w:rsid w:val="00777E45"/>
    <w:rsid w:val="00781281"/>
    <w:rsid w:val="00781DB0"/>
    <w:rsid w:val="007820E2"/>
    <w:rsid w:val="00782275"/>
    <w:rsid w:val="0078303F"/>
    <w:rsid w:val="007846A5"/>
    <w:rsid w:val="00784836"/>
    <w:rsid w:val="00784A47"/>
    <w:rsid w:val="00784EF4"/>
    <w:rsid w:val="00785302"/>
    <w:rsid w:val="007855B6"/>
    <w:rsid w:val="00785868"/>
    <w:rsid w:val="00786B15"/>
    <w:rsid w:val="0078713F"/>
    <w:rsid w:val="007875B7"/>
    <w:rsid w:val="00790E3B"/>
    <w:rsid w:val="00790F45"/>
    <w:rsid w:val="00791141"/>
    <w:rsid w:val="00791728"/>
    <w:rsid w:val="00791810"/>
    <w:rsid w:val="007919E2"/>
    <w:rsid w:val="00792881"/>
    <w:rsid w:val="00793932"/>
    <w:rsid w:val="00793D73"/>
    <w:rsid w:val="00793F2C"/>
    <w:rsid w:val="0079403E"/>
    <w:rsid w:val="00794840"/>
    <w:rsid w:val="00794A1E"/>
    <w:rsid w:val="007950D5"/>
    <w:rsid w:val="007960B9"/>
    <w:rsid w:val="007961AB"/>
    <w:rsid w:val="00796DC9"/>
    <w:rsid w:val="00797003"/>
    <w:rsid w:val="00797216"/>
    <w:rsid w:val="007A09C9"/>
    <w:rsid w:val="007A148F"/>
    <w:rsid w:val="007A1E40"/>
    <w:rsid w:val="007A2728"/>
    <w:rsid w:val="007A3625"/>
    <w:rsid w:val="007A40C3"/>
    <w:rsid w:val="007A4170"/>
    <w:rsid w:val="007A4297"/>
    <w:rsid w:val="007A4EB5"/>
    <w:rsid w:val="007A54EB"/>
    <w:rsid w:val="007A5835"/>
    <w:rsid w:val="007A6ADC"/>
    <w:rsid w:val="007A6B19"/>
    <w:rsid w:val="007A6C60"/>
    <w:rsid w:val="007A6E49"/>
    <w:rsid w:val="007A7FC7"/>
    <w:rsid w:val="007B002C"/>
    <w:rsid w:val="007B0491"/>
    <w:rsid w:val="007B098D"/>
    <w:rsid w:val="007B0A96"/>
    <w:rsid w:val="007B16B0"/>
    <w:rsid w:val="007B1E60"/>
    <w:rsid w:val="007B2938"/>
    <w:rsid w:val="007B3546"/>
    <w:rsid w:val="007B3EB7"/>
    <w:rsid w:val="007B42EB"/>
    <w:rsid w:val="007B458D"/>
    <w:rsid w:val="007B48F6"/>
    <w:rsid w:val="007B4BC8"/>
    <w:rsid w:val="007B4EA5"/>
    <w:rsid w:val="007B5146"/>
    <w:rsid w:val="007B52C9"/>
    <w:rsid w:val="007B55EB"/>
    <w:rsid w:val="007B5D53"/>
    <w:rsid w:val="007B623D"/>
    <w:rsid w:val="007B665A"/>
    <w:rsid w:val="007B6CC4"/>
    <w:rsid w:val="007B6F5F"/>
    <w:rsid w:val="007B71A7"/>
    <w:rsid w:val="007B72B1"/>
    <w:rsid w:val="007B7839"/>
    <w:rsid w:val="007B7C98"/>
    <w:rsid w:val="007C09E9"/>
    <w:rsid w:val="007C0A73"/>
    <w:rsid w:val="007C0ACA"/>
    <w:rsid w:val="007C0EFB"/>
    <w:rsid w:val="007C169E"/>
    <w:rsid w:val="007C1AB3"/>
    <w:rsid w:val="007C2BC7"/>
    <w:rsid w:val="007C34C8"/>
    <w:rsid w:val="007C389C"/>
    <w:rsid w:val="007C3F43"/>
    <w:rsid w:val="007C450F"/>
    <w:rsid w:val="007C4ECF"/>
    <w:rsid w:val="007C594D"/>
    <w:rsid w:val="007C5BEE"/>
    <w:rsid w:val="007C5DF0"/>
    <w:rsid w:val="007D01F9"/>
    <w:rsid w:val="007D04BC"/>
    <w:rsid w:val="007D0A52"/>
    <w:rsid w:val="007D0ED7"/>
    <w:rsid w:val="007D1301"/>
    <w:rsid w:val="007D16E9"/>
    <w:rsid w:val="007D1C00"/>
    <w:rsid w:val="007D1CBA"/>
    <w:rsid w:val="007D1EE4"/>
    <w:rsid w:val="007D2062"/>
    <w:rsid w:val="007D2561"/>
    <w:rsid w:val="007D2D2A"/>
    <w:rsid w:val="007D30ED"/>
    <w:rsid w:val="007D3389"/>
    <w:rsid w:val="007D34E7"/>
    <w:rsid w:val="007D3526"/>
    <w:rsid w:val="007D3759"/>
    <w:rsid w:val="007D52B4"/>
    <w:rsid w:val="007D559D"/>
    <w:rsid w:val="007D5B8F"/>
    <w:rsid w:val="007D5E2B"/>
    <w:rsid w:val="007D6031"/>
    <w:rsid w:val="007D6139"/>
    <w:rsid w:val="007D6283"/>
    <w:rsid w:val="007D6865"/>
    <w:rsid w:val="007D6C3D"/>
    <w:rsid w:val="007D7BBC"/>
    <w:rsid w:val="007D7E6D"/>
    <w:rsid w:val="007E0EAF"/>
    <w:rsid w:val="007E13F4"/>
    <w:rsid w:val="007E1814"/>
    <w:rsid w:val="007E1A92"/>
    <w:rsid w:val="007E225E"/>
    <w:rsid w:val="007E23CC"/>
    <w:rsid w:val="007E2727"/>
    <w:rsid w:val="007E2C7B"/>
    <w:rsid w:val="007E2D51"/>
    <w:rsid w:val="007E3277"/>
    <w:rsid w:val="007E3DE2"/>
    <w:rsid w:val="007E491D"/>
    <w:rsid w:val="007E5480"/>
    <w:rsid w:val="007E5852"/>
    <w:rsid w:val="007E5FF8"/>
    <w:rsid w:val="007E646A"/>
    <w:rsid w:val="007E692D"/>
    <w:rsid w:val="007E6D2D"/>
    <w:rsid w:val="007E70A3"/>
    <w:rsid w:val="007E748C"/>
    <w:rsid w:val="007F0EFE"/>
    <w:rsid w:val="007F1299"/>
    <w:rsid w:val="007F1772"/>
    <w:rsid w:val="007F1EBB"/>
    <w:rsid w:val="007F2159"/>
    <w:rsid w:val="007F27F0"/>
    <w:rsid w:val="007F3129"/>
    <w:rsid w:val="007F3445"/>
    <w:rsid w:val="007F38D8"/>
    <w:rsid w:val="007F5B23"/>
    <w:rsid w:val="007F5D5D"/>
    <w:rsid w:val="007F67BC"/>
    <w:rsid w:val="007F68EC"/>
    <w:rsid w:val="007F6BA7"/>
    <w:rsid w:val="0080075F"/>
    <w:rsid w:val="00801777"/>
    <w:rsid w:val="00801B7A"/>
    <w:rsid w:val="00803CA9"/>
    <w:rsid w:val="008041C0"/>
    <w:rsid w:val="00804410"/>
    <w:rsid w:val="00804942"/>
    <w:rsid w:val="00804E0F"/>
    <w:rsid w:val="00805D19"/>
    <w:rsid w:val="00805EA4"/>
    <w:rsid w:val="008072A4"/>
    <w:rsid w:val="00807F17"/>
    <w:rsid w:val="00810804"/>
    <w:rsid w:val="00810BF8"/>
    <w:rsid w:val="00811430"/>
    <w:rsid w:val="0081219D"/>
    <w:rsid w:val="00812216"/>
    <w:rsid w:val="008123B8"/>
    <w:rsid w:val="0081289F"/>
    <w:rsid w:val="008128D8"/>
    <w:rsid w:val="008135BD"/>
    <w:rsid w:val="00813682"/>
    <w:rsid w:val="008138A7"/>
    <w:rsid w:val="00813B4A"/>
    <w:rsid w:val="0081411A"/>
    <w:rsid w:val="00814487"/>
    <w:rsid w:val="00814746"/>
    <w:rsid w:val="008151B0"/>
    <w:rsid w:val="00817170"/>
    <w:rsid w:val="00820305"/>
    <w:rsid w:val="008225F9"/>
    <w:rsid w:val="00822BDD"/>
    <w:rsid w:val="00823474"/>
    <w:rsid w:val="00823714"/>
    <w:rsid w:val="008246B0"/>
    <w:rsid w:val="0082538F"/>
    <w:rsid w:val="008269B3"/>
    <w:rsid w:val="00826CDA"/>
    <w:rsid w:val="00827596"/>
    <w:rsid w:val="008275F3"/>
    <w:rsid w:val="00830DBE"/>
    <w:rsid w:val="008310FE"/>
    <w:rsid w:val="00831978"/>
    <w:rsid w:val="00831A05"/>
    <w:rsid w:val="00831B05"/>
    <w:rsid w:val="00831DE2"/>
    <w:rsid w:val="00832BF6"/>
    <w:rsid w:val="00832E26"/>
    <w:rsid w:val="00833494"/>
    <w:rsid w:val="00833A82"/>
    <w:rsid w:val="00834665"/>
    <w:rsid w:val="0083466D"/>
    <w:rsid w:val="008350FF"/>
    <w:rsid w:val="00835625"/>
    <w:rsid w:val="00835784"/>
    <w:rsid w:val="008357C0"/>
    <w:rsid w:val="00836313"/>
    <w:rsid w:val="0083786B"/>
    <w:rsid w:val="00837DFA"/>
    <w:rsid w:val="008406A7"/>
    <w:rsid w:val="00840870"/>
    <w:rsid w:val="00840DFB"/>
    <w:rsid w:val="00840E5E"/>
    <w:rsid w:val="0084369B"/>
    <w:rsid w:val="00843975"/>
    <w:rsid w:val="008448A3"/>
    <w:rsid w:val="00844BDC"/>
    <w:rsid w:val="00847A59"/>
    <w:rsid w:val="00850C1A"/>
    <w:rsid w:val="00850C5A"/>
    <w:rsid w:val="00850D56"/>
    <w:rsid w:val="00851CD8"/>
    <w:rsid w:val="00852343"/>
    <w:rsid w:val="00852556"/>
    <w:rsid w:val="00852732"/>
    <w:rsid w:val="00853825"/>
    <w:rsid w:val="008538A7"/>
    <w:rsid w:val="008545DE"/>
    <w:rsid w:val="0085503C"/>
    <w:rsid w:val="008557BF"/>
    <w:rsid w:val="00856445"/>
    <w:rsid w:val="0085746D"/>
    <w:rsid w:val="00860158"/>
    <w:rsid w:val="00860459"/>
    <w:rsid w:val="0086045B"/>
    <w:rsid w:val="00862E90"/>
    <w:rsid w:val="00863792"/>
    <w:rsid w:val="00863C2C"/>
    <w:rsid w:val="00863D4C"/>
    <w:rsid w:val="008646A1"/>
    <w:rsid w:val="00864A7C"/>
    <w:rsid w:val="00864FD6"/>
    <w:rsid w:val="008657A4"/>
    <w:rsid w:val="00865DF4"/>
    <w:rsid w:val="00867330"/>
    <w:rsid w:val="00867582"/>
    <w:rsid w:val="00867859"/>
    <w:rsid w:val="008709DD"/>
    <w:rsid w:val="00870E63"/>
    <w:rsid w:val="00872762"/>
    <w:rsid w:val="0087316C"/>
    <w:rsid w:val="00873691"/>
    <w:rsid w:val="0087638C"/>
    <w:rsid w:val="0087657E"/>
    <w:rsid w:val="00876CCB"/>
    <w:rsid w:val="00877B56"/>
    <w:rsid w:val="00877E2C"/>
    <w:rsid w:val="0088001D"/>
    <w:rsid w:val="00881070"/>
    <w:rsid w:val="0088123B"/>
    <w:rsid w:val="00882800"/>
    <w:rsid w:val="008830A3"/>
    <w:rsid w:val="008837AB"/>
    <w:rsid w:val="00883988"/>
    <w:rsid w:val="008839E9"/>
    <w:rsid w:val="00884C00"/>
    <w:rsid w:val="00884CD8"/>
    <w:rsid w:val="00886B91"/>
    <w:rsid w:val="00886D26"/>
    <w:rsid w:val="00886DF6"/>
    <w:rsid w:val="008871A4"/>
    <w:rsid w:val="00887420"/>
    <w:rsid w:val="00887D1A"/>
    <w:rsid w:val="00890EFE"/>
    <w:rsid w:val="008911AE"/>
    <w:rsid w:val="0089179B"/>
    <w:rsid w:val="00892053"/>
    <w:rsid w:val="008923FF"/>
    <w:rsid w:val="008926E4"/>
    <w:rsid w:val="008938D2"/>
    <w:rsid w:val="00893CC4"/>
    <w:rsid w:val="008949E1"/>
    <w:rsid w:val="00894A47"/>
    <w:rsid w:val="00894F63"/>
    <w:rsid w:val="00895563"/>
    <w:rsid w:val="00895889"/>
    <w:rsid w:val="00895B1F"/>
    <w:rsid w:val="00896196"/>
    <w:rsid w:val="008963F5"/>
    <w:rsid w:val="008A0B1A"/>
    <w:rsid w:val="008A14AA"/>
    <w:rsid w:val="008A1B23"/>
    <w:rsid w:val="008A2059"/>
    <w:rsid w:val="008A2A24"/>
    <w:rsid w:val="008A2BED"/>
    <w:rsid w:val="008A2C94"/>
    <w:rsid w:val="008A3027"/>
    <w:rsid w:val="008A3DBD"/>
    <w:rsid w:val="008A49AA"/>
    <w:rsid w:val="008A49DB"/>
    <w:rsid w:val="008A4A7F"/>
    <w:rsid w:val="008A4CAA"/>
    <w:rsid w:val="008A5102"/>
    <w:rsid w:val="008A51C6"/>
    <w:rsid w:val="008A6022"/>
    <w:rsid w:val="008A6507"/>
    <w:rsid w:val="008A6DFD"/>
    <w:rsid w:val="008A758E"/>
    <w:rsid w:val="008A76A3"/>
    <w:rsid w:val="008A7B98"/>
    <w:rsid w:val="008A7ED9"/>
    <w:rsid w:val="008B0497"/>
    <w:rsid w:val="008B11C0"/>
    <w:rsid w:val="008B13CE"/>
    <w:rsid w:val="008B1477"/>
    <w:rsid w:val="008B181E"/>
    <w:rsid w:val="008B199E"/>
    <w:rsid w:val="008B27BD"/>
    <w:rsid w:val="008B2971"/>
    <w:rsid w:val="008B2D6F"/>
    <w:rsid w:val="008B3C70"/>
    <w:rsid w:val="008B3D73"/>
    <w:rsid w:val="008B4AE3"/>
    <w:rsid w:val="008B50C1"/>
    <w:rsid w:val="008B516A"/>
    <w:rsid w:val="008B5E09"/>
    <w:rsid w:val="008B5E5B"/>
    <w:rsid w:val="008B5E75"/>
    <w:rsid w:val="008B6E28"/>
    <w:rsid w:val="008B7071"/>
    <w:rsid w:val="008B72A6"/>
    <w:rsid w:val="008B7864"/>
    <w:rsid w:val="008B7D0E"/>
    <w:rsid w:val="008C0FDB"/>
    <w:rsid w:val="008C10AA"/>
    <w:rsid w:val="008C1293"/>
    <w:rsid w:val="008C1422"/>
    <w:rsid w:val="008C259F"/>
    <w:rsid w:val="008C2657"/>
    <w:rsid w:val="008C274B"/>
    <w:rsid w:val="008C3D5E"/>
    <w:rsid w:val="008C42B7"/>
    <w:rsid w:val="008C49F8"/>
    <w:rsid w:val="008C57EA"/>
    <w:rsid w:val="008C5B49"/>
    <w:rsid w:val="008C5F50"/>
    <w:rsid w:val="008C5FEC"/>
    <w:rsid w:val="008C621D"/>
    <w:rsid w:val="008C63F0"/>
    <w:rsid w:val="008D066F"/>
    <w:rsid w:val="008D0DB6"/>
    <w:rsid w:val="008D1B63"/>
    <w:rsid w:val="008D1FEC"/>
    <w:rsid w:val="008D272A"/>
    <w:rsid w:val="008D333B"/>
    <w:rsid w:val="008D3D0C"/>
    <w:rsid w:val="008D438B"/>
    <w:rsid w:val="008D5445"/>
    <w:rsid w:val="008D6961"/>
    <w:rsid w:val="008D7517"/>
    <w:rsid w:val="008E0554"/>
    <w:rsid w:val="008E05FD"/>
    <w:rsid w:val="008E1072"/>
    <w:rsid w:val="008E16B3"/>
    <w:rsid w:val="008E1BE3"/>
    <w:rsid w:val="008E1D7E"/>
    <w:rsid w:val="008E3A55"/>
    <w:rsid w:val="008E4CAE"/>
    <w:rsid w:val="008E549D"/>
    <w:rsid w:val="008E6BE3"/>
    <w:rsid w:val="008E6E33"/>
    <w:rsid w:val="008F018C"/>
    <w:rsid w:val="008F03BC"/>
    <w:rsid w:val="008F077A"/>
    <w:rsid w:val="008F0F57"/>
    <w:rsid w:val="008F10D1"/>
    <w:rsid w:val="008F180D"/>
    <w:rsid w:val="008F186C"/>
    <w:rsid w:val="008F198B"/>
    <w:rsid w:val="008F1A8D"/>
    <w:rsid w:val="008F20CB"/>
    <w:rsid w:val="008F3135"/>
    <w:rsid w:val="008F3716"/>
    <w:rsid w:val="008F38E6"/>
    <w:rsid w:val="008F47A3"/>
    <w:rsid w:val="008F4E38"/>
    <w:rsid w:val="008F64E8"/>
    <w:rsid w:val="008F6910"/>
    <w:rsid w:val="008F69D5"/>
    <w:rsid w:val="008F6F95"/>
    <w:rsid w:val="00900F77"/>
    <w:rsid w:val="00901E5E"/>
    <w:rsid w:val="00902D1E"/>
    <w:rsid w:val="00903E47"/>
    <w:rsid w:val="00904C34"/>
    <w:rsid w:val="00904DBA"/>
    <w:rsid w:val="00906237"/>
    <w:rsid w:val="00906E9F"/>
    <w:rsid w:val="009076A4"/>
    <w:rsid w:val="00907B75"/>
    <w:rsid w:val="00907DDD"/>
    <w:rsid w:val="00907FCE"/>
    <w:rsid w:val="00911110"/>
    <w:rsid w:val="00911381"/>
    <w:rsid w:val="009121EC"/>
    <w:rsid w:val="009122FD"/>
    <w:rsid w:val="009124D9"/>
    <w:rsid w:val="0091280D"/>
    <w:rsid w:val="00912B42"/>
    <w:rsid w:val="00912D80"/>
    <w:rsid w:val="009131B3"/>
    <w:rsid w:val="009162D6"/>
    <w:rsid w:val="009169F2"/>
    <w:rsid w:val="00917FA4"/>
    <w:rsid w:val="009200F2"/>
    <w:rsid w:val="00920E1A"/>
    <w:rsid w:val="00921728"/>
    <w:rsid w:val="009222EA"/>
    <w:rsid w:val="009231E3"/>
    <w:rsid w:val="009232AE"/>
    <w:rsid w:val="009237DF"/>
    <w:rsid w:val="009249C0"/>
    <w:rsid w:val="00925C1C"/>
    <w:rsid w:val="00926B08"/>
    <w:rsid w:val="00926BDB"/>
    <w:rsid w:val="00927124"/>
    <w:rsid w:val="00930C9E"/>
    <w:rsid w:val="00931422"/>
    <w:rsid w:val="009327E6"/>
    <w:rsid w:val="00932A6F"/>
    <w:rsid w:val="00932EB8"/>
    <w:rsid w:val="00933DC3"/>
    <w:rsid w:val="00933FB4"/>
    <w:rsid w:val="009348B4"/>
    <w:rsid w:val="00935980"/>
    <w:rsid w:val="00935D96"/>
    <w:rsid w:val="00936125"/>
    <w:rsid w:val="009363A4"/>
    <w:rsid w:val="00936C9E"/>
    <w:rsid w:val="00937030"/>
    <w:rsid w:val="00937676"/>
    <w:rsid w:val="00937D33"/>
    <w:rsid w:val="009401A5"/>
    <w:rsid w:val="0094049B"/>
    <w:rsid w:val="00940F50"/>
    <w:rsid w:val="00941113"/>
    <w:rsid w:val="0094146B"/>
    <w:rsid w:val="009414F3"/>
    <w:rsid w:val="009423FD"/>
    <w:rsid w:val="0094252A"/>
    <w:rsid w:val="00943540"/>
    <w:rsid w:val="00943AE4"/>
    <w:rsid w:val="009446AC"/>
    <w:rsid w:val="009446E1"/>
    <w:rsid w:val="00944737"/>
    <w:rsid w:val="00944A15"/>
    <w:rsid w:val="00945656"/>
    <w:rsid w:val="009456E4"/>
    <w:rsid w:val="0094617F"/>
    <w:rsid w:val="00946287"/>
    <w:rsid w:val="00946741"/>
    <w:rsid w:val="00947059"/>
    <w:rsid w:val="00947700"/>
    <w:rsid w:val="00950535"/>
    <w:rsid w:val="009508FC"/>
    <w:rsid w:val="00950F93"/>
    <w:rsid w:val="00951D50"/>
    <w:rsid w:val="0095253A"/>
    <w:rsid w:val="00952F75"/>
    <w:rsid w:val="009539D0"/>
    <w:rsid w:val="00953DC2"/>
    <w:rsid w:val="00954468"/>
    <w:rsid w:val="00954DEA"/>
    <w:rsid w:val="00954E80"/>
    <w:rsid w:val="00955EF7"/>
    <w:rsid w:val="00957296"/>
    <w:rsid w:val="00957D29"/>
    <w:rsid w:val="009600CA"/>
    <w:rsid w:val="00961163"/>
    <w:rsid w:val="00961A35"/>
    <w:rsid w:val="00961F13"/>
    <w:rsid w:val="0096235D"/>
    <w:rsid w:val="00962979"/>
    <w:rsid w:val="00962C6C"/>
    <w:rsid w:val="00962E6D"/>
    <w:rsid w:val="00963F57"/>
    <w:rsid w:val="009648FB"/>
    <w:rsid w:val="00966718"/>
    <w:rsid w:val="00966CEE"/>
    <w:rsid w:val="00967B0E"/>
    <w:rsid w:val="00970732"/>
    <w:rsid w:val="009713BE"/>
    <w:rsid w:val="00972618"/>
    <w:rsid w:val="00972781"/>
    <w:rsid w:val="00972920"/>
    <w:rsid w:val="00972CE3"/>
    <w:rsid w:val="009731A3"/>
    <w:rsid w:val="00973E47"/>
    <w:rsid w:val="00974A08"/>
    <w:rsid w:val="00974DDD"/>
    <w:rsid w:val="00974F3D"/>
    <w:rsid w:val="00975A90"/>
    <w:rsid w:val="00976158"/>
    <w:rsid w:val="009768A0"/>
    <w:rsid w:val="00976E09"/>
    <w:rsid w:val="0097708E"/>
    <w:rsid w:val="00980255"/>
    <w:rsid w:val="009808C5"/>
    <w:rsid w:val="0098123F"/>
    <w:rsid w:val="009812B2"/>
    <w:rsid w:val="009821A4"/>
    <w:rsid w:val="00982C46"/>
    <w:rsid w:val="00982D83"/>
    <w:rsid w:val="0098338C"/>
    <w:rsid w:val="009833F5"/>
    <w:rsid w:val="0098344F"/>
    <w:rsid w:val="009835AA"/>
    <w:rsid w:val="009835BD"/>
    <w:rsid w:val="00983701"/>
    <w:rsid w:val="00983C09"/>
    <w:rsid w:val="00983DD3"/>
    <w:rsid w:val="00984E99"/>
    <w:rsid w:val="00985221"/>
    <w:rsid w:val="00985C04"/>
    <w:rsid w:val="00986C33"/>
    <w:rsid w:val="009902C3"/>
    <w:rsid w:val="00990409"/>
    <w:rsid w:val="00991157"/>
    <w:rsid w:val="00991894"/>
    <w:rsid w:val="00991C95"/>
    <w:rsid w:val="00991EF5"/>
    <w:rsid w:val="009922BD"/>
    <w:rsid w:val="009926E9"/>
    <w:rsid w:val="0099392D"/>
    <w:rsid w:val="00993F28"/>
    <w:rsid w:val="009947DF"/>
    <w:rsid w:val="00995737"/>
    <w:rsid w:val="009965BB"/>
    <w:rsid w:val="009969C3"/>
    <w:rsid w:val="00996D85"/>
    <w:rsid w:val="00997328"/>
    <w:rsid w:val="009975BD"/>
    <w:rsid w:val="00997846"/>
    <w:rsid w:val="009A004D"/>
    <w:rsid w:val="009A121A"/>
    <w:rsid w:val="009A14E1"/>
    <w:rsid w:val="009A1EDE"/>
    <w:rsid w:val="009A2BF4"/>
    <w:rsid w:val="009A42F5"/>
    <w:rsid w:val="009A493F"/>
    <w:rsid w:val="009A67D1"/>
    <w:rsid w:val="009A67EE"/>
    <w:rsid w:val="009A709B"/>
    <w:rsid w:val="009A7211"/>
    <w:rsid w:val="009B0567"/>
    <w:rsid w:val="009B087A"/>
    <w:rsid w:val="009B0AF3"/>
    <w:rsid w:val="009B0BB0"/>
    <w:rsid w:val="009B27B7"/>
    <w:rsid w:val="009B27C2"/>
    <w:rsid w:val="009B2C25"/>
    <w:rsid w:val="009B3001"/>
    <w:rsid w:val="009B34C4"/>
    <w:rsid w:val="009B3B78"/>
    <w:rsid w:val="009B47E7"/>
    <w:rsid w:val="009B4896"/>
    <w:rsid w:val="009B544C"/>
    <w:rsid w:val="009B59DB"/>
    <w:rsid w:val="009B654E"/>
    <w:rsid w:val="009B6820"/>
    <w:rsid w:val="009B6A7A"/>
    <w:rsid w:val="009B6D18"/>
    <w:rsid w:val="009B78B2"/>
    <w:rsid w:val="009C04CC"/>
    <w:rsid w:val="009C1836"/>
    <w:rsid w:val="009C2770"/>
    <w:rsid w:val="009C2A8B"/>
    <w:rsid w:val="009C39A9"/>
    <w:rsid w:val="009C3EFE"/>
    <w:rsid w:val="009C43CC"/>
    <w:rsid w:val="009C44A0"/>
    <w:rsid w:val="009C5A51"/>
    <w:rsid w:val="009C6075"/>
    <w:rsid w:val="009C6125"/>
    <w:rsid w:val="009C61F2"/>
    <w:rsid w:val="009C68FE"/>
    <w:rsid w:val="009C69CD"/>
    <w:rsid w:val="009C7516"/>
    <w:rsid w:val="009D0354"/>
    <w:rsid w:val="009D078F"/>
    <w:rsid w:val="009D0A02"/>
    <w:rsid w:val="009D19E6"/>
    <w:rsid w:val="009D1A61"/>
    <w:rsid w:val="009D1E70"/>
    <w:rsid w:val="009D3211"/>
    <w:rsid w:val="009D3579"/>
    <w:rsid w:val="009D37D5"/>
    <w:rsid w:val="009D3D69"/>
    <w:rsid w:val="009D47D3"/>
    <w:rsid w:val="009D4904"/>
    <w:rsid w:val="009D552A"/>
    <w:rsid w:val="009D5BE7"/>
    <w:rsid w:val="009D5DF0"/>
    <w:rsid w:val="009D6788"/>
    <w:rsid w:val="009D71FE"/>
    <w:rsid w:val="009E0243"/>
    <w:rsid w:val="009E061B"/>
    <w:rsid w:val="009E094E"/>
    <w:rsid w:val="009E24D5"/>
    <w:rsid w:val="009E25BB"/>
    <w:rsid w:val="009E288F"/>
    <w:rsid w:val="009E28A8"/>
    <w:rsid w:val="009E30DF"/>
    <w:rsid w:val="009E3359"/>
    <w:rsid w:val="009E35E2"/>
    <w:rsid w:val="009E36A1"/>
    <w:rsid w:val="009E4291"/>
    <w:rsid w:val="009E4FAB"/>
    <w:rsid w:val="009E536F"/>
    <w:rsid w:val="009E6472"/>
    <w:rsid w:val="009E7824"/>
    <w:rsid w:val="009E7F14"/>
    <w:rsid w:val="009F0027"/>
    <w:rsid w:val="009F0338"/>
    <w:rsid w:val="009F0899"/>
    <w:rsid w:val="009F194C"/>
    <w:rsid w:val="009F19B7"/>
    <w:rsid w:val="009F1C54"/>
    <w:rsid w:val="009F1D74"/>
    <w:rsid w:val="009F2B64"/>
    <w:rsid w:val="009F2D97"/>
    <w:rsid w:val="009F3DF6"/>
    <w:rsid w:val="009F41B0"/>
    <w:rsid w:val="009F5105"/>
    <w:rsid w:val="009F60C0"/>
    <w:rsid w:val="009F633C"/>
    <w:rsid w:val="009F7E4E"/>
    <w:rsid w:val="00A00840"/>
    <w:rsid w:val="00A01C78"/>
    <w:rsid w:val="00A02141"/>
    <w:rsid w:val="00A0229C"/>
    <w:rsid w:val="00A0277D"/>
    <w:rsid w:val="00A02F82"/>
    <w:rsid w:val="00A038DD"/>
    <w:rsid w:val="00A03D54"/>
    <w:rsid w:val="00A03DB8"/>
    <w:rsid w:val="00A0430A"/>
    <w:rsid w:val="00A04572"/>
    <w:rsid w:val="00A04725"/>
    <w:rsid w:val="00A0510D"/>
    <w:rsid w:val="00A05CDF"/>
    <w:rsid w:val="00A05DFC"/>
    <w:rsid w:val="00A073BB"/>
    <w:rsid w:val="00A0790D"/>
    <w:rsid w:val="00A07CA7"/>
    <w:rsid w:val="00A10739"/>
    <w:rsid w:val="00A10A30"/>
    <w:rsid w:val="00A115AA"/>
    <w:rsid w:val="00A116A2"/>
    <w:rsid w:val="00A117C4"/>
    <w:rsid w:val="00A11C09"/>
    <w:rsid w:val="00A11C52"/>
    <w:rsid w:val="00A11D2A"/>
    <w:rsid w:val="00A12035"/>
    <w:rsid w:val="00A12063"/>
    <w:rsid w:val="00A12119"/>
    <w:rsid w:val="00A12B55"/>
    <w:rsid w:val="00A12EAC"/>
    <w:rsid w:val="00A12EE9"/>
    <w:rsid w:val="00A14067"/>
    <w:rsid w:val="00A1417E"/>
    <w:rsid w:val="00A14A34"/>
    <w:rsid w:val="00A153DC"/>
    <w:rsid w:val="00A15B1D"/>
    <w:rsid w:val="00A15D11"/>
    <w:rsid w:val="00A1658D"/>
    <w:rsid w:val="00A1754A"/>
    <w:rsid w:val="00A17DC8"/>
    <w:rsid w:val="00A205AD"/>
    <w:rsid w:val="00A2068E"/>
    <w:rsid w:val="00A20F60"/>
    <w:rsid w:val="00A2166E"/>
    <w:rsid w:val="00A217FF"/>
    <w:rsid w:val="00A219EA"/>
    <w:rsid w:val="00A2208D"/>
    <w:rsid w:val="00A22548"/>
    <w:rsid w:val="00A22606"/>
    <w:rsid w:val="00A22F4F"/>
    <w:rsid w:val="00A22F8F"/>
    <w:rsid w:val="00A230A4"/>
    <w:rsid w:val="00A23209"/>
    <w:rsid w:val="00A2349A"/>
    <w:rsid w:val="00A2389E"/>
    <w:rsid w:val="00A23F7D"/>
    <w:rsid w:val="00A23F98"/>
    <w:rsid w:val="00A2418C"/>
    <w:rsid w:val="00A2504A"/>
    <w:rsid w:val="00A252AC"/>
    <w:rsid w:val="00A256F5"/>
    <w:rsid w:val="00A25E30"/>
    <w:rsid w:val="00A26211"/>
    <w:rsid w:val="00A26244"/>
    <w:rsid w:val="00A262E8"/>
    <w:rsid w:val="00A27D9B"/>
    <w:rsid w:val="00A27F11"/>
    <w:rsid w:val="00A30202"/>
    <w:rsid w:val="00A31B49"/>
    <w:rsid w:val="00A31C02"/>
    <w:rsid w:val="00A32016"/>
    <w:rsid w:val="00A330B7"/>
    <w:rsid w:val="00A33176"/>
    <w:rsid w:val="00A33971"/>
    <w:rsid w:val="00A34460"/>
    <w:rsid w:val="00A34525"/>
    <w:rsid w:val="00A353F1"/>
    <w:rsid w:val="00A35AB9"/>
    <w:rsid w:val="00A36ECD"/>
    <w:rsid w:val="00A36F95"/>
    <w:rsid w:val="00A379D5"/>
    <w:rsid w:val="00A37FED"/>
    <w:rsid w:val="00A4081D"/>
    <w:rsid w:val="00A417AC"/>
    <w:rsid w:val="00A42310"/>
    <w:rsid w:val="00A42B4D"/>
    <w:rsid w:val="00A42DED"/>
    <w:rsid w:val="00A43147"/>
    <w:rsid w:val="00A436FD"/>
    <w:rsid w:val="00A445CC"/>
    <w:rsid w:val="00A4480E"/>
    <w:rsid w:val="00A45ACE"/>
    <w:rsid w:val="00A45F66"/>
    <w:rsid w:val="00A46688"/>
    <w:rsid w:val="00A46883"/>
    <w:rsid w:val="00A47718"/>
    <w:rsid w:val="00A4781C"/>
    <w:rsid w:val="00A50DE9"/>
    <w:rsid w:val="00A50E20"/>
    <w:rsid w:val="00A51022"/>
    <w:rsid w:val="00A52527"/>
    <w:rsid w:val="00A528AF"/>
    <w:rsid w:val="00A52C6B"/>
    <w:rsid w:val="00A52F04"/>
    <w:rsid w:val="00A538F5"/>
    <w:rsid w:val="00A53E04"/>
    <w:rsid w:val="00A564E8"/>
    <w:rsid w:val="00A568C1"/>
    <w:rsid w:val="00A569B3"/>
    <w:rsid w:val="00A56BF1"/>
    <w:rsid w:val="00A57888"/>
    <w:rsid w:val="00A60CAD"/>
    <w:rsid w:val="00A61B7E"/>
    <w:rsid w:val="00A61CF6"/>
    <w:rsid w:val="00A61E9D"/>
    <w:rsid w:val="00A6241D"/>
    <w:rsid w:val="00A63603"/>
    <w:rsid w:val="00A63CDA"/>
    <w:rsid w:val="00A6451D"/>
    <w:rsid w:val="00A647FC"/>
    <w:rsid w:val="00A64D0E"/>
    <w:rsid w:val="00A65AA8"/>
    <w:rsid w:val="00A65B6D"/>
    <w:rsid w:val="00A65C3C"/>
    <w:rsid w:val="00A667E8"/>
    <w:rsid w:val="00A67859"/>
    <w:rsid w:val="00A67E09"/>
    <w:rsid w:val="00A70A1D"/>
    <w:rsid w:val="00A70DA3"/>
    <w:rsid w:val="00A71137"/>
    <w:rsid w:val="00A7120B"/>
    <w:rsid w:val="00A714EA"/>
    <w:rsid w:val="00A72342"/>
    <w:rsid w:val="00A728DF"/>
    <w:rsid w:val="00A74085"/>
    <w:rsid w:val="00A75983"/>
    <w:rsid w:val="00A75F5C"/>
    <w:rsid w:val="00A7653B"/>
    <w:rsid w:val="00A7655B"/>
    <w:rsid w:val="00A76C0B"/>
    <w:rsid w:val="00A76D36"/>
    <w:rsid w:val="00A77378"/>
    <w:rsid w:val="00A779B7"/>
    <w:rsid w:val="00A801D5"/>
    <w:rsid w:val="00A80D0D"/>
    <w:rsid w:val="00A81B75"/>
    <w:rsid w:val="00A81EEE"/>
    <w:rsid w:val="00A84538"/>
    <w:rsid w:val="00A84690"/>
    <w:rsid w:val="00A8470F"/>
    <w:rsid w:val="00A84D6F"/>
    <w:rsid w:val="00A852D3"/>
    <w:rsid w:val="00A85850"/>
    <w:rsid w:val="00A85A8D"/>
    <w:rsid w:val="00A85CD3"/>
    <w:rsid w:val="00A87903"/>
    <w:rsid w:val="00A87F7C"/>
    <w:rsid w:val="00A91E11"/>
    <w:rsid w:val="00A9203D"/>
    <w:rsid w:val="00A923A1"/>
    <w:rsid w:val="00A924CB"/>
    <w:rsid w:val="00A92BB0"/>
    <w:rsid w:val="00A92E4D"/>
    <w:rsid w:val="00A93324"/>
    <w:rsid w:val="00A933E8"/>
    <w:rsid w:val="00A94A67"/>
    <w:rsid w:val="00A954A4"/>
    <w:rsid w:val="00A95B06"/>
    <w:rsid w:val="00A971DC"/>
    <w:rsid w:val="00A97445"/>
    <w:rsid w:val="00A97760"/>
    <w:rsid w:val="00AA252A"/>
    <w:rsid w:val="00AA2D8D"/>
    <w:rsid w:val="00AA3586"/>
    <w:rsid w:val="00AA3863"/>
    <w:rsid w:val="00AA451F"/>
    <w:rsid w:val="00AA4688"/>
    <w:rsid w:val="00AA46C8"/>
    <w:rsid w:val="00AA47D5"/>
    <w:rsid w:val="00AA4962"/>
    <w:rsid w:val="00AA4DE7"/>
    <w:rsid w:val="00AA4F63"/>
    <w:rsid w:val="00AA555C"/>
    <w:rsid w:val="00AA5701"/>
    <w:rsid w:val="00AA59CB"/>
    <w:rsid w:val="00AA60B9"/>
    <w:rsid w:val="00AA6B11"/>
    <w:rsid w:val="00AA6BFE"/>
    <w:rsid w:val="00AA7DEF"/>
    <w:rsid w:val="00AB0B07"/>
    <w:rsid w:val="00AB0B88"/>
    <w:rsid w:val="00AB13F6"/>
    <w:rsid w:val="00AB1FE3"/>
    <w:rsid w:val="00AB2C89"/>
    <w:rsid w:val="00AB2E0C"/>
    <w:rsid w:val="00AB30C7"/>
    <w:rsid w:val="00AB34BF"/>
    <w:rsid w:val="00AB4575"/>
    <w:rsid w:val="00AB4B71"/>
    <w:rsid w:val="00AB5391"/>
    <w:rsid w:val="00AB5733"/>
    <w:rsid w:val="00AB576B"/>
    <w:rsid w:val="00AB57FE"/>
    <w:rsid w:val="00AB5FED"/>
    <w:rsid w:val="00AB6BA6"/>
    <w:rsid w:val="00AB76BD"/>
    <w:rsid w:val="00AC0E5A"/>
    <w:rsid w:val="00AC123C"/>
    <w:rsid w:val="00AC28E0"/>
    <w:rsid w:val="00AC2B2B"/>
    <w:rsid w:val="00AC38DD"/>
    <w:rsid w:val="00AC3A8D"/>
    <w:rsid w:val="00AC4E79"/>
    <w:rsid w:val="00AC71E2"/>
    <w:rsid w:val="00AC762B"/>
    <w:rsid w:val="00AC7CD6"/>
    <w:rsid w:val="00AD077C"/>
    <w:rsid w:val="00AD07DE"/>
    <w:rsid w:val="00AD15B0"/>
    <w:rsid w:val="00AD2CD6"/>
    <w:rsid w:val="00AD4964"/>
    <w:rsid w:val="00AD4DA2"/>
    <w:rsid w:val="00AD5B54"/>
    <w:rsid w:val="00AD5C48"/>
    <w:rsid w:val="00AD5DDE"/>
    <w:rsid w:val="00AD61FB"/>
    <w:rsid w:val="00AD6D84"/>
    <w:rsid w:val="00AD7BB5"/>
    <w:rsid w:val="00AE0E82"/>
    <w:rsid w:val="00AE131D"/>
    <w:rsid w:val="00AE1370"/>
    <w:rsid w:val="00AE17FF"/>
    <w:rsid w:val="00AE1804"/>
    <w:rsid w:val="00AE316A"/>
    <w:rsid w:val="00AE4059"/>
    <w:rsid w:val="00AE4F6F"/>
    <w:rsid w:val="00AE51B4"/>
    <w:rsid w:val="00AE623C"/>
    <w:rsid w:val="00AE6B18"/>
    <w:rsid w:val="00AE6BD2"/>
    <w:rsid w:val="00AE7431"/>
    <w:rsid w:val="00AE76D4"/>
    <w:rsid w:val="00AE7973"/>
    <w:rsid w:val="00AE7B23"/>
    <w:rsid w:val="00AE7FAB"/>
    <w:rsid w:val="00AF0068"/>
    <w:rsid w:val="00AF1208"/>
    <w:rsid w:val="00AF167B"/>
    <w:rsid w:val="00AF214A"/>
    <w:rsid w:val="00AF39E6"/>
    <w:rsid w:val="00AF3BC9"/>
    <w:rsid w:val="00AF3DD4"/>
    <w:rsid w:val="00AF3F89"/>
    <w:rsid w:val="00AF4E46"/>
    <w:rsid w:val="00AF5054"/>
    <w:rsid w:val="00AF550E"/>
    <w:rsid w:val="00AF6220"/>
    <w:rsid w:val="00AF6D24"/>
    <w:rsid w:val="00B00132"/>
    <w:rsid w:val="00B004E0"/>
    <w:rsid w:val="00B00790"/>
    <w:rsid w:val="00B007FE"/>
    <w:rsid w:val="00B00931"/>
    <w:rsid w:val="00B00D19"/>
    <w:rsid w:val="00B01976"/>
    <w:rsid w:val="00B01BD2"/>
    <w:rsid w:val="00B02EC0"/>
    <w:rsid w:val="00B0350B"/>
    <w:rsid w:val="00B046BB"/>
    <w:rsid w:val="00B0483F"/>
    <w:rsid w:val="00B04CBB"/>
    <w:rsid w:val="00B052CC"/>
    <w:rsid w:val="00B05A3F"/>
    <w:rsid w:val="00B05D58"/>
    <w:rsid w:val="00B06075"/>
    <w:rsid w:val="00B063AA"/>
    <w:rsid w:val="00B06EDC"/>
    <w:rsid w:val="00B07766"/>
    <w:rsid w:val="00B07850"/>
    <w:rsid w:val="00B1029D"/>
    <w:rsid w:val="00B10978"/>
    <w:rsid w:val="00B111A6"/>
    <w:rsid w:val="00B1142D"/>
    <w:rsid w:val="00B11AA8"/>
    <w:rsid w:val="00B126B3"/>
    <w:rsid w:val="00B13E2A"/>
    <w:rsid w:val="00B13E4B"/>
    <w:rsid w:val="00B14602"/>
    <w:rsid w:val="00B14744"/>
    <w:rsid w:val="00B15A80"/>
    <w:rsid w:val="00B15BD0"/>
    <w:rsid w:val="00B15C74"/>
    <w:rsid w:val="00B16039"/>
    <w:rsid w:val="00B167CE"/>
    <w:rsid w:val="00B17063"/>
    <w:rsid w:val="00B173AF"/>
    <w:rsid w:val="00B177DE"/>
    <w:rsid w:val="00B17A66"/>
    <w:rsid w:val="00B17C6C"/>
    <w:rsid w:val="00B201EA"/>
    <w:rsid w:val="00B21086"/>
    <w:rsid w:val="00B21E68"/>
    <w:rsid w:val="00B220E0"/>
    <w:rsid w:val="00B2212B"/>
    <w:rsid w:val="00B235AA"/>
    <w:rsid w:val="00B238A3"/>
    <w:rsid w:val="00B23F10"/>
    <w:rsid w:val="00B24166"/>
    <w:rsid w:val="00B24213"/>
    <w:rsid w:val="00B249C6"/>
    <w:rsid w:val="00B26231"/>
    <w:rsid w:val="00B26280"/>
    <w:rsid w:val="00B26961"/>
    <w:rsid w:val="00B26A7A"/>
    <w:rsid w:val="00B2736B"/>
    <w:rsid w:val="00B2759A"/>
    <w:rsid w:val="00B27CB5"/>
    <w:rsid w:val="00B27DBD"/>
    <w:rsid w:val="00B30E30"/>
    <w:rsid w:val="00B30E77"/>
    <w:rsid w:val="00B31A17"/>
    <w:rsid w:val="00B31EC9"/>
    <w:rsid w:val="00B32931"/>
    <w:rsid w:val="00B329C8"/>
    <w:rsid w:val="00B32F48"/>
    <w:rsid w:val="00B32FB9"/>
    <w:rsid w:val="00B33102"/>
    <w:rsid w:val="00B334D0"/>
    <w:rsid w:val="00B33A03"/>
    <w:rsid w:val="00B33C64"/>
    <w:rsid w:val="00B340F0"/>
    <w:rsid w:val="00B34136"/>
    <w:rsid w:val="00B34C53"/>
    <w:rsid w:val="00B350BF"/>
    <w:rsid w:val="00B35EA4"/>
    <w:rsid w:val="00B3680C"/>
    <w:rsid w:val="00B37627"/>
    <w:rsid w:val="00B37826"/>
    <w:rsid w:val="00B40518"/>
    <w:rsid w:val="00B40E06"/>
    <w:rsid w:val="00B40FAF"/>
    <w:rsid w:val="00B41DCF"/>
    <w:rsid w:val="00B43048"/>
    <w:rsid w:val="00B43F27"/>
    <w:rsid w:val="00B44085"/>
    <w:rsid w:val="00B4448E"/>
    <w:rsid w:val="00B44757"/>
    <w:rsid w:val="00B44DBD"/>
    <w:rsid w:val="00B45DC6"/>
    <w:rsid w:val="00B46440"/>
    <w:rsid w:val="00B46B71"/>
    <w:rsid w:val="00B46D4F"/>
    <w:rsid w:val="00B479AC"/>
    <w:rsid w:val="00B47DE1"/>
    <w:rsid w:val="00B5023A"/>
    <w:rsid w:val="00B5038D"/>
    <w:rsid w:val="00B506B8"/>
    <w:rsid w:val="00B513AA"/>
    <w:rsid w:val="00B514DB"/>
    <w:rsid w:val="00B51739"/>
    <w:rsid w:val="00B517D6"/>
    <w:rsid w:val="00B5213D"/>
    <w:rsid w:val="00B522B8"/>
    <w:rsid w:val="00B52BDB"/>
    <w:rsid w:val="00B52CB7"/>
    <w:rsid w:val="00B52E4E"/>
    <w:rsid w:val="00B5452E"/>
    <w:rsid w:val="00B54E47"/>
    <w:rsid w:val="00B55043"/>
    <w:rsid w:val="00B55485"/>
    <w:rsid w:val="00B5596F"/>
    <w:rsid w:val="00B560C6"/>
    <w:rsid w:val="00B57BD0"/>
    <w:rsid w:val="00B57E53"/>
    <w:rsid w:val="00B60842"/>
    <w:rsid w:val="00B61EE8"/>
    <w:rsid w:val="00B6229E"/>
    <w:rsid w:val="00B62430"/>
    <w:rsid w:val="00B62F07"/>
    <w:rsid w:val="00B63050"/>
    <w:rsid w:val="00B63AD8"/>
    <w:rsid w:val="00B64642"/>
    <w:rsid w:val="00B64A9B"/>
    <w:rsid w:val="00B65708"/>
    <w:rsid w:val="00B65CBD"/>
    <w:rsid w:val="00B661E9"/>
    <w:rsid w:val="00B674DD"/>
    <w:rsid w:val="00B67D25"/>
    <w:rsid w:val="00B67D86"/>
    <w:rsid w:val="00B720DC"/>
    <w:rsid w:val="00B72F72"/>
    <w:rsid w:val="00B732C4"/>
    <w:rsid w:val="00B7351E"/>
    <w:rsid w:val="00B73E37"/>
    <w:rsid w:val="00B75BB0"/>
    <w:rsid w:val="00B75C1B"/>
    <w:rsid w:val="00B7629F"/>
    <w:rsid w:val="00B76BFF"/>
    <w:rsid w:val="00B77129"/>
    <w:rsid w:val="00B777A4"/>
    <w:rsid w:val="00B77980"/>
    <w:rsid w:val="00B77BDF"/>
    <w:rsid w:val="00B80215"/>
    <w:rsid w:val="00B80393"/>
    <w:rsid w:val="00B80504"/>
    <w:rsid w:val="00B80980"/>
    <w:rsid w:val="00B80B4C"/>
    <w:rsid w:val="00B80E11"/>
    <w:rsid w:val="00B81018"/>
    <w:rsid w:val="00B81BFD"/>
    <w:rsid w:val="00B81C59"/>
    <w:rsid w:val="00B82E67"/>
    <w:rsid w:val="00B82F24"/>
    <w:rsid w:val="00B83438"/>
    <w:rsid w:val="00B83E09"/>
    <w:rsid w:val="00B83EEA"/>
    <w:rsid w:val="00B83FC3"/>
    <w:rsid w:val="00B842D6"/>
    <w:rsid w:val="00B8437C"/>
    <w:rsid w:val="00B84DF6"/>
    <w:rsid w:val="00B852CC"/>
    <w:rsid w:val="00B85366"/>
    <w:rsid w:val="00B85AAC"/>
    <w:rsid w:val="00B860C5"/>
    <w:rsid w:val="00B86E21"/>
    <w:rsid w:val="00B87A9B"/>
    <w:rsid w:val="00B902FC"/>
    <w:rsid w:val="00B905D7"/>
    <w:rsid w:val="00B90841"/>
    <w:rsid w:val="00B91761"/>
    <w:rsid w:val="00B92AC3"/>
    <w:rsid w:val="00B9373C"/>
    <w:rsid w:val="00B938F5"/>
    <w:rsid w:val="00B9455C"/>
    <w:rsid w:val="00B9502C"/>
    <w:rsid w:val="00B957D7"/>
    <w:rsid w:val="00B97E26"/>
    <w:rsid w:val="00BA09EB"/>
    <w:rsid w:val="00BA15BA"/>
    <w:rsid w:val="00BA17C0"/>
    <w:rsid w:val="00BA1BFC"/>
    <w:rsid w:val="00BA1C88"/>
    <w:rsid w:val="00BA1F07"/>
    <w:rsid w:val="00BA2CB4"/>
    <w:rsid w:val="00BA3356"/>
    <w:rsid w:val="00BA3863"/>
    <w:rsid w:val="00BA3B10"/>
    <w:rsid w:val="00BA414B"/>
    <w:rsid w:val="00BA556E"/>
    <w:rsid w:val="00BA5906"/>
    <w:rsid w:val="00BA5DF4"/>
    <w:rsid w:val="00BA7865"/>
    <w:rsid w:val="00BA7CDA"/>
    <w:rsid w:val="00BA7CE6"/>
    <w:rsid w:val="00BB015C"/>
    <w:rsid w:val="00BB0577"/>
    <w:rsid w:val="00BB161A"/>
    <w:rsid w:val="00BB16F1"/>
    <w:rsid w:val="00BB1B4B"/>
    <w:rsid w:val="00BB207D"/>
    <w:rsid w:val="00BB2263"/>
    <w:rsid w:val="00BB29E2"/>
    <w:rsid w:val="00BB3303"/>
    <w:rsid w:val="00BB3C8A"/>
    <w:rsid w:val="00BB414A"/>
    <w:rsid w:val="00BB451A"/>
    <w:rsid w:val="00BB472B"/>
    <w:rsid w:val="00BB4B47"/>
    <w:rsid w:val="00BB5437"/>
    <w:rsid w:val="00BB5C33"/>
    <w:rsid w:val="00BB5C7C"/>
    <w:rsid w:val="00BB5C92"/>
    <w:rsid w:val="00BB61F0"/>
    <w:rsid w:val="00BB6340"/>
    <w:rsid w:val="00BB64B2"/>
    <w:rsid w:val="00BB6609"/>
    <w:rsid w:val="00BB6BEA"/>
    <w:rsid w:val="00BB7411"/>
    <w:rsid w:val="00BB7450"/>
    <w:rsid w:val="00BB7492"/>
    <w:rsid w:val="00BB76FB"/>
    <w:rsid w:val="00BB7D11"/>
    <w:rsid w:val="00BC046E"/>
    <w:rsid w:val="00BC1804"/>
    <w:rsid w:val="00BC26F0"/>
    <w:rsid w:val="00BC3A93"/>
    <w:rsid w:val="00BC48FF"/>
    <w:rsid w:val="00BC5AE6"/>
    <w:rsid w:val="00BC68F2"/>
    <w:rsid w:val="00BC6CEE"/>
    <w:rsid w:val="00BC6D3D"/>
    <w:rsid w:val="00BD0321"/>
    <w:rsid w:val="00BD0492"/>
    <w:rsid w:val="00BD0CE5"/>
    <w:rsid w:val="00BD0E6D"/>
    <w:rsid w:val="00BD19E9"/>
    <w:rsid w:val="00BD1DD5"/>
    <w:rsid w:val="00BD1ED3"/>
    <w:rsid w:val="00BD21CF"/>
    <w:rsid w:val="00BD2B34"/>
    <w:rsid w:val="00BD31B9"/>
    <w:rsid w:val="00BD3893"/>
    <w:rsid w:val="00BD3CE5"/>
    <w:rsid w:val="00BD3D29"/>
    <w:rsid w:val="00BD440D"/>
    <w:rsid w:val="00BD4806"/>
    <w:rsid w:val="00BD4DC3"/>
    <w:rsid w:val="00BD4EED"/>
    <w:rsid w:val="00BD5040"/>
    <w:rsid w:val="00BD506F"/>
    <w:rsid w:val="00BD5F64"/>
    <w:rsid w:val="00BD603C"/>
    <w:rsid w:val="00BD607C"/>
    <w:rsid w:val="00BD61EF"/>
    <w:rsid w:val="00BD64E8"/>
    <w:rsid w:val="00BD6E05"/>
    <w:rsid w:val="00BE01C0"/>
    <w:rsid w:val="00BE0487"/>
    <w:rsid w:val="00BE0765"/>
    <w:rsid w:val="00BE11E5"/>
    <w:rsid w:val="00BE1269"/>
    <w:rsid w:val="00BE231C"/>
    <w:rsid w:val="00BE2782"/>
    <w:rsid w:val="00BE2F74"/>
    <w:rsid w:val="00BE3B03"/>
    <w:rsid w:val="00BE4FF4"/>
    <w:rsid w:val="00BE5765"/>
    <w:rsid w:val="00BE6B6E"/>
    <w:rsid w:val="00BE711A"/>
    <w:rsid w:val="00BE7297"/>
    <w:rsid w:val="00BE7510"/>
    <w:rsid w:val="00BE7794"/>
    <w:rsid w:val="00BE7A3F"/>
    <w:rsid w:val="00BE7CC9"/>
    <w:rsid w:val="00BF0640"/>
    <w:rsid w:val="00BF0C1C"/>
    <w:rsid w:val="00BF0CEF"/>
    <w:rsid w:val="00BF161B"/>
    <w:rsid w:val="00BF1814"/>
    <w:rsid w:val="00BF1A44"/>
    <w:rsid w:val="00BF21EC"/>
    <w:rsid w:val="00BF2C38"/>
    <w:rsid w:val="00BF2DA6"/>
    <w:rsid w:val="00BF3224"/>
    <w:rsid w:val="00BF35C3"/>
    <w:rsid w:val="00BF4203"/>
    <w:rsid w:val="00BF4B97"/>
    <w:rsid w:val="00BF511F"/>
    <w:rsid w:val="00BF54A6"/>
    <w:rsid w:val="00BF5DB6"/>
    <w:rsid w:val="00BF610B"/>
    <w:rsid w:val="00BF6689"/>
    <w:rsid w:val="00BF768B"/>
    <w:rsid w:val="00C00967"/>
    <w:rsid w:val="00C00ACD"/>
    <w:rsid w:val="00C00C4C"/>
    <w:rsid w:val="00C00E59"/>
    <w:rsid w:val="00C00E89"/>
    <w:rsid w:val="00C00FB6"/>
    <w:rsid w:val="00C013E8"/>
    <w:rsid w:val="00C01A00"/>
    <w:rsid w:val="00C01AAD"/>
    <w:rsid w:val="00C0240F"/>
    <w:rsid w:val="00C02762"/>
    <w:rsid w:val="00C02FBE"/>
    <w:rsid w:val="00C03FC8"/>
    <w:rsid w:val="00C04465"/>
    <w:rsid w:val="00C04AEE"/>
    <w:rsid w:val="00C04F62"/>
    <w:rsid w:val="00C04FDA"/>
    <w:rsid w:val="00C051B7"/>
    <w:rsid w:val="00C05978"/>
    <w:rsid w:val="00C06B56"/>
    <w:rsid w:val="00C06FB3"/>
    <w:rsid w:val="00C07247"/>
    <w:rsid w:val="00C108B7"/>
    <w:rsid w:val="00C10F6E"/>
    <w:rsid w:val="00C11A07"/>
    <w:rsid w:val="00C12229"/>
    <w:rsid w:val="00C1253C"/>
    <w:rsid w:val="00C127B5"/>
    <w:rsid w:val="00C14338"/>
    <w:rsid w:val="00C14BF7"/>
    <w:rsid w:val="00C150A6"/>
    <w:rsid w:val="00C15619"/>
    <w:rsid w:val="00C15A73"/>
    <w:rsid w:val="00C15C5B"/>
    <w:rsid w:val="00C15F4D"/>
    <w:rsid w:val="00C16864"/>
    <w:rsid w:val="00C17002"/>
    <w:rsid w:val="00C176E7"/>
    <w:rsid w:val="00C200AD"/>
    <w:rsid w:val="00C207C1"/>
    <w:rsid w:val="00C209DE"/>
    <w:rsid w:val="00C21193"/>
    <w:rsid w:val="00C21788"/>
    <w:rsid w:val="00C23624"/>
    <w:rsid w:val="00C23A60"/>
    <w:rsid w:val="00C23D7D"/>
    <w:rsid w:val="00C23E25"/>
    <w:rsid w:val="00C24082"/>
    <w:rsid w:val="00C24CCA"/>
    <w:rsid w:val="00C24EDE"/>
    <w:rsid w:val="00C24FBA"/>
    <w:rsid w:val="00C2532D"/>
    <w:rsid w:val="00C253C2"/>
    <w:rsid w:val="00C253C8"/>
    <w:rsid w:val="00C256F0"/>
    <w:rsid w:val="00C25D22"/>
    <w:rsid w:val="00C261F9"/>
    <w:rsid w:val="00C2667B"/>
    <w:rsid w:val="00C26E63"/>
    <w:rsid w:val="00C26FF0"/>
    <w:rsid w:val="00C27090"/>
    <w:rsid w:val="00C2774F"/>
    <w:rsid w:val="00C304BB"/>
    <w:rsid w:val="00C30EEF"/>
    <w:rsid w:val="00C328A2"/>
    <w:rsid w:val="00C32A18"/>
    <w:rsid w:val="00C333CA"/>
    <w:rsid w:val="00C33AF9"/>
    <w:rsid w:val="00C34AD7"/>
    <w:rsid w:val="00C35267"/>
    <w:rsid w:val="00C352CF"/>
    <w:rsid w:val="00C35BF2"/>
    <w:rsid w:val="00C35D6B"/>
    <w:rsid w:val="00C36430"/>
    <w:rsid w:val="00C3668D"/>
    <w:rsid w:val="00C36709"/>
    <w:rsid w:val="00C36781"/>
    <w:rsid w:val="00C40662"/>
    <w:rsid w:val="00C40D71"/>
    <w:rsid w:val="00C41936"/>
    <w:rsid w:val="00C41C08"/>
    <w:rsid w:val="00C41C99"/>
    <w:rsid w:val="00C41D0E"/>
    <w:rsid w:val="00C4214D"/>
    <w:rsid w:val="00C42155"/>
    <w:rsid w:val="00C43010"/>
    <w:rsid w:val="00C432C5"/>
    <w:rsid w:val="00C4445E"/>
    <w:rsid w:val="00C44D36"/>
    <w:rsid w:val="00C450EA"/>
    <w:rsid w:val="00C45D3F"/>
    <w:rsid w:val="00C46116"/>
    <w:rsid w:val="00C4667B"/>
    <w:rsid w:val="00C467D9"/>
    <w:rsid w:val="00C46A7C"/>
    <w:rsid w:val="00C46D18"/>
    <w:rsid w:val="00C479FB"/>
    <w:rsid w:val="00C506E2"/>
    <w:rsid w:val="00C50B4E"/>
    <w:rsid w:val="00C50C81"/>
    <w:rsid w:val="00C51145"/>
    <w:rsid w:val="00C5122F"/>
    <w:rsid w:val="00C5150B"/>
    <w:rsid w:val="00C51AA9"/>
    <w:rsid w:val="00C51F24"/>
    <w:rsid w:val="00C53046"/>
    <w:rsid w:val="00C53505"/>
    <w:rsid w:val="00C53A35"/>
    <w:rsid w:val="00C53B03"/>
    <w:rsid w:val="00C54387"/>
    <w:rsid w:val="00C555CD"/>
    <w:rsid w:val="00C55842"/>
    <w:rsid w:val="00C55D8A"/>
    <w:rsid w:val="00C55E19"/>
    <w:rsid w:val="00C560CB"/>
    <w:rsid w:val="00C56918"/>
    <w:rsid w:val="00C56BDA"/>
    <w:rsid w:val="00C56DBF"/>
    <w:rsid w:val="00C56DD0"/>
    <w:rsid w:val="00C56F22"/>
    <w:rsid w:val="00C570C6"/>
    <w:rsid w:val="00C57EBF"/>
    <w:rsid w:val="00C57FC5"/>
    <w:rsid w:val="00C606A6"/>
    <w:rsid w:val="00C61792"/>
    <w:rsid w:val="00C61C96"/>
    <w:rsid w:val="00C624AC"/>
    <w:rsid w:val="00C6408A"/>
    <w:rsid w:val="00C64574"/>
    <w:rsid w:val="00C651D8"/>
    <w:rsid w:val="00C65907"/>
    <w:rsid w:val="00C659CB"/>
    <w:rsid w:val="00C6668F"/>
    <w:rsid w:val="00C668BD"/>
    <w:rsid w:val="00C675F7"/>
    <w:rsid w:val="00C676F7"/>
    <w:rsid w:val="00C67BA1"/>
    <w:rsid w:val="00C7005E"/>
    <w:rsid w:val="00C70A36"/>
    <w:rsid w:val="00C70F08"/>
    <w:rsid w:val="00C71EAF"/>
    <w:rsid w:val="00C72199"/>
    <w:rsid w:val="00C72333"/>
    <w:rsid w:val="00C72676"/>
    <w:rsid w:val="00C726FA"/>
    <w:rsid w:val="00C7274B"/>
    <w:rsid w:val="00C72E2F"/>
    <w:rsid w:val="00C736A5"/>
    <w:rsid w:val="00C738BE"/>
    <w:rsid w:val="00C741CF"/>
    <w:rsid w:val="00C74363"/>
    <w:rsid w:val="00C74532"/>
    <w:rsid w:val="00C74BAE"/>
    <w:rsid w:val="00C74E13"/>
    <w:rsid w:val="00C75C41"/>
    <w:rsid w:val="00C7628A"/>
    <w:rsid w:val="00C7628B"/>
    <w:rsid w:val="00C76F9A"/>
    <w:rsid w:val="00C77213"/>
    <w:rsid w:val="00C8021F"/>
    <w:rsid w:val="00C806BA"/>
    <w:rsid w:val="00C81644"/>
    <w:rsid w:val="00C81756"/>
    <w:rsid w:val="00C81D4A"/>
    <w:rsid w:val="00C81F4D"/>
    <w:rsid w:val="00C8252F"/>
    <w:rsid w:val="00C831D0"/>
    <w:rsid w:val="00C839D5"/>
    <w:rsid w:val="00C84567"/>
    <w:rsid w:val="00C86C9B"/>
    <w:rsid w:val="00C8788F"/>
    <w:rsid w:val="00C87E4F"/>
    <w:rsid w:val="00C90733"/>
    <w:rsid w:val="00C9074A"/>
    <w:rsid w:val="00C90A2D"/>
    <w:rsid w:val="00C90B55"/>
    <w:rsid w:val="00C92948"/>
    <w:rsid w:val="00C92E85"/>
    <w:rsid w:val="00C93940"/>
    <w:rsid w:val="00C939D4"/>
    <w:rsid w:val="00C94673"/>
    <w:rsid w:val="00C957F3"/>
    <w:rsid w:val="00C96115"/>
    <w:rsid w:val="00C974A7"/>
    <w:rsid w:val="00C97530"/>
    <w:rsid w:val="00C97C16"/>
    <w:rsid w:val="00CA0064"/>
    <w:rsid w:val="00CA0C4A"/>
    <w:rsid w:val="00CA0EDD"/>
    <w:rsid w:val="00CA128E"/>
    <w:rsid w:val="00CA172D"/>
    <w:rsid w:val="00CA1E30"/>
    <w:rsid w:val="00CA2514"/>
    <w:rsid w:val="00CA2BB6"/>
    <w:rsid w:val="00CA3E41"/>
    <w:rsid w:val="00CA4904"/>
    <w:rsid w:val="00CA59AB"/>
    <w:rsid w:val="00CA5E75"/>
    <w:rsid w:val="00CA6467"/>
    <w:rsid w:val="00CA6522"/>
    <w:rsid w:val="00CA7E8E"/>
    <w:rsid w:val="00CB0136"/>
    <w:rsid w:val="00CB031D"/>
    <w:rsid w:val="00CB06C6"/>
    <w:rsid w:val="00CB0922"/>
    <w:rsid w:val="00CB1223"/>
    <w:rsid w:val="00CB1594"/>
    <w:rsid w:val="00CB1F92"/>
    <w:rsid w:val="00CB2733"/>
    <w:rsid w:val="00CB2998"/>
    <w:rsid w:val="00CB29DE"/>
    <w:rsid w:val="00CB2B3E"/>
    <w:rsid w:val="00CB366A"/>
    <w:rsid w:val="00CB38B5"/>
    <w:rsid w:val="00CB396A"/>
    <w:rsid w:val="00CB3B22"/>
    <w:rsid w:val="00CB4417"/>
    <w:rsid w:val="00CB4B4E"/>
    <w:rsid w:val="00CB601A"/>
    <w:rsid w:val="00CB636F"/>
    <w:rsid w:val="00CB6C95"/>
    <w:rsid w:val="00CB75BB"/>
    <w:rsid w:val="00CB7E67"/>
    <w:rsid w:val="00CC00AE"/>
    <w:rsid w:val="00CC1498"/>
    <w:rsid w:val="00CC2036"/>
    <w:rsid w:val="00CC289B"/>
    <w:rsid w:val="00CC2F3C"/>
    <w:rsid w:val="00CC392E"/>
    <w:rsid w:val="00CC3945"/>
    <w:rsid w:val="00CC50D8"/>
    <w:rsid w:val="00CC5A04"/>
    <w:rsid w:val="00CC692A"/>
    <w:rsid w:val="00CC6D41"/>
    <w:rsid w:val="00CC7168"/>
    <w:rsid w:val="00CC75A3"/>
    <w:rsid w:val="00CC7A20"/>
    <w:rsid w:val="00CC7ED5"/>
    <w:rsid w:val="00CD03F1"/>
    <w:rsid w:val="00CD0D7E"/>
    <w:rsid w:val="00CD10A2"/>
    <w:rsid w:val="00CD119D"/>
    <w:rsid w:val="00CD2B6D"/>
    <w:rsid w:val="00CD2E43"/>
    <w:rsid w:val="00CD3175"/>
    <w:rsid w:val="00CD327C"/>
    <w:rsid w:val="00CD36FB"/>
    <w:rsid w:val="00CD4432"/>
    <w:rsid w:val="00CD4723"/>
    <w:rsid w:val="00CD4F21"/>
    <w:rsid w:val="00CD5807"/>
    <w:rsid w:val="00CD5CAE"/>
    <w:rsid w:val="00CD6E24"/>
    <w:rsid w:val="00CD7D28"/>
    <w:rsid w:val="00CE0137"/>
    <w:rsid w:val="00CE03BF"/>
    <w:rsid w:val="00CE0626"/>
    <w:rsid w:val="00CE0627"/>
    <w:rsid w:val="00CE0713"/>
    <w:rsid w:val="00CE0985"/>
    <w:rsid w:val="00CE0A69"/>
    <w:rsid w:val="00CE1C7B"/>
    <w:rsid w:val="00CE2238"/>
    <w:rsid w:val="00CE22E0"/>
    <w:rsid w:val="00CE2FA9"/>
    <w:rsid w:val="00CE326B"/>
    <w:rsid w:val="00CE32D6"/>
    <w:rsid w:val="00CE43D5"/>
    <w:rsid w:val="00CE46B1"/>
    <w:rsid w:val="00CE4E02"/>
    <w:rsid w:val="00CE4E7D"/>
    <w:rsid w:val="00CE4ED5"/>
    <w:rsid w:val="00CE5052"/>
    <w:rsid w:val="00CE5CD7"/>
    <w:rsid w:val="00CE60E2"/>
    <w:rsid w:val="00CE6725"/>
    <w:rsid w:val="00CE6912"/>
    <w:rsid w:val="00CE69D0"/>
    <w:rsid w:val="00CE6A91"/>
    <w:rsid w:val="00CE773C"/>
    <w:rsid w:val="00CE7E1B"/>
    <w:rsid w:val="00CF156F"/>
    <w:rsid w:val="00CF1C79"/>
    <w:rsid w:val="00CF1D33"/>
    <w:rsid w:val="00CF2137"/>
    <w:rsid w:val="00CF2518"/>
    <w:rsid w:val="00CF2A15"/>
    <w:rsid w:val="00CF2AC2"/>
    <w:rsid w:val="00CF3548"/>
    <w:rsid w:val="00CF3AA1"/>
    <w:rsid w:val="00CF42EE"/>
    <w:rsid w:val="00CF47DA"/>
    <w:rsid w:val="00CF48E7"/>
    <w:rsid w:val="00CF4F3E"/>
    <w:rsid w:val="00CF52E6"/>
    <w:rsid w:val="00CF5517"/>
    <w:rsid w:val="00CF562C"/>
    <w:rsid w:val="00CF6828"/>
    <w:rsid w:val="00CF7D05"/>
    <w:rsid w:val="00CF7F19"/>
    <w:rsid w:val="00D00B9F"/>
    <w:rsid w:val="00D00E15"/>
    <w:rsid w:val="00D01074"/>
    <w:rsid w:val="00D012FC"/>
    <w:rsid w:val="00D01BF2"/>
    <w:rsid w:val="00D01D02"/>
    <w:rsid w:val="00D02563"/>
    <w:rsid w:val="00D025F0"/>
    <w:rsid w:val="00D02AA5"/>
    <w:rsid w:val="00D0317C"/>
    <w:rsid w:val="00D036A3"/>
    <w:rsid w:val="00D03FAC"/>
    <w:rsid w:val="00D043DB"/>
    <w:rsid w:val="00D04B0F"/>
    <w:rsid w:val="00D05BB2"/>
    <w:rsid w:val="00D05F15"/>
    <w:rsid w:val="00D06161"/>
    <w:rsid w:val="00D06E77"/>
    <w:rsid w:val="00D07696"/>
    <w:rsid w:val="00D07FCA"/>
    <w:rsid w:val="00D101F8"/>
    <w:rsid w:val="00D10514"/>
    <w:rsid w:val="00D1163D"/>
    <w:rsid w:val="00D11FEF"/>
    <w:rsid w:val="00D132DF"/>
    <w:rsid w:val="00D13AB1"/>
    <w:rsid w:val="00D13D3E"/>
    <w:rsid w:val="00D13D7B"/>
    <w:rsid w:val="00D140B2"/>
    <w:rsid w:val="00D14382"/>
    <w:rsid w:val="00D147EA"/>
    <w:rsid w:val="00D16338"/>
    <w:rsid w:val="00D16E82"/>
    <w:rsid w:val="00D1722E"/>
    <w:rsid w:val="00D17388"/>
    <w:rsid w:val="00D20AEF"/>
    <w:rsid w:val="00D21024"/>
    <w:rsid w:val="00D21130"/>
    <w:rsid w:val="00D211DF"/>
    <w:rsid w:val="00D2173F"/>
    <w:rsid w:val="00D21DDF"/>
    <w:rsid w:val="00D2230F"/>
    <w:rsid w:val="00D22BB4"/>
    <w:rsid w:val="00D23209"/>
    <w:rsid w:val="00D24034"/>
    <w:rsid w:val="00D2423F"/>
    <w:rsid w:val="00D24A70"/>
    <w:rsid w:val="00D24BC3"/>
    <w:rsid w:val="00D253FE"/>
    <w:rsid w:val="00D2582C"/>
    <w:rsid w:val="00D2589C"/>
    <w:rsid w:val="00D26E96"/>
    <w:rsid w:val="00D26F8D"/>
    <w:rsid w:val="00D27173"/>
    <w:rsid w:val="00D275C9"/>
    <w:rsid w:val="00D278FA"/>
    <w:rsid w:val="00D30C01"/>
    <w:rsid w:val="00D31321"/>
    <w:rsid w:val="00D31B14"/>
    <w:rsid w:val="00D33056"/>
    <w:rsid w:val="00D33087"/>
    <w:rsid w:val="00D3316F"/>
    <w:rsid w:val="00D336C7"/>
    <w:rsid w:val="00D33A09"/>
    <w:rsid w:val="00D33E13"/>
    <w:rsid w:val="00D33EC7"/>
    <w:rsid w:val="00D3408D"/>
    <w:rsid w:val="00D34583"/>
    <w:rsid w:val="00D35139"/>
    <w:rsid w:val="00D35582"/>
    <w:rsid w:val="00D357EE"/>
    <w:rsid w:val="00D36862"/>
    <w:rsid w:val="00D37882"/>
    <w:rsid w:val="00D37BEA"/>
    <w:rsid w:val="00D37C0F"/>
    <w:rsid w:val="00D37C95"/>
    <w:rsid w:val="00D4000F"/>
    <w:rsid w:val="00D4027B"/>
    <w:rsid w:val="00D41D7B"/>
    <w:rsid w:val="00D424B2"/>
    <w:rsid w:val="00D42A0C"/>
    <w:rsid w:val="00D42E4B"/>
    <w:rsid w:val="00D43158"/>
    <w:rsid w:val="00D4329E"/>
    <w:rsid w:val="00D43A9D"/>
    <w:rsid w:val="00D43ABE"/>
    <w:rsid w:val="00D43F8B"/>
    <w:rsid w:val="00D448FD"/>
    <w:rsid w:val="00D4620A"/>
    <w:rsid w:val="00D46346"/>
    <w:rsid w:val="00D4665E"/>
    <w:rsid w:val="00D46B66"/>
    <w:rsid w:val="00D46F55"/>
    <w:rsid w:val="00D4771A"/>
    <w:rsid w:val="00D50603"/>
    <w:rsid w:val="00D510B9"/>
    <w:rsid w:val="00D51A2F"/>
    <w:rsid w:val="00D51CC8"/>
    <w:rsid w:val="00D5206C"/>
    <w:rsid w:val="00D524F2"/>
    <w:rsid w:val="00D525C4"/>
    <w:rsid w:val="00D5550B"/>
    <w:rsid w:val="00D5628C"/>
    <w:rsid w:val="00D568A5"/>
    <w:rsid w:val="00D568AD"/>
    <w:rsid w:val="00D56967"/>
    <w:rsid w:val="00D569DF"/>
    <w:rsid w:val="00D57407"/>
    <w:rsid w:val="00D60136"/>
    <w:rsid w:val="00D6075E"/>
    <w:rsid w:val="00D61E2F"/>
    <w:rsid w:val="00D624CA"/>
    <w:rsid w:val="00D63003"/>
    <w:rsid w:val="00D63222"/>
    <w:rsid w:val="00D6326F"/>
    <w:rsid w:val="00D6348F"/>
    <w:rsid w:val="00D63FDC"/>
    <w:rsid w:val="00D644B9"/>
    <w:rsid w:val="00D648DB"/>
    <w:rsid w:val="00D654DF"/>
    <w:rsid w:val="00D65955"/>
    <w:rsid w:val="00D660FF"/>
    <w:rsid w:val="00D66228"/>
    <w:rsid w:val="00D66298"/>
    <w:rsid w:val="00D66F30"/>
    <w:rsid w:val="00D67006"/>
    <w:rsid w:val="00D67240"/>
    <w:rsid w:val="00D67BBE"/>
    <w:rsid w:val="00D70205"/>
    <w:rsid w:val="00D70609"/>
    <w:rsid w:val="00D70947"/>
    <w:rsid w:val="00D70D33"/>
    <w:rsid w:val="00D71076"/>
    <w:rsid w:val="00D71313"/>
    <w:rsid w:val="00D71F50"/>
    <w:rsid w:val="00D7234A"/>
    <w:rsid w:val="00D72943"/>
    <w:rsid w:val="00D72F04"/>
    <w:rsid w:val="00D7314E"/>
    <w:rsid w:val="00D735AB"/>
    <w:rsid w:val="00D740F8"/>
    <w:rsid w:val="00D748DB"/>
    <w:rsid w:val="00D74964"/>
    <w:rsid w:val="00D74BA3"/>
    <w:rsid w:val="00D7580F"/>
    <w:rsid w:val="00D75838"/>
    <w:rsid w:val="00D75F02"/>
    <w:rsid w:val="00D76E2B"/>
    <w:rsid w:val="00D76EBE"/>
    <w:rsid w:val="00D772C8"/>
    <w:rsid w:val="00D77485"/>
    <w:rsid w:val="00D7765D"/>
    <w:rsid w:val="00D8070A"/>
    <w:rsid w:val="00D80E6C"/>
    <w:rsid w:val="00D81C5D"/>
    <w:rsid w:val="00D8214D"/>
    <w:rsid w:val="00D824F7"/>
    <w:rsid w:val="00D82648"/>
    <w:rsid w:val="00D831A3"/>
    <w:rsid w:val="00D83280"/>
    <w:rsid w:val="00D83EBE"/>
    <w:rsid w:val="00D849AF"/>
    <w:rsid w:val="00D84BB2"/>
    <w:rsid w:val="00D85CB3"/>
    <w:rsid w:val="00D86754"/>
    <w:rsid w:val="00D86A2C"/>
    <w:rsid w:val="00D86AF4"/>
    <w:rsid w:val="00D87225"/>
    <w:rsid w:val="00D873E5"/>
    <w:rsid w:val="00D8771D"/>
    <w:rsid w:val="00D87E97"/>
    <w:rsid w:val="00D903F2"/>
    <w:rsid w:val="00D90E1C"/>
    <w:rsid w:val="00D9120D"/>
    <w:rsid w:val="00D91661"/>
    <w:rsid w:val="00D917F4"/>
    <w:rsid w:val="00D924DA"/>
    <w:rsid w:val="00D925E8"/>
    <w:rsid w:val="00D935D8"/>
    <w:rsid w:val="00D93CDA"/>
    <w:rsid w:val="00D93F0C"/>
    <w:rsid w:val="00D9460A"/>
    <w:rsid w:val="00D94AE8"/>
    <w:rsid w:val="00D95023"/>
    <w:rsid w:val="00D95699"/>
    <w:rsid w:val="00D9584B"/>
    <w:rsid w:val="00D95C82"/>
    <w:rsid w:val="00D96349"/>
    <w:rsid w:val="00D963AF"/>
    <w:rsid w:val="00D9640E"/>
    <w:rsid w:val="00D97608"/>
    <w:rsid w:val="00DA035D"/>
    <w:rsid w:val="00DA05DC"/>
    <w:rsid w:val="00DA1CDE"/>
    <w:rsid w:val="00DA2816"/>
    <w:rsid w:val="00DA2F33"/>
    <w:rsid w:val="00DA4287"/>
    <w:rsid w:val="00DA4646"/>
    <w:rsid w:val="00DA4BE7"/>
    <w:rsid w:val="00DA55B8"/>
    <w:rsid w:val="00DA5A19"/>
    <w:rsid w:val="00DA5C33"/>
    <w:rsid w:val="00DA64DD"/>
    <w:rsid w:val="00DA7316"/>
    <w:rsid w:val="00DA77C4"/>
    <w:rsid w:val="00DA7913"/>
    <w:rsid w:val="00DA7FD2"/>
    <w:rsid w:val="00DB131B"/>
    <w:rsid w:val="00DB1688"/>
    <w:rsid w:val="00DB19A6"/>
    <w:rsid w:val="00DB1DF9"/>
    <w:rsid w:val="00DB2A58"/>
    <w:rsid w:val="00DB2F46"/>
    <w:rsid w:val="00DB370A"/>
    <w:rsid w:val="00DB3DFA"/>
    <w:rsid w:val="00DB3F38"/>
    <w:rsid w:val="00DB417D"/>
    <w:rsid w:val="00DB5CF5"/>
    <w:rsid w:val="00DB5D79"/>
    <w:rsid w:val="00DB6027"/>
    <w:rsid w:val="00DB6C7C"/>
    <w:rsid w:val="00DB717E"/>
    <w:rsid w:val="00DB7553"/>
    <w:rsid w:val="00DC1218"/>
    <w:rsid w:val="00DC1B8E"/>
    <w:rsid w:val="00DC22B5"/>
    <w:rsid w:val="00DC2A58"/>
    <w:rsid w:val="00DC3818"/>
    <w:rsid w:val="00DC3B27"/>
    <w:rsid w:val="00DC3BE0"/>
    <w:rsid w:val="00DC421F"/>
    <w:rsid w:val="00DC4672"/>
    <w:rsid w:val="00DC494C"/>
    <w:rsid w:val="00DC4C57"/>
    <w:rsid w:val="00DC4CCA"/>
    <w:rsid w:val="00DC53DE"/>
    <w:rsid w:val="00DC568E"/>
    <w:rsid w:val="00DC59E2"/>
    <w:rsid w:val="00DC5D07"/>
    <w:rsid w:val="00DC6096"/>
    <w:rsid w:val="00DC62CD"/>
    <w:rsid w:val="00DC69AF"/>
    <w:rsid w:val="00DC6E43"/>
    <w:rsid w:val="00DC731D"/>
    <w:rsid w:val="00DC7CA2"/>
    <w:rsid w:val="00DC7D23"/>
    <w:rsid w:val="00DC7D58"/>
    <w:rsid w:val="00DD03B0"/>
    <w:rsid w:val="00DD0A91"/>
    <w:rsid w:val="00DD0B24"/>
    <w:rsid w:val="00DD0B80"/>
    <w:rsid w:val="00DD1303"/>
    <w:rsid w:val="00DD16ED"/>
    <w:rsid w:val="00DD1AB9"/>
    <w:rsid w:val="00DD342E"/>
    <w:rsid w:val="00DD395A"/>
    <w:rsid w:val="00DD3965"/>
    <w:rsid w:val="00DD3D76"/>
    <w:rsid w:val="00DD50C7"/>
    <w:rsid w:val="00DD6C74"/>
    <w:rsid w:val="00DD6FC5"/>
    <w:rsid w:val="00DD7202"/>
    <w:rsid w:val="00DD77A3"/>
    <w:rsid w:val="00DE0DE3"/>
    <w:rsid w:val="00DE1CCA"/>
    <w:rsid w:val="00DE2092"/>
    <w:rsid w:val="00DE219D"/>
    <w:rsid w:val="00DE29AB"/>
    <w:rsid w:val="00DE2A38"/>
    <w:rsid w:val="00DE2AFE"/>
    <w:rsid w:val="00DE2B72"/>
    <w:rsid w:val="00DE2CC1"/>
    <w:rsid w:val="00DE2DEC"/>
    <w:rsid w:val="00DE32F2"/>
    <w:rsid w:val="00DE3335"/>
    <w:rsid w:val="00DE3AA5"/>
    <w:rsid w:val="00DE3D30"/>
    <w:rsid w:val="00DE4593"/>
    <w:rsid w:val="00DE4B7B"/>
    <w:rsid w:val="00DE4CF6"/>
    <w:rsid w:val="00DE50A9"/>
    <w:rsid w:val="00DE51B4"/>
    <w:rsid w:val="00DE645C"/>
    <w:rsid w:val="00DE6573"/>
    <w:rsid w:val="00DE66F7"/>
    <w:rsid w:val="00DE6CA2"/>
    <w:rsid w:val="00DE6FE4"/>
    <w:rsid w:val="00DE7A23"/>
    <w:rsid w:val="00DE7E9C"/>
    <w:rsid w:val="00DE7F0E"/>
    <w:rsid w:val="00DF01AF"/>
    <w:rsid w:val="00DF079B"/>
    <w:rsid w:val="00DF1B02"/>
    <w:rsid w:val="00DF1BEB"/>
    <w:rsid w:val="00DF2418"/>
    <w:rsid w:val="00DF4012"/>
    <w:rsid w:val="00DF401F"/>
    <w:rsid w:val="00DF49FA"/>
    <w:rsid w:val="00DF57B7"/>
    <w:rsid w:val="00DF60B0"/>
    <w:rsid w:val="00DF7754"/>
    <w:rsid w:val="00DF7A08"/>
    <w:rsid w:val="00E00391"/>
    <w:rsid w:val="00E00E57"/>
    <w:rsid w:val="00E016CE"/>
    <w:rsid w:val="00E0265F"/>
    <w:rsid w:val="00E02691"/>
    <w:rsid w:val="00E0318E"/>
    <w:rsid w:val="00E034D6"/>
    <w:rsid w:val="00E03B6A"/>
    <w:rsid w:val="00E047CA"/>
    <w:rsid w:val="00E05542"/>
    <w:rsid w:val="00E06095"/>
    <w:rsid w:val="00E06ABA"/>
    <w:rsid w:val="00E07230"/>
    <w:rsid w:val="00E073FA"/>
    <w:rsid w:val="00E07957"/>
    <w:rsid w:val="00E100EC"/>
    <w:rsid w:val="00E1181A"/>
    <w:rsid w:val="00E11A64"/>
    <w:rsid w:val="00E1335D"/>
    <w:rsid w:val="00E14FB3"/>
    <w:rsid w:val="00E164AA"/>
    <w:rsid w:val="00E168EF"/>
    <w:rsid w:val="00E17E14"/>
    <w:rsid w:val="00E17F7B"/>
    <w:rsid w:val="00E2138F"/>
    <w:rsid w:val="00E22334"/>
    <w:rsid w:val="00E224F0"/>
    <w:rsid w:val="00E229AC"/>
    <w:rsid w:val="00E22DF8"/>
    <w:rsid w:val="00E230D3"/>
    <w:rsid w:val="00E23465"/>
    <w:rsid w:val="00E237A0"/>
    <w:rsid w:val="00E23B20"/>
    <w:rsid w:val="00E2408A"/>
    <w:rsid w:val="00E249DA"/>
    <w:rsid w:val="00E274DE"/>
    <w:rsid w:val="00E27DDB"/>
    <w:rsid w:val="00E27EAD"/>
    <w:rsid w:val="00E30837"/>
    <w:rsid w:val="00E313D5"/>
    <w:rsid w:val="00E316B3"/>
    <w:rsid w:val="00E32D47"/>
    <w:rsid w:val="00E33517"/>
    <w:rsid w:val="00E34279"/>
    <w:rsid w:val="00E343F1"/>
    <w:rsid w:val="00E34507"/>
    <w:rsid w:val="00E34559"/>
    <w:rsid w:val="00E3455A"/>
    <w:rsid w:val="00E3499C"/>
    <w:rsid w:val="00E34CA9"/>
    <w:rsid w:val="00E354B7"/>
    <w:rsid w:val="00E364AF"/>
    <w:rsid w:val="00E36689"/>
    <w:rsid w:val="00E36CBB"/>
    <w:rsid w:val="00E400DC"/>
    <w:rsid w:val="00E402C9"/>
    <w:rsid w:val="00E403EE"/>
    <w:rsid w:val="00E40B82"/>
    <w:rsid w:val="00E40FC5"/>
    <w:rsid w:val="00E4102F"/>
    <w:rsid w:val="00E41ADB"/>
    <w:rsid w:val="00E41CA3"/>
    <w:rsid w:val="00E42833"/>
    <w:rsid w:val="00E4285B"/>
    <w:rsid w:val="00E42A89"/>
    <w:rsid w:val="00E42CEA"/>
    <w:rsid w:val="00E430D8"/>
    <w:rsid w:val="00E44785"/>
    <w:rsid w:val="00E4531B"/>
    <w:rsid w:val="00E45954"/>
    <w:rsid w:val="00E45BA6"/>
    <w:rsid w:val="00E45E46"/>
    <w:rsid w:val="00E46102"/>
    <w:rsid w:val="00E47649"/>
    <w:rsid w:val="00E478D4"/>
    <w:rsid w:val="00E50F14"/>
    <w:rsid w:val="00E511B8"/>
    <w:rsid w:val="00E51320"/>
    <w:rsid w:val="00E519EB"/>
    <w:rsid w:val="00E521C3"/>
    <w:rsid w:val="00E52349"/>
    <w:rsid w:val="00E52C5F"/>
    <w:rsid w:val="00E555A2"/>
    <w:rsid w:val="00E56CE7"/>
    <w:rsid w:val="00E56E8D"/>
    <w:rsid w:val="00E571DD"/>
    <w:rsid w:val="00E57CBE"/>
    <w:rsid w:val="00E6018E"/>
    <w:rsid w:val="00E602BE"/>
    <w:rsid w:val="00E602DC"/>
    <w:rsid w:val="00E6071F"/>
    <w:rsid w:val="00E61FC8"/>
    <w:rsid w:val="00E62517"/>
    <w:rsid w:val="00E62833"/>
    <w:rsid w:val="00E62B21"/>
    <w:rsid w:val="00E63037"/>
    <w:rsid w:val="00E6356C"/>
    <w:rsid w:val="00E63668"/>
    <w:rsid w:val="00E63D38"/>
    <w:rsid w:val="00E63E49"/>
    <w:rsid w:val="00E63FEA"/>
    <w:rsid w:val="00E64351"/>
    <w:rsid w:val="00E64B75"/>
    <w:rsid w:val="00E654A7"/>
    <w:rsid w:val="00E661A4"/>
    <w:rsid w:val="00E673E3"/>
    <w:rsid w:val="00E67579"/>
    <w:rsid w:val="00E67D1A"/>
    <w:rsid w:val="00E7068A"/>
    <w:rsid w:val="00E71284"/>
    <w:rsid w:val="00E7150C"/>
    <w:rsid w:val="00E715A4"/>
    <w:rsid w:val="00E72458"/>
    <w:rsid w:val="00E7249F"/>
    <w:rsid w:val="00E72717"/>
    <w:rsid w:val="00E72869"/>
    <w:rsid w:val="00E72DC3"/>
    <w:rsid w:val="00E7345E"/>
    <w:rsid w:val="00E73461"/>
    <w:rsid w:val="00E73BFE"/>
    <w:rsid w:val="00E73EE5"/>
    <w:rsid w:val="00E741E3"/>
    <w:rsid w:val="00E743AB"/>
    <w:rsid w:val="00E74479"/>
    <w:rsid w:val="00E7483D"/>
    <w:rsid w:val="00E74909"/>
    <w:rsid w:val="00E75885"/>
    <w:rsid w:val="00E76092"/>
    <w:rsid w:val="00E7633A"/>
    <w:rsid w:val="00E763A5"/>
    <w:rsid w:val="00E76A86"/>
    <w:rsid w:val="00E801D9"/>
    <w:rsid w:val="00E80D31"/>
    <w:rsid w:val="00E80DD1"/>
    <w:rsid w:val="00E80F69"/>
    <w:rsid w:val="00E81302"/>
    <w:rsid w:val="00E831E0"/>
    <w:rsid w:val="00E83E19"/>
    <w:rsid w:val="00E84B0D"/>
    <w:rsid w:val="00E84E2A"/>
    <w:rsid w:val="00E84EDD"/>
    <w:rsid w:val="00E855F7"/>
    <w:rsid w:val="00E85E95"/>
    <w:rsid w:val="00E86EC3"/>
    <w:rsid w:val="00E87216"/>
    <w:rsid w:val="00E8732E"/>
    <w:rsid w:val="00E87B96"/>
    <w:rsid w:val="00E90B28"/>
    <w:rsid w:val="00E90BFC"/>
    <w:rsid w:val="00E91998"/>
    <w:rsid w:val="00E91A0A"/>
    <w:rsid w:val="00E91CA5"/>
    <w:rsid w:val="00E91CB1"/>
    <w:rsid w:val="00E9211B"/>
    <w:rsid w:val="00E92906"/>
    <w:rsid w:val="00E9348E"/>
    <w:rsid w:val="00E9482F"/>
    <w:rsid w:val="00E949C9"/>
    <w:rsid w:val="00E9522D"/>
    <w:rsid w:val="00E9572E"/>
    <w:rsid w:val="00E95AAF"/>
    <w:rsid w:val="00E96941"/>
    <w:rsid w:val="00E96B4D"/>
    <w:rsid w:val="00EA067E"/>
    <w:rsid w:val="00EA0C4F"/>
    <w:rsid w:val="00EA1163"/>
    <w:rsid w:val="00EA227B"/>
    <w:rsid w:val="00EA23F1"/>
    <w:rsid w:val="00EA2E35"/>
    <w:rsid w:val="00EA32CB"/>
    <w:rsid w:val="00EA3410"/>
    <w:rsid w:val="00EA4480"/>
    <w:rsid w:val="00EA4F7A"/>
    <w:rsid w:val="00EA52BC"/>
    <w:rsid w:val="00EA58BB"/>
    <w:rsid w:val="00EA6437"/>
    <w:rsid w:val="00EA6DB6"/>
    <w:rsid w:val="00EA7467"/>
    <w:rsid w:val="00EB0436"/>
    <w:rsid w:val="00EB061B"/>
    <w:rsid w:val="00EB0ED4"/>
    <w:rsid w:val="00EB0FCB"/>
    <w:rsid w:val="00EB127A"/>
    <w:rsid w:val="00EB1511"/>
    <w:rsid w:val="00EB284D"/>
    <w:rsid w:val="00EB366D"/>
    <w:rsid w:val="00EB3EEC"/>
    <w:rsid w:val="00EB45C7"/>
    <w:rsid w:val="00EB4677"/>
    <w:rsid w:val="00EB47F8"/>
    <w:rsid w:val="00EB4CB7"/>
    <w:rsid w:val="00EB5073"/>
    <w:rsid w:val="00EB5122"/>
    <w:rsid w:val="00EB53DE"/>
    <w:rsid w:val="00EB62B3"/>
    <w:rsid w:val="00EB630D"/>
    <w:rsid w:val="00EB665A"/>
    <w:rsid w:val="00EB67AE"/>
    <w:rsid w:val="00EB6CCB"/>
    <w:rsid w:val="00EB6D61"/>
    <w:rsid w:val="00EB74F3"/>
    <w:rsid w:val="00EB76BC"/>
    <w:rsid w:val="00EC00FD"/>
    <w:rsid w:val="00EC13D2"/>
    <w:rsid w:val="00EC15B6"/>
    <w:rsid w:val="00EC17F4"/>
    <w:rsid w:val="00EC1CC2"/>
    <w:rsid w:val="00EC33F2"/>
    <w:rsid w:val="00EC3532"/>
    <w:rsid w:val="00EC3E7A"/>
    <w:rsid w:val="00EC43B3"/>
    <w:rsid w:val="00EC47B4"/>
    <w:rsid w:val="00EC4F9D"/>
    <w:rsid w:val="00EC575B"/>
    <w:rsid w:val="00EC5B4F"/>
    <w:rsid w:val="00EC69B6"/>
    <w:rsid w:val="00EC6CA9"/>
    <w:rsid w:val="00EC6CF9"/>
    <w:rsid w:val="00EC6E98"/>
    <w:rsid w:val="00EC7782"/>
    <w:rsid w:val="00ED0329"/>
    <w:rsid w:val="00ED0D60"/>
    <w:rsid w:val="00ED1411"/>
    <w:rsid w:val="00ED1A71"/>
    <w:rsid w:val="00ED1C48"/>
    <w:rsid w:val="00ED1F36"/>
    <w:rsid w:val="00ED242D"/>
    <w:rsid w:val="00ED2957"/>
    <w:rsid w:val="00ED3A0A"/>
    <w:rsid w:val="00ED4391"/>
    <w:rsid w:val="00ED4D50"/>
    <w:rsid w:val="00ED54B9"/>
    <w:rsid w:val="00ED57DE"/>
    <w:rsid w:val="00ED62EC"/>
    <w:rsid w:val="00ED699D"/>
    <w:rsid w:val="00EE0A8C"/>
    <w:rsid w:val="00EE1954"/>
    <w:rsid w:val="00EE1CFA"/>
    <w:rsid w:val="00EE2F40"/>
    <w:rsid w:val="00EE3354"/>
    <w:rsid w:val="00EE3DE9"/>
    <w:rsid w:val="00EE42C8"/>
    <w:rsid w:val="00EE47EA"/>
    <w:rsid w:val="00EE4999"/>
    <w:rsid w:val="00EE558E"/>
    <w:rsid w:val="00EE55B2"/>
    <w:rsid w:val="00EE56E4"/>
    <w:rsid w:val="00EE6378"/>
    <w:rsid w:val="00EE67E1"/>
    <w:rsid w:val="00EE6DC4"/>
    <w:rsid w:val="00EE6E2F"/>
    <w:rsid w:val="00EE6E43"/>
    <w:rsid w:val="00EE7487"/>
    <w:rsid w:val="00EE7968"/>
    <w:rsid w:val="00EF0910"/>
    <w:rsid w:val="00EF1954"/>
    <w:rsid w:val="00EF2093"/>
    <w:rsid w:val="00EF289D"/>
    <w:rsid w:val="00EF2A0D"/>
    <w:rsid w:val="00EF3D32"/>
    <w:rsid w:val="00EF3ED4"/>
    <w:rsid w:val="00EF4253"/>
    <w:rsid w:val="00EF6143"/>
    <w:rsid w:val="00EF6708"/>
    <w:rsid w:val="00EF67F3"/>
    <w:rsid w:val="00EF6880"/>
    <w:rsid w:val="00EF737C"/>
    <w:rsid w:val="00F013B3"/>
    <w:rsid w:val="00F01981"/>
    <w:rsid w:val="00F01AAC"/>
    <w:rsid w:val="00F02030"/>
    <w:rsid w:val="00F02308"/>
    <w:rsid w:val="00F0258D"/>
    <w:rsid w:val="00F02D5A"/>
    <w:rsid w:val="00F038D4"/>
    <w:rsid w:val="00F03ADB"/>
    <w:rsid w:val="00F0415D"/>
    <w:rsid w:val="00F04F6A"/>
    <w:rsid w:val="00F04FBF"/>
    <w:rsid w:val="00F05446"/>
    <w:rsid w:val="00F0627F"/>
    <w:rsid w:val="00F073B6"/>
    <w:rsid w:val="00F101AF"/>
    <w:rsid w:val="00F10C4C"/>
    <w:rsid w:val="00F117E3"/>
    <w:rsid w:val="00F11BBC"/>
    <w:rsid w:val="00F11F71"/>
    <w:rsid w:val="00F1241A"/>
    <w:rsid w:val="00F12481"/>
    <w:rsid w:val="00F126C7"/>
    <w:rsid w:val="00F1334A"/>
    <w:rsid w:val="00F13531"/>
    <w:rsid w:val="00F13BCB"/>
    <w:rsid w:val="00F14249"/>
    <w:rsid w:val="00F14963"/>
    <w:rsid w:val="00F14D49"/>
    <w:rsid w:val="00F162CC"/>
    <w:rsid w:val="00F16B68"/>
    <w:rsid w:val="00F16F0E"/>
    <w:rsid w:val="00F204C1"/>
    <w:rsid w:val="00F2053A"/>
    <w:rsid w:val="00F20BDB"/>
    <w:rsid w:val="00F20DC2"/>
    <w:rsid w:val="00F20E21"/>
    <w:rsid w:val="00F21D1A"/>
    <w:rsid w:val="00F21E2C"/>
    <w:rsid w:val="00F242B0"/>
    <w:rsid w:val="00F24B09"/>
    <w:rsid w:val="00F2516B"/>
    <w:rsid w:val="00F25BF9"/>
    <w:rsid w:val="00F25C0B"/>
    <w:rsid w:val="00F26006"/>
    <w:rsid w:val="00F26F16"/>
    <w:rsid w:val="00F275C8"/>
    <w:rsid w:val="00F27701"/>
    <w:rsid w:val="00F301CB"/>
    <w:rsid w:val="00F30564"/>
    <w:rsid w:val="00F305F4"/>
    <w:rsid w:val="00F30E3C"/>
    <w:rsid w:val="00F3155C"/>
    <w:rsid w:val="00F322A8"/>
    <w:rsid w:val="00F32630"/>
    <w:rsid w:val="00F32ED0"/>
    <w:rsid w:val="00F338A5"/>
    <w:rsid w:val="00F340D4"/>
    <w:rsid w:val="00F34A80"/>
    <w:rsid w:val="00F34AB1"/>
    <w:rsid w:val="00F34FDF"/>
    <w:rsid w:val="00F358C5"/>
    <w:rsid w:val="00F36EFE"/>
    <w:rsid w:val="00F37456"/>
    <w:rsid w:val="00F37FCE"/>
    <w:rsid w:val="00F40109"/>
    <w:rsid w:val="00F40521"/>
    <w:rsid w:val="00F40976"/>
    <w:rsid w:val="00F416CD"/>
    <w:rsid w:val="00F41A73"/>
    <w:rsid w:val="00F42EC6"/>
    <w:rsid w:val="00F4335E"/>
    <w:rsid w:val="00F45BC7"/>
    <w:rsid w:val="00F46ECA"/>
    <w:rsid w:val="00F46EF6"/>
    <w:rsid w:val="00F4782B"/>
    <w:rsid w:val="00F47D86"/>
    <w:rsid w:val="00F502AD"/>
    <w:rsid w:val="00F503BF"/>
    <w:rsid w:val="00F507EB"/>
    <w:rsid w:val="00F50AE2"/>
    <w:rsid w:val="00F5166E"/>
    <w:rsid w:val="00F519B9"/>
    <w:rsid w:val="00F51B06"/>
    <w:rsid w:val="00F5216E"/>
    <w:rsid w:val="00F525AE"/>
    <w:rsid w:val="00F53772"/>
    <w:rsid w:val="00F551C5"/>
    <w:rsid w:val="00F5715E"/>
    <w:rsid w:val="00F57798"/>
    <w:rsid w:val="00F57A62"/>
    <w:rsid w:val="00F603A9"/>
    <w:rsid w:val="00F6072B"/>
    <w:rsid w:val="00F608CF"/>
    <w:rsid w:val="00F6114E"/>
    <w:rsid w:val="00F61982"/>
    <w:rsid w:val="00F61FD2"/>
    <w:rsid w:val="00F62C68"/>
    <w:rsid w:val="00F6315D"/>
    <w:rsid w:val="00F632DA"/>
    <w:rsid w:val="00F63B68"/>
    <w:rsid w:val="00F63C1D"/>
    <w:rsid w:val="00F64866"/>
    <w:rsid w:val="00F64A37"/>
    <w:rsid w:val="00F6505D"/>
    <w:rsid w:val="00F66A0D"/>
    <w:rsid w:val="00F66B50"/>
    <w:rsid w:val="00F678E6"/>
    <w:rsid w:val="00F70C24"/>
    <w:rsid w:val="00F70F4C"/>
    <w:rsid w:val="00F7209C"/>
    <w:rsid w:val="00F72FBA"/>
    <w:rsid w:val="00F72FF2"/>
    <w:rsid w:val="00F738F1"/>
    <w:rsid w:val="00F74334"/>
    <w:rsid w:val="00F74CBA"/>
    <w:rsid w:val="00F74F9D"/>
    <w:rsid w:val="00F75365"/>
    <w:rsid w:val="00F7548E"/>
    <w:rsid w:val="00F7575D"/>
    <w:rsid w:val="00F758BA"/>
    <w:rsid w:val="00F7704B"/>
    <w:rsid w:val="00F77B5D"/>
    <w:rsid w:val="00F804DA"/>
    <w:rsid w:val="00F81B20"/>
    <w:rsid w:val="00F82881"/>
    <w:rsid w:val="00F828E5"/>
    <w:rsid w:val="00F848F4"/>
    <w:rsid w:val="00F8513A"/>
    <w:rsid w:val="00F85234"/>
    <w:rsid w:val="00F863DA"/>
    <w:rsid w:val="00F867F9"/>
    <w:rsid w:val="00F86D9E"/>
    <w:rsid w:val="00F86F7F"/>
    <w:rsid w:val="00F8700E"/>
    <w:rsid w:val="00F87084"/>
    <w:rsid w:val="00F87B8F"/>
    <w:rsid w:val="00F905ED"/>
    <w:rsid w:val="00F914B5"/>
    <w:rsid w:val="00F918BD"/>
    <w:rsid w:val="00F91F35"/>
    <w:rsid w:val="00F93281"/>
    <w:rsid w:val="00F9365B"/>
    <w:rsid w:val="00F93686"/>
    <w:rsid w:val="00F93AFE"/>
    <w:rsid w:val="00F958F4"/>
    <w:rsid w:val="00F95BA9"/>
    <w:rsid w:val="00F95EAF"/>
    <w:rsid w:val="00F95EBE"/>
    <w:rsid w:val="00F96BFF"/>
    <w:rsid w:val="00F97723"/>
    <w:rsid w:val="00F97970"/>
    <w:rsid w:val="00F97A8F"/>
    <w:rsid w:val="00FA0073"/>
    <w:rsid w:val="00FA03E0"/>
    <w:rsid w:val="00FA03E3"/>
    <w:rsid w:val="00FA03FD"/>
    <w:rsid w:val="00FA054E"/>
    <w:rsid w:val="00FA07EC"/>
    <w:rsid w:val="00FA1B7E"/>
    <w:rsid w:val="00FA1BBC"/>
    <w:rsid w:val="00FA1F0A"/>
    <w:rsid w:val="00FA233C"/>
    <w:rsid w:val="00FA26E6"/>
    <w:rsid w:val="00FA27CD"/>
    <w:rsid w:val="00FA28F4"/>
    <w:rsid w:val="00FA3DBD"/>
    <w:rsid w:val="00FA455A"/>
    <w:rsid w:val="00FA4A59"/>
    <w:rsid w:val="00FA616F"/>
    <w:rsid w:val="00FA61A3"/>
    <w:rsid w:val="00FA6555"/>
    <w:rsid w:val="00FA6790"/>
    <w:rsid w:val="00FA6FD6"/>
    <w:rsid w:val="00FA7577"/>
    <w:rsid w:val="00FB002B"/>
    <w:rsid w:val="00FB02B8"/>
    <w:rsid w:val="00FB0333"/>
    <w:rsid w:val="00FB0999"/>
    <w:rsid w:val="00FB0EE0"/>
    <w:rsid w:val="00FB15A7"/>
    <w:rsid w:val="00FB18B1"/>
    <w:rsid w:val="00FB299B"/>
    <w:rsid w:val="00FB35C6"/>
    <w:rsid w:val="00FB36E7"/>
    <w:rsid w:val="00FB488A"/>
    <w:rsid w:val="00FB508D"/>
    <w:rsid w:val="00FB516E"/>
    <w:rsid w:val="00FB535D"/>
    <w:rsid w:val="00FB5F46"/>
    <w:rsid w:val="00FB60E6"/>
    <w:rsid w:val="00FB745E"/>
    <w:rsid w:val="00FB75B4"/>
    <w:rsid w:val="00FB7FAD"/>
    <w:rsid w:val="00FC0D4B"/>
    <w:rsid w:val="00FC1250"/>
    <w:rsid w:val="00FC1A79"/>
    <w:rsid w:val="00FC25F9"/>
    <w:rsid w:val="00FC3C79"/>
    <w:rsid w:val="00FC3CC7"/>
    <w:rsid w:val="00FC5284"/>
    <w:rsid w:val="00FC550E"/>
    <w:rsid w:val="00FC57EE"/>
    <w:rsid w:val="00FC5A39"/>
    <w:rsid w:val="00FC5ADC"/>
    <w:rsid w:val="00FC62FB"/>
    <w:rsid w:val="00FC6EC7"/>
    <w:rsid w:val="00FC6F75"/>
    <w:rsid w:val="00FC7097"/>
    <w:rsid w:val="00FC7B95"/>
    <w:rsid w:val="00FC7E82"/>
    <w:rsid w:val="00FD077A"/>
    <w:rsid w:val="00FD0A1A"/>
    <w:rsid w:val="00FD0B65"/>
    <w:rsid w:val="00FD136E"/>
    <w:rsid w:val="00FD14FD"/>
    <w:rsid w:val="00FD185C"/>
    <w:rsid w:val="00FD1D7D"/>
    <w:rsid w:val="00FD22BC"/>
    <w:rsid w:val="00FD3B07"/>
    <w:rsid w:val="00FD3BC6"/>
    <w:rsid w:val="00FD4EAC"/>
    <w:rsid w:val="00FD4F72"/>
    <w:rsid w:val="00FD5906"/>
    <w:rsid w:val="00FD5BDC"/>
    <w:rsid w:val="00FD661D"/>
    <w:rsid w:val="00FD715D"/>
    <w:rsid w:val="00FD782C"/>
    <w:rsid w:val="00FD7D8E"/>
    <w:rsid w:val="00FE0672"/>
    <w:rsid w:val="00FE102E"/>
    <w:rsid w:val="00FE1969"/>
    <w:rsid w:val="00FE1CE9"/>
    <w:rsid w:val="00FE1FF4"/>
    <w:rsid w:val="00FE260D"/>
    <w:rsid w:val="00FE33C4"/>
    <w:rsid w:val="00FE38A0"/>
    <w:rsid w:val="00FE3BF0"/>
    <w:rsid w:val="00FE49C6"/>
    <w:rsid w:val="00FE4C7B"/>
    <w:rsid w:val="00FE519D"/>
    <w:rsid w:val="00FF0439"/>
    <w:rsid w:val="00FF0A56"/>
    <w:rsid w:val="00FF11BD"/>
    <w:rsid w:val="00FF1D4C"/>
    <w:rsid w:val="00FF2676"/>
    <w:rsid w:val="00FF3518"/>
    <w:rsid w:val="00FF42AE"/>
    <w:rsid w:val="00FF4C95"/>
    <w:rsid w:val="00FF5044"/>
    <w:rsid w:val="00FF50FF"/>
    <w:rsid w:val="00FF5151"/>
    <w:rsid w:val="00FF57F1"/>
    <w:rsid w:val="00FF59DD"/>
    <w:rsid w:val="00FF5BD5"/>
    <w:rsid w:val="00FF5C98"/>
    <w:rsid w:val="00FF660D"/>
    <w:rsid w:val="00FF6ED0"/>
    <w:rsid w:val="00FF7607"/>
    <w:rsid w:val="00FF7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00ACD"/>
    <w:pPr>
      <w:spacing w:after="200" w:line="276" w:lineRule="auto"/>
    </w:pPr>
    <w:rPr>
      <w:lang w:eastAsia="en-US"/>
    </w:rPr>
  </w:style>
  <w:style w:type="paragraph" w:styleId="1">
    <w:name w:val="heading 1"/>
    <w:basedOn w:val="a"/>
    <w:next w:val="a"/>
    <w:link w:val="10"/>
    <w:uiPriority w:val="99"/>
    <w:qFormat/>
    <w:rsid w:val="00A87903"/>
    <w:pPr>
      <w:keepNext/>
      <w:keepLines/>
      <w:spacing w:before="480" w:after="0"/>
      <w:outlineLvl w:val="0"/>
    </w:pPr>
    <w:rPr>
      <w:rFonts w:ascii="Cambria" w:hAnsi="Cambria"/>
      <w:b/>
      <w:color w:val="365F91"/>
      <w:sz w:val="28"/>
      <w:szCs w:val="20"/>
      <w:lang w:eastAsia="ru-RU"/>
    </w:rPr>
  </w:style>
  <w:style w:type="paragraph" w:styleId="2">
    <w:name w:val="heading 2"/>
    <w:basedOn w:val="a"/>
    <w:next w:val="a"/>
    <w:link w:val="20"/>
    <w:uiPriority w:val="99"/>
    <w:qFormat/>
    <w:locked/>
    <w:rsid w:val="0052618C"/>
    <w:pPr>
      <w:keepNext/>
      <w:spacing w:before="240" w:after="60"/>
      <w:outlineLvl w:val="1"/>
    </w:pPr>
    <w:rPr>
      <w:rFonts w:ascii="Cambria" w:hAnsi="Cambria"/>
      <w:b/>
      <w:i/>
      <w:sz w:val="28"/>
      <w:szCs w:val="20"/>
    </w:rPr>
  </w:style>
  <w:style w:type="paragraph" w:styleId="3">
    <w:name w:val="heading 3"/>
    <w:basedOn w:val="a"/>
    <w:next w:val="a"/>
    <w:link w:val="30"/>
    <w:uiPriority w:val="99"/>
    <w:qFormat/>
    <w:locked/>
    <w:rsid w:val="00BB6609"/>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qFormat/>
    <w:locked/>
    <w:rsid w:val="00BB6609"/>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9"/>
    <w:qFormat/>
    <w:locked/>
    <w:rsid w:val="00BB6609"/>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87903"/>
    <w:rPr>
      <w:rFonts w:ascii="Cambria" w:hAnsi="Cambria" w:cs="Times New Roman"/>
      <w:b/>
      <w:color w:val="365F91"/>
      <w:sz w:val="28"/>
    </w:rPr>
  </w:style>
  <w:style w:type="character" w:customStyle="1" w:styleId="20">
    <w:name w:val="Заголовок 2 Знак"/>
    <w:basedOn w:val="a0"/>
    <w:link w:val="2"/>
    <w:uiPriority w:val="99"/>
    <w:locked/>
    <w:rsid w:val="0052618C"/>
    <w:rPr>
      <w:rFonts w:ascii="Cambria" w:hAnsi="Cambria" w:cs="Times New Roman"/>
      <w:b/>
      <w:i/>
      <w:sz w:val="28"/>
      <w:lang w:eastAsia="en-US"/>
    </w:rPr>
  </w:style>
  <w:style w:type="character" w:customStyle="1" w:styleId="30">
    <w:name w:val="Заголовок 3 Знак"/>
    <w:basedOn w:val="a0"/>
    <w:link w:val="3"/>
    <w:uiPriority w:val="99"/>
    <w:semiHidden/>
    <w:locked/>
    <w:rsid w:val="00BB6609"/>
    <w:rPr>
      <w:rFonts w:ascii="Cambria" w:hAnsi="Cambria" w:cs="Times New Roman"/>
      <w:b/>
      <w:bCs/>
      <w:color w:val="4F81BD"/>
      <w:sz w:val="22"/>
      <w:szCs w:val="22"/>
      <w:lang w:eastAsia="en-US"/>
    </w:rPr>
  </w:style>
  <w:style w:type="character" w:customStyle="1" w:styleId="40">
    <w:name w:val="Заголовок 4 Знак"/>
    <w:basedOn w:val="a0"/>
    <w:link w:val="4"/>
    <w:uiPriority w:val="99"/>
    <w:semiHidden/>
    <w:locked/>
    <w:rsid w:val="00BB6609"/>
    <w:rPr>
      <w:rFonts w:ascii="Cambria" w:hAnsi="Cambria" w:cs="Times New Roman"/>
      <w:b/>
      <w:bCs/>
      <w:i/>
      <w:iCs/>
      <w:color w:val="4F81BD"/>
      <w:sz w:val="22"/>
      <w:szCs w:val="22"/>
      <w:lang w:eastAsia="en-US"/>
    </w:rPr>
  </w:style>
  <w:style w:type="character" w:customStyle="1" w:styleId="50">
    <w:name w:val="Заголовок 5 Знак"/>
    <w:basedOn w:val="a0"/>
    <w:link w:val="5"/>
    <w:uiPriority w:val="99"/>
    <w:semiHidden/>
    <w:locked/>
    <w:rsid w:val="00BB6609"/>
    <w:rPr>
      <w:rFonts w:ascii="Cambria" w:hAnsi="Cambria" w:cs="Times New Roman"/>
      <w:color w:val="243F60"/>
      <w:sz w:val="22"/>
      <w:szCs w:val="22"/>
      <w:lang w:eastAsia="en-US"/>
    </w:rPr>
  </w:style>
  <w:style w:type="paragraph" w:styleId="a3">
    <w:name w:val="No Spacing"/>
    <w:link w:val="a4"/>
    <w:uiPriority w:val="99"/>
    <w:qFormat/>
    <w:rsid w:val="00741743"/>
    <w:rPr>
      <w:rFonts w:eastAsia="Times New Roman"/>
    </w:rPr>
  </w:style>
  <w:style w:type="character" w:customStyle="1" w:styleId="a4">
    <w:name w:val="Без интервала Знак"/>
    <w:link w:val="a3"/>
    <w:uiPriority w:val="99"/>
    <w:locked/>
    <w:rsid w:val="00741743"/>
    <w:rPr>
      <w:rFonts w:eastAsia="Times New Roman"/>
      <w:sz w:val="22"/>
      <w:lang w:val="ru-RU" w:eastAsia="ru-RU"/>
    </w:rPr>
  </w:style>
  <w:style w:type="paragraph" w:styleId="a5">
    <w:name w:val="Balloon Text"/>
    <w:basedOn w:val="a"/>
    <w:link w:val="a6"/>
    <w:uiPriority w:val="99"/>
    <w:semiHidden/>
    <w:rsid w:val="00741743"/>
    <w:pPr>
      <w:spacing w:after="0" w:line="240" w:lineRule="auto"/>
    </w:pPr>
    <w:rPr>
      <w:rFonts w:ascii="Tahoma" w:hAnsi="Tahoma"/>
      <w:sz w:val="16"/>
      <w:szCs w:val="20"/>
      <w:lang w:eastAsia="ru-RU"/>
    </w:rPr>
  </w:style>
  <w:style w:type="character" w:customStyle="1" w:styleId="a6">
    <w:name w:val="Текст выноски Знак"/>
    <w:basedOn w:val="a0"/>
    <w:link w:val="a5"/>
    <w:uiPriority w:val="99"/>
    <w:semiHidden/>
    <w:locked/>
    <w:rsid w:val="00741743"/>
    <w:rPr>
      <w:rFonts w:ascii="Tahoma" w:hAnsi="Tahoma" w:cs="Times New Roman"/>
      <w:sz w:val="16"/>
    </w:rPr>
  </w:style>
  <w:style w:type="table" w:styleId="a7">
    <w:name w:val="Table Grid"/>
    <w:basedOn w:val="a1"/>
    <w:uiPriority w:val="99"/>
    <w:rsid w:val="0074174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99"/>
    <w:qFormat/>
    <w:rsid w:val="007B71A7"/>
    <w:rPr>
      <w:rFonts w:cs="Times New Roman"/>
      <w:b/>
    </w:rPr>
  </w:style>
  <w:style w:type="character" w:customStyle="1" w:styleId="apple-converted-space">
    <w:name w:val="apple-converted-space"/>
    <w:uiPriority w:val="99"/>
    <w:rsid w:val="007B71A7"/>
  </w:style>
  <w:style w:type="paragraph" w:styleId="a9">
    <w:name w:val="List Paragraph"/>
    <w:basedOn w:val="a"/>
    <w:link w:val="aa"/>
    <w:uiPriority w:val="99"/>
    <w:qFormat/>
    <w:rsid w:val="007B71A7"/>
    <w:pPr>
      <w:ind w:left="720"/>
      <w:contextualSpacing/>
    </w:pPr>
  </w:style>
  <w:style w:type="paragraph" w:styleId="ab">
    <w:name w:val="header"/>
    <w:basedOn w:val="a"/>
    <w:link w:val="ac"/>
    <w:uiPriority w:val="99"/>
    <w:rsid w:val="00A04725"/>
    <w:pPr>
      <w:tabs>
        <w:tab w:val="center" w:pos="4677"/>
        <w:tab w:val="right" w:pos="9355"/>
      </w:tabs>
      <w:spacing w:after="0" w:line="240" w:lineRule="auto"/>
    </w:pPr>
    <w:rPr>
      <w:sz w:val="20"/>
      <w:szCs w:val="20"/>
      <w:lang w:eastAsia="ru-RU"/>
    </w:rPr>
  </w:style>
  <w:style w:type="character" w:customStyle="1" w:styleId="ac">
    <w:name w:val="Верхний колонтитул Знак"/>
    <w:basedOn w:val="a0"/>
    <w:link w:val="ab"/>
    <w:uiPriority w:val="99"/>
    <w:locked/>
    <w:rsid w:val="00A04725"/>
    <w:rPr>
      <w:rFonts w:cs="Times New Roman"/>
    </w:rPr>
  </w:style>
  <w:style w:type="paragraph" w:styleId="ad">
    <w:name w:val="footer"/>
    <w:basedOn w:val="a"/>
    <w:link w:val="ae"/>
    <w:uiPriority w:val="99"/>
    <w:rsid w:val="00A04725"/>
    <w:pPr>
      <w:tabs>
        <w:tab w:val="center" w:pos="4677"/>
        <w:tab w:val="right" w:pos="9355"/>
      </w:tabs>
      <w:spacing w:after="0" w:line="240" w:lineRule="auto"/>
    </w:pPr>
    <w:rPr>
      <w:sz w:val="20"/>
      <w:szCs w:val="20"/>
      <w:lang w:eastAsia="ru-RU"/>
    </w:rPr>
  </w:style>
  <w:style w:type="character" w:customStyle="1" w:styleId="ae">
    <w:name w:val="Нижний колонтитул Знак"/>
    <w:basedOn w:val="a0"/>
    <w:link w:val="ad"/>
    <w:uiPriority w:val="99"/>
    <w:locked/>
    <w:rsid w:val="00A04725"/>
    <w:rPr>
      <w:rFonts w:cs="Times New Roman"/>
    </w:rPr>
  </w:style>
  <w:style w:type="paragraph" w:styleId="af">
    <w:name w:val="Normal (Web)"/>
    <w:basedOn w:val="a"/>
    <w:uiPriority w:val="99"/>
    <w:rsid w:val="00DE21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uiPriority w:val="99"/>
    <w:rsid w:val="002069A3"/>
  </w:style>
  <w:style w:type="paragraph" w:customStyle="1" w:styleId="p16">
    <w:name w:val="p16"/>
    <w:basedOn w:val="a"/>
    <w:uiPriority w:val="99"/>
    <w:rsid w:val="00736BC1"/>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Hyperlink"/>
    <w:basedOn w:val="a0"/>
    <w:uiPriority w:val="99"/>
    <w:rsid w:val="00736BC1"/>
    <w:rPr>
      <w:rFonts w:cs="Times New Roman"/>
      <w:color w:val="0000FF"/>
      <w:u w:val="single"/>
    </w:rPr>
  </w:style>
  <w:style w:type="paragraph" w:customStyle="1" w:styleId="p17">
    <w:name w:val="p17"/>
    <w:basedOn w:val="a"/>
    <w:uiPriority w:val="99"/>
    <w:rsid w:val="00736B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uiPriority w:val="99"/>
    <w:rsid w:val="00736BC1"/>
  </w:style>
  <w:style w:type="paragraph" w:customStyle="1" w:styleId="p8">
    <w:name w:val="p8"/>
    <w:basedOn w:val="a"/>
    <w:uiPriority w:val="99"/>
    <w:rsid w:val="00E91C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uiPriority w:val="99"/>
    <w:rsid w:val="00E91CB1"/>
  </w:style>
  <w:style w:type="character" w:customStyle="1" w:styleId="s4">
    <w:name w:val="s4"/>
    <w:uiPriority w:val="99"/>
    <w:rsid w:val="00E91CB1"/>
  </w:style>
  <w:style w:type="paragraph" w:customStyle="1" w:styleId="p6">
    <w:name w:val="p6"/>
    <w:basedOn w:val="a"/>
    <w:uiPriority w:val="99"/>
    <w:rsid w:val="00BD64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uiPriority w:val="99"/>
    <w:rsid w:val="00BD64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basedOn w:val="a"/>
    <w:uiPriority w:val="99"/>
    <w:rsid w:val="00E1181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uiPriority w:val="99"/>
    <w:rsid w:val="00A12EE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A12EE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BB7D11"/>
    <w:pPr>
      <w:autoSpaceDE w:val="0"/>
      <w:autoSpaceDN w:val="0"/>
      <w:adjustRightInd w:val="0"/>
    </w:pPr>
    <w:rPr>
      <w:rFonts w:ascii="Times New Roman" w:eastAsia="Times New Roman" w:hAnsi="Times New Roman"/>
      <w:color w:val="000000"/>
      <w:sz w:val="24"/>
      <w:szCs w:val="24"/>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810BF8"/>
    <w:rPr>
      <w:sz w:val="24"/>
    </w:rPr>
  </w:style>
  <w:style w:type="paragraph" w:styleId="af1">
    <w:name w:val="Body Text"/>
    <w:aliases w:val="Знак,Знак1 Знак,Основной текст1,Основной текст1 Знак Знак"/>
    <w:basedOn w:val="a"/>
    <w:link w:val="af2"/>
    <w:uiPriority w:val="99"/>
    <w:semiHidden/>
    <w:rsid w:val="00810BF8"/>
    <w:pPr>
      <w:spacing w:after="0" w:line="240" w:lineRule="auto"/>
    </w:pPr>
    <w:rPr>
      <w:sz w:val="20"/>
      <w:szCs w:val="20"/>
    </w:rPr>
  </w:style>
  <w:style w:type="character" w:customStyle="1" w:styleId="af2">
    <w:name w:val="Основной текст Знак"/>
    <w:aliases w:val="Знак Знак,Знак1 Знак Знак,Основной текст1 Знак,Основной текст1 Знак Знак Знак"/>
    <w:basedOn w:val="a0"/>
    <w:link w:val="af1"/>
    <w:uiPriority w:val="99"/>
    <w:semiHidden/>
    <w:locked/>
    <w:rsid w:val="00CD10A2"/>
    <w:rPr>
      <w:rFonts w:cs="Times New Roman"/>
      <w:lang w:eastAsia="en-US"/>
    </w:rPr>
  </w:style>
  <w:style w:type="character" w:customStyle="1" w:styleId="12">
    <w:name w:val="Основной текст Знак1"/>
    <w:aliases w:val="Знак Знак1,Знак1 Знак Знак1,Основной текст1 Знак1,Основной текст1 Знак Знак Знак1"/>
    <w:uiPriority w:val="99"/>
    <w:semiHidden/>
    <w:rsid w:val="00810BF8"/>
  </w:style>
  <w:style w:type="paragraph" w:styleId="af3">
    <w:name w:val="Body Text Indent"/>
    <w:basedOn w:val="a"/>
    <w:link w:val="af4"/>
    <w:uiPriority w:val="99"/>
    <w:semiHidden/>
    <w:rsid w:val="00810BF8"/>
    <w:pPr>
      <w:spacing w:after="120" w:line="240" w:lineRule="auto"/>
      <w:ind w:left="283"/>
    </w:pPr>
    <w:rPr>
      <w:rFonts w:ascii="Times New Roman" w:hAnsi="Times New Roman"/>
      <w:sz w:val="24"/>
      <w:szCs w:val="20"/>
      <w:lang w:eastAsia="ru-RU"/>
    </w:rPr>
  </w:style>
  <w:style w:type="character" w:customStyle="1" w:styleId="af4">
    <w:name w:val="Основной текст с отступом Знак"/>
    <w:basedOn w:val="a0"/>
    <w:link w:val="af3"/>
    <w:uiPriority w:val="99"/>
    <w:semiHidden/>
    <w:locked/>
    <w:rsid w:val="00810BF8"/>
    <w:rPr>
      <w:rFonts w:ascii="Times New Roman" w:hAnsi="Times New Roman" w:cs="Times New Roman"/>
      <w:sz w:val="24"/>
      <w:lang w:eastAsia="ru-RU"/>
    </w:rPr>
  </w:style>
  <w:style w:type="paragraph" w:styleId="22">
    <w:name w:val="Body Text Indent 2"/>
    <w:basedOn w:val="a"/>
    <w:link w:val="23"/>
    <w:uiPriority w:val="99"/>
    <w:semiHidden/>
    <w:rsid w:val="00810BF8"/>
    <w:pPr>
      <w:spacing w:after="120" w:line="480" w:lineRule="auto"/>
      <w:ind w:left="283"/>
    </w:pPr>
    <w:rPr>
      <w:rFonts w:ascii="Times New Roman" w:hAnsi="Times New Roman"/>
      <w:sz w:val="24"/>
      <w:szCs w:val="20"/>
      <w:lang w:eastAsia="ru-RU"/>
    </w:rPr>
  </w:style>
  <w:style w:type="character" w:customStyle="1" w:styleId="23">
    <w:name w:val="Основной текст с отступом 2 Знак"/>
    <w:basedOn w:val="a0"/>
    <w:link w:val="22"/>
    <w:uiPriority w:val="99"/>
    <w:semiHidden/>
    <w:locked/>
    <w:rsid w:val="00810BF8"/>
    <w:rPr>
      <w:rFonts w:ascii="Times New Roman" w:hAnsi="Times New Roman" w:cs="Times New Roman"/>
      <w:sz w:val="24"/>
      <w:lang w:eastAsia="ru-RU"/>
    </w:rPr>
  </w:style>
  <w:style w:type="paragraph" w:customStyle="1" w:styleId="13">
    <w:name w:val="Заголовок оглавления1"/>
    <w:basedOn w:val="1"/>
    <w:next w:val="a"/>
    <w:uiPriority w:val="99"/>
    <w:rsid w:val="00810BF8"/>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810BF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2D1DD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basedOn w:val="a0"/>
    <w:uiPriority w:val="99"/>
    <w:qFormat/>
    <w:rsid w:val="00CF2A15"/>
    <w:rPr>
      <w:rFonts w:cs="Times New Roman"/>
      <w:i/>
    </w:rPr>
  </w:style>
  <w:style w:type="character" w:styleId="af6">
    <w:name w:val="Subtle Emphasis"/>
    <w:basedOn w:val="a0"/>
    <w:uiPriority w:val="99"/>
    <w:qFormat/>
    <w:rsid w:val="00807F17"/>
    <w:rPr>
      <w:rFonts w:cs="Times New Roman"/>
      <w:i/>
      <w:color w:val="808080"/>
    </w:rPr>
  </w:style>
  <w:style w:type="paragraph" w:customStyle="1" w:styleId="af7">
    <w:name w:val="Знак Знак Знак Знак Знак Знак Знак"/>
    <w:basedOn w:val="a"/>
    <w:uiPriority w:val="99"/>
    <w:rsid w:val="00AA59CB"/>
    <w:pPr>
      <w:spacing w:before="100" w:beforeAutospacing="1" w:after="100" w:afterAutospacing="1" w:line="240" w:lineRule="auto"/>
      <w:jc w:val="both"/>
    </w:pPr>
    <w:rPr>
      <w:rFonts w:ascii="Tahoma" w:eastAsia="Times New Roman" w:hAnsi="Tahoma"/>
      <w:sz w:val="20"/>
      <w:szCs w:val="20"/>
      <w:lang w:val="en-US"/>
    </w:rPr>
  </w:style>
  <w:style w:type="character" w:customStyle="1" w:styleId="aa">
    <w:name w:val="Абзац списка Знак"/>
    <w:basedOn w:val="a0"/>
    <w:link w:val="a9"/>
    <w:uiPriority w:val="99"/>
    <w:locked/>
    <w:rsid w:val="00E343F1"/>
    <w:rPr>
      <w:rFonts w:cs="Times New Roman"/>
      <w:sz w:val="22"/>
      <w:szCs w:val="22"/>
      <w:lang w:eastAsia="en-US"/>
    </w:rPr>
  </w:style>
  <w:style w:type="paragraph" w:styleId="af8">
    <w:name w:val="Title"/>
    <w:basedOn w:val="a"/>
    <w:next w:val="a"/>
    <w:link w:val="af9"/>
    <w:uiPriority w:val="99"/>
    <w:qFormat/>
    <w:locked/>
    <w:rsid w:val="00E343F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9">
    <w:name w:val="Название Знак"/>
    <w:basedOn w:val="a0"/>
    <w:link w:val="af8"/>
    <w:uiPriority w:val="99"/>
    <w:locked/>
    <w:rsid w:val="00E343F1"/>
    <w:rPr>
      <w:rFonts w:ascii="Cambria" w:hAnsi="Cambria" w:cs="Times New Roman"/>
      <w:color w:val="17365D"/>
      <w:spacing w:val="5"/>
      <w:kern w:val="28"/>
      <w:sz w:val="52"/>
      <w:szCs w:val="52"/>
      <w:lang w:eastAsia="en-US"/>
    </w:rPr>
  </w:style>
  <w:style w:type="table" w:customStyle="1" w:styleId="afa">
    <w:name w:val="Таблицы"/>
    <w:basedOn w:val="a7"/>
    <w:uiPriority w:val="99"/>
    <w:rsid w:val="00CA4904"/>
    <w:pPr>
      <w:jc w:val="center"/>
    </w:pPr>
    <w:rPr>
      <w:rFonts w:ascii="Times New Roman" w:hAnsi="Times New Roman"/>
      <w:sz w:val="24"/>
      <w:szCs w:val="22"/>
      <w:lang w:eastAsia="en-US"/>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style>
  <w:style w:type="paragraph" w:customStyle="1" w:styleId="Style2">
    <w:name w:val="Style2"/>
    <w:basedOn w:val="a"/>
    <w:uiPriority w:val="99"/>
    <w:rsid w:val="000F71FD"/>
    <w:pPr>
      <w:widowControl w:val="0"/>
      <w:autoSpaceDE w:val="0"/>
      <w:autoSpaceDN w:val="0"/>
      <w:adjustRightInd w:val="0"/>
      <w:spacing w:after="0" w:line="235" w:lineRule="exact"/>
      <w:jc w:val="right"/>
    </w:pPr>
    <w:rPr>
      <w:rFonts w:ascii="MS Reference Sans Serif" w:eastAsia="Times New Roman" w:hAnsi="MS Reference Sans Serif"/>
      <w:sz w:val="24"/>
      <w:szCs w:val="24"/>
      <w:lang w:eastAsia="ru-RU"/>
    </w:rPr>
  </w:style>
  <w:style w:type="character" w:customStyle="1" w:styleId="FontStyle23">
    <w:name w:val="Font Style23"/>
    <w:basedOn w:val="a0"/>
    <w:uiPriority w:val="99"/>
    <w:rsid w:val="000F71FD"/>
    <w:rPr>
      <w:rFonts w:ascii="MS Reference Sans Serif" w:hAnsi="MS Reference Sans Serif" w:cs="MS Reference Sans Serif"/>
      <w:sz w:val="16"/>
      <w:szCs w:val="16"/>
    </w:rPr>
  </w:style>
  <w:style w:type="character" w:customStyle="1" w:styleId="FontStyle157">
    <w:name w:val="Font Style157"/>
    <w:uiPriority w:val="99"/>
    <w:rsid w:val="00882800"/>
    <w:rPr>
      <w:rFonts w:eastAsia="Times New Roman"/>
      <w:b/>
      <w:color w:val="auto"/>
      <w:sz w:val="26"/>
      <w:lang w:val="ru-RU" w:eastAsia="zh-CN"/>
    </w:rPr>
  </w:style>
  <w:style w:type="paragraph" w:customStyle="1" w:styleId="afb">
    <w:name w:val="Заголовок рис."/>
    <w:basedOn w:val="a"/>
    <w:link w:val="afc"/>
    <w:uiPriority w:val="99"/>
    <w:rsid w:val="00424A5A"/>
    <w:pPr>
      <w:suppressLineNumbers/>
      <w:tabs>
        <w:tab w:val="left" w:pos="709"/>
        <w:tab w:val="left" w:pos="1134"/>
      </w:tabs>
      <w:spacing w:before="60" w:after="240" w:line="240" w:lineRule="auto"/>
      <w:ind w:left="1068" w:hanging="360"/>
      <w:jc w:val="both"/>
    </w:pPr>
    <w:rPr>
      <w:rFonts w:ascii="Times New Roman" w:hAnsi="Times New Roman"/>
      <w:b/>
      <w:sz w:val="24"/>
      <w:szCs w:val="20"/>
      <w:lang w:eastAsia="ru-RU"/>
    </w:rPr>
  </w:style>
  <w:style w:type="character" w:customStyle="1" w:styleId="afc">
    <w:name w:val="Заголовок рис. Знак"/>
    <w:link w:val="afb"/>
    <w:uiPriority w:val="99"/>
    <w:locked/>
    <w:rsid w:val="00424A5A"/>
    <w:rPr>
      <w:rFonts w:ascii="Times New Roman" w:hAnsi="Times New Roman"/>
      <w:b/>
      <w:sz w:val="24"/>
    </w:rPr>
  </w:style>
  <w:style w:type="paragraph" w:customStyle="1" w:styleId="formattext">
    <w:name w:val="formattext"/>
    <w:basedOn w:val="a"/>
    <w:uiPriority w:val="99"/>
    <w:rsid w:val="00BB660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1">
    <w:name w:val="Сетка таблицы5"/>
    <w:uiPriority w:val="99"/>
    <w:rsid w:val="00BB660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BB660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BB660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BB660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Нормальный (таблица)"/>
    <w:basedOn w:val="a"/>
    <w:next w:val="a"/>
    <w:uiPriority w:val="99"/>
    <w:rsid w:val="008557BF"/>
    <w:pPr>
      <w:widowControl w:val="0"/>
      <w:autoSpaceDE w:val="0"/>
      <w:autoSpaceDN w:val="0"/>
      <w:adjustRightInd w:val="0"/>
      <w:spacing w:after="0" w:line="240" w:lineRule="auto"/>
      <w:jc w:val="both"/>
    </w:pPr>
    <w:rPr>
      <w:rFonts w:ascii="Arial" w:eastAsia="Times New Roman" w:hAnsi="Arial"/>
      <w:sz w:val="24"/>
      <w:szCs w:val="24"/>
      <w:lang w:eastAsia="ru-RU"/>
    </w:rPr>
  </w:style>
  <w:style w:type="table" w:customStyle="1" w:styleId="9">
    <w:name w:val="Сетка таблицы9"/>
    <w:uiPriority w:val="99"/>
    <w:rsid w:val="0029779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0">
    <w:name w:val="Стиль9"/>
    <w:basedOn w:val="a"/>
    <w:link w:val="91"/>
    <w:uiPriority w:val="99"/>
    <w:rsid w:val="00126000"/>
    <w:pPr>
      <w:spacing w:after="0" w:line="360" w:lineRule="auto"/>
      <w:ind w:left="482" w:firstLine="567"/>
      <w:jc w:val="both"/>
    </w:pPr>
    <w:rPr>
      <w:rFonts w:ascii="Times New Roman" w:hAnsi="Times New Roman"/>
      <w:sz w:val="24"/>
      <w:szCs w:val="24"/>
    </w:rPr>
  </w:style>
  <w:style w:type="character" w:customStyle="1" w:styleId="91">
    <w:name w:val="Стиль9 Знак"/>
    <w:basedOn w:val="a0"/>
    <w:link w:val="90"/>
    <w:uiPriority w:val="99"/>
    <w:locked/>
    <w:rsid w:val="00126000"/>
    <w:rPr>
      <w:rFonts w:ascii="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00ACD"/>
    <w:pPr>
      <w:spacing w:after="200" w:line="276" w:lineRule="auto"/>
    </w:pPr>
    <w:rPr>
      <w:lang w:eastAsia="en-US"/>
    </w:rPr>
  </w:style>
  <w:style w:type="paragraph" w:styleId="1">
    <w:name w:val="heading 1"/>
    <w:basedOn w:val="a"/>
    <w:next w:val="a"/>
    <w:link w:val="10"/>
    <w:uiPriority w:val="99"/>
    <w:qFormat/>
    <w:rsid w:val="00A87903"/>
    <w:pPr>
      <w:keepNext/>
      <w:keepLines/>
      <w:spacing w:before="480" w:after="0"/>
      <w:outlineLvl w:val="0"/>
    </w:pPr>
    <w:rPr>
      <w:rFonts w:ascii="Cambria" w:hAnsi="Cambria"/>
      <w:b/>
      <w:color w:val="365F91"/>
      <w:sz w:val="28"/>
      <w:szCs w:val="20"/>
      <w:lang w:eastAsia="ru-RU"/>
    </w:rPr>
  </w:style>
  <w:style w:type="paragraph" w:styleId="2">
    <w:name w:val="heading 2"/>
    <w:basedOn w:val="a"/>
    <w:next w:val="a"/>
    <w:link w:val="20"/>
    <w:uiPriority w:val="99"/>
    <w:qFormat/>
    <w:locked/>
    <w:rsid w:val="0052618C"/>
    <w:pPr>
      <w:keepNext/>
      <w:spacing w:before="240" w:after="60"/>
      <w:outlineLvl w:val="1"/>
    </w:pPr>
    <w:rPr>
      <w:rFonts w:ascii="Cambria" w:hAnsi="Cambria"/>
      <w:b/>
      <w:i/>
      <w:sz w:val="28"/>
      <w:szCs w:val="20"/>
    </w:rPr>
  </w:style>
  <w:style w:type="paragraph" w:styleId="3">
    <w:name w:val="heading 3"/>
    <w:basedOn w:val="a"/>
    <w:next w:val="a"/>
    <w:link w:val="30"/>
    <w:uiPriority w:val="99"/>
    <w:qFormat/>
    <w:locked/>
    <w:rsid w:val="00BB6609"/>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qFormat/>
    <w:locked/>
    <w:rsid w:val="00BB6609"/>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9"/>
    <w:qFormat/>
    <w:locked/>
    <w:rsid w:val="00BB6609"/>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87903"/>
    <w:rPr>
      <w:rFonts w:ascii="Cambria" w:hAnsi="Cambria" w:cs="Times New Roman"/>
      <w:b/>
      <w:color w:val="365F91"/>
      <w:sz w:val="28"/>
    </w:rPr>
  </w:style>
  <w:style w:type="character" w:customStyle="1" w:styleId="20">
    <w:name w:val="Заголовок 2 Знак"/>
    <w:basedOn w:val="a0"/>
    <w:link w:val="2"/>
    <w:uiPriority w:val="99"/>
    <w:locked/>
    <w:rsid w:val="0052618C"/>
    <w:rPr>
      <w:rFonts w:ascii="Cambria" w:hAnsi="Cambria" w:cs="Times New Roman"/>
      <w:b/>
      <w:i/>
      <w:sz w:val="28"/>
      <w:lang w:eastAsia="en-US"/>
    </w:rPr>
  </w:style>
  <w:style w:type="character" w:customStyle="1" w:styleId="30">
    <w:name w:val="Заголовок 3 Знак"/>
    <w:basedOn w:val="a0"/>
    <w:link w:val="3"/>
    <w:uiPriority w:val="99"/>
    <w:semiHidden/>
    <w:locked/>
    <w:rsid w:val="00BB6609"/>
    <w:rPr>
      <w:rFonts w:ascii="Cambria" w:hAnsi="Cambria" w:cs="Times New Roman"/>
      <w:b/>
      <w:bCs/>
      <w:color w:val="4F81BD"/>
      <w:sz w:val="22"/>
      <w:szCs w:val="22"/>
      <w:lang w:eastAsia="en-US"/>
    </w:rPr>
  </w:style>
  <w:style w:type="character" w:customStyle="1" w:styleId="40">
    <w:name w:val="Заголовок 4 Знак"/>
    <w:basedOn w:val="a0"/>
    <w:link w:val="4"/>
    <w:uiPriority w:val="99"/>
    <w:semiHidden/>
    <w:locked/>
    <w:rsid w:val="00BB6609"/>
    <w:rPr>
      <w:rFonts w:ascii="Cambria" w:hAnsi="Cambria" w:cs="Times New Roman"/>
      <w:b/>
      <w:bCs/>
      <w:i/>
      <w:iCs/>
      <w:color w:val="4F81BD"/>
      <w:sz w:val="22"/>
      <w:szCs w:val="22"/>
      <w:lang w:eastAsia="en-US"/>
    </w:rPr>
  </w:style>
  <w:style w:type="character" w:customStyle="1" w:styleId="50">
    <w:name w:val="Заголовок 5 Знак"/>
    <w:basedOn w:val="a0"/>
    <w:link w:val="5"/>
    <w:uiPriority w:val="99"/>
    <w:semiHidden/>
    <w:locked/>
    <w:rsid w:val="00BB6609"/>
    <w:rPr>
      <w:rFonts w:ascii="Cambria" w:hAnsi="Cambria" w:cs="Times New Roman"/>
      <w:color w:val="243F60"/>
      <w:sz w:val="22"/>
      <w:szCs w:val="22"/>
      <w:lang w:eastAsia="en-US"/>
    </w:rPr>
  </w:style>
  <w:style w:type="paragraph" w:styleId="a3">
    <w:name w:val="No Spacing"/>
    <w:link w:val="a4"/>
    <w:uiPriority w:val="99"/>
    <w:qFormat/>
    <w:rsid w:val="00741743"/>
    <w:rPr>
      <w:rFonts w:eastAsia="Times New Roman"/>
    </w:rPr>
  </w:style>
  <w:style w:type="character" w:customStyle="1" w:styleId="a4">
    <w:name w:val="Без интервала Знак"/>
    <w:link w:val="a3"/>
    <w:uiPriority w:val="99"/>
    <w:locked/>
    <w:rsid w:val="00741743"/>
    <w:rPr>
      <w:rFonts w:eastAsia="Times New Roman"/>
      <w:sz w:val="22"/>
      <w:lang w:val="ru-RU" w:eastAsia="ru-RU"/>
    </w:rPr>
  </w:style>
  <w:style w:type="paragraph" w:styleId="a5">
    <w:name w:val="Balloon Text"/>
    <w:basedOn w:val="a"/>
    <w:link w:val="a6"/>
    <w:uiPriority w:val="99"/>
    <w:semiHidden/>
    <w:rsid w:val="00741743"/>
    <w:pPr>
      <w:spacing w:after="0" w:line="240" w:lineRule="auto"/>
    </w:pPr>
    <w:rPr>
      <w:rFonts w:ascii="Tahoma" w:hAnsi="Tahoma"/>
      <w:sz w:val="16"/>
      <w:szCs w:val="20"/>
      <w:lang w:eastAsia="ru-RU"/>
    </w:rPr>
  </w:style>
  <w:style w:type="character" w:customStyle="1" w:styleId="a6">
    <w:name w:val="Текст выноски Знак"/>
    <w:basedOn w:val="a0"/>
    <w:link w:val="a5"/>
    <w:uiPriority w:val="99"/>
    <w:semiHidden/>
    <w:locked/>
    <w:rsid w:val="00741743"/>
    <w:rPr>
      <w:rFonts w:ascii="Tahoma" w:hAnsi="Tahoma" w:cs="Times New Roman"/>
      <w:sz w:val="16"/>
    </w:rPr>
  </w:style>
  <w:style w:type="table" w:styleId="a7">
    <w:name w:val="Table Grid"/>
    <w:basedOn w:val="a1"/>
    <w:uiPriority w:val="99"/>
    <w:rsid w:val="0074174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99"/>
    <w:qFormat/>
    <w:rsid w:val="007B71A7"/>
    <w:rPr>
      <w:rFonts w:cs="Times New Roman"/>
      <w:b/>
    </w:rPr>
  </w:style>
  <w:style w:type="character" w:customStyle="1" w:styleId="apple-converted-space">
    <w:name w:val="apple-converted-space"/>
    <w:uiPriority w:val="99"/>
    <w:rsid w:val="007B71A7"/>
  </w:style>
  <w:style w:type="paragraph" w:styleId="a9">
    <w:name w:val="List Paragraph"/>
    <w:basedOn w:val="a"/>
    <w:link w:val="aa"/>
    <w:uiPriority w:val="99"/>
    <w:qFormat/>
    <w:rsid w:val="007B71A7"/>
    <w:pPr>
      <w:ind w:left="720"/>
      <w:contextualSpacing/>
    </w:pPr>
  </w:style>
  <w:style w:type="paragraph" w:styleId="ab">
    <w:name w:val="header"/>
    <w:basedOn w:val="a"/>
    <w:link w:val="ac"/>
    <w:uiPriority w:val="99"/>
    <w:rsid w:val="00A04725"/>
    <w:pPr>
      <w:tabs>
        <w:tab w:val="center" w:pos="4677"/>
        <w:tab w:val="right" w:pos="9355"/>
      </w:tabs>
      <w:spacing w:after="0" w:line="240" w:lineRule="auto"/>
    </w:pPr>
    <w:rPr>
      <w:sz w:val="20"/>
      <w:szCs w:val="20"/>
      <w:lang w:eastAsia="ru-RU"/>
    </w:rPr>
  </w:style>
  <w:style w:type="character" w:customStyle="1" w:styleId="ac">
    <w:name w:val="Верхний колонтитул Знак"/>
    <w:basedOn w:val="a0"/>
    <w:link w:val="ab"/>
    <w:uiPriority w:val="99"/>
    <w:locked/>
    <w:rsid w:val="00A04725"/>
    <w:rPr>
      <w:rFonts w:cs="Times New Roman"/>
    </w:rPr>
  </w:style>
  <w:style w:type="paragraph" w:styleId="ad">
    <w:name w:val="footer"/>
    <w:basedOn w:val="a"/>
    <w:link w:val="ae"/>
    <w:uiPriority w:val="99"/>
    <w:rsid w:val="00A04725"/>
    <w:pPr>
      <w:tabs>
        <w:tab w:val="center" w:pos="4677"/>
        <w:tab w:val="right" w:pos="9355"/>
      </w:tabs>
      <w:spacing w:after="0" w:line="240" w:lineRule="auto"/>
    </w:pPr>
    <w:rPr>
      <w:sz w:val="20"/>
      <w:szCs w:val="20"/>
      <w:lang w:eastAsia="ru-RU"/>
    </w:rPr>
  </w:style>
  <w:style w:type="character" w:customStyle="1" w:styleId="ae">
    <w:name w:val="Нижний колонтитул Знак"/>
    <w:basedOn w:val="a0"/>
    <w:link w:val="ad"/>
    <w:uiPriority w:val="99"/>
    <w:locked/>
    <w:rsid w:val="00A04725"/>
    <w:rPr>
      <w:rFonts w:cs="Times New Roman"/>
    </w:rPr>
  </w:style>
  <w:style w:type="paragraph" w:styleId="af">
    <w:name w:val="Normal (Web)"/>
    <w:basedOn w:val="a"/>
    <w:uiPriority w:val="99"/>
    <w:rsid w:val="00DE21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uiPriority w:val="99"/>
    <w:rsid w:val="002069A3"/>
  </w:style>
  <w:style w:type="paragraph" w:customStyle="1" w:styleId="p16">
    <w:name w:val="p16"/>
    <w:basedOn w:val="a"/>
    <w:uiPriority w:val="99"/>
    <w:rsid w:val="00736BC1"/>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Hyperlink"/>
    <w:basedOn w:val="a0"/>
    <w:uiPriority w:val="99"/>
    <w:rsid w:val="00736BC1"/>
    <w:rPr>
      <w:rFonts w:cs="Times New Roman"/>
      <w:color w:val="0000FF"/>
      <w:u w:val="single"/>
    </w:rPr>
  </w:style>
  <w:style w:type="paragraph" w:customStyle="1" w:styleId="p17">
    <w:name w:val="p17"/>
    <w:basedOn w:val="a"/>
    <w:uiPriority w:val="99"/>
    <w:rsid w:val="00736B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uiPriority w:val="99"/>
    <w:rsid w:val="00736BC1"/>
  </w:style>
  <w:style w:type="paragraph" w:customStyle="1" w:styleId="p8">
    <w:name w:val="p8"/>
    <w:basedOn w:val="a"/>
    <w:uiPriority w:val="99"/>
    <w:rsid w:val="00E91C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uiPriority w:val="99"/>
    <w:rsid w:val="00E91CB1"/>
  </w:style>
  <w:style w:type="character" w:customStyle="1" w:styleId="s4">
    <w:name w:val="s4"/>
    <w:uiPriority w:val="99"/>
    <w:rsid w:val="00E91CB1"/>
  </w:style>
  <w:style w:type="paragraph" w:customStyle="1" w:styleId="p6">
    <w:name w:val="p6"/>
    <w:basedOn w:val="a"/>
    <w:uiPriority w:val="99"/>
    <w:rsid w:val="00BD64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uiPriority w:val="99"/>
    <w:rsid w:val="00BD64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basedOn w:val="a"/>
    <w:uiPriority w:val="99"/>
    <w:rsid w:val="00E1181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uiPriority w:val="99"/>
    <w:rsid w:val="00A12EE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A12EE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BB7D11"/>
    <w:pPr>
      <w:autoSpaceDE w:val="0"/>
      <w:autoSpaceDN w:val="0"/>
      <w:adjustRightInd w:val="0"/>
    </w:pPr>
    <w:rPr>
      <w:rFonts w:ascii="Times New Roman" w:eastAsia="Times New Roman" w:hAnsi="Times New Roman"/>
      <w:color w:val="000000"/>
      <w:sz w:val="24"/>
      <w:szCs w:val="24"/>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810BF8"/>
    <w:rPr>
      <w:sz w:val="24"/>
    </w:rPr>
  </w:style>
  <w:style w:type="paragraph" w:styleId="af1">
    <w:name w:val="Body Text"/>
    <w:aliases w:val="Знак,Знак1 Знак,Основной текст1,Основной текст1 Знак Знак"/>
    <w:basedOn w:val="a"/>
    <w:link w:val="af2"/>
    <w:uiPriority w:val="99"/>
    <w:semiHidden/>
    <w:rsid w:val="00810BF8"/>
    <w:pPr>
      <w:spacing w:after="0" w:line="240" w:lineRule="auto"/>
    </w:pPr>
    <w:rPr>
      <w:sz w:val="20"/>
      <w:szCs w:val="20"/>
    </w:rPr>
  </w:style>
  <w:style w:type="character" w:customStyle="1" w:styleId="af2">
    <w:name w:val="Основной текст Знак"/>
    <w:aliases w:val="Знак Знак,Знак1 Знак Знак,Основной текст1 Знак,Основной текст1 Знак Знак Знак"/>
    <w:basedOn w:val="a0"/>
    <w:link w:val="af1"/>
    <w:uiPriority w:val="99"/>
    <w:semiHidden/>
    <w:locked/>
    <w:rsid w:val="00CD10A2"/>
    <w:rPr>
      <w:rFonts w:cs="Times New Roman"/>
      <w:lang w:eastAsia="en-US"/>
    </w:rPr>
  </w:style>
  <w:style w:type="character" w:customStyle="1" w:styleId="12">
    <w:name w:val="Основной текст Знак1"/>
    <w:aliases w:val="Знак Знак1,Знак1 Знак Знак1,Основной текст1 Знак1,Основной текст1 Знак Знак Знак1"/>
    <w:uiPriority w:val="99"/>
    <w:semiHidden/>
    <w:rsid w:val="00810BF8"/>
  </w:style>
  <w:style w:type="paragraph" w:styleId="af3">
    <w:name w:val="Body Text Indent"/>
    <w:basedOn w:val="a"/>
    <w:link w:val="af4"/>
    <w:uiPriority w:val="99"/>
    <w:semiHidden/>
    <w:rsid w:val="00810BF8"/>
    <w:pPr>
      <w:spacing w:after="120" w:line="240" w:lineRule="auto"/>
      <w:ind w:left="283"/>
    </w:pPr>
    <w:rPr>
      <w:rFonts w:ascii="Times New Roman" w:hAnsi="Times New Roman"/>
      <w:sz w:val="24"/>
      <w:szCs w:val="20"/>
      <w:lang w:eastAsia="ru-RU"/>
    </w:rPr>
  </w:style>
  <w:style w:type="character" w:customStyle="1" w:styleId="af4">
    <w:name w:val="Основной текст с отступом Знак"/>
    <w:basedOn w:val="a0"/>
    <w:link w:val="af3"/>
    <w:uiPriority w:val="99"/>
    <w:semiHidden/>
    <w:locked/>
    <w:rsid w:val="00810BF8"/>
    <w:rPr>
      <w:rFonts w:ascii="Times New Roman" w:hAnsi="Times New Roman" w:cs="Times New Roman"/>
      <w:sz w:val="24"/>
      <w:lang w:eastAsia="ru-RU"/>
    </w:rPr>
  </w:style>
  <w:style w:type="paragraph" w:styleId="22">
    <w:name w:val="Body Text Indent 2"/>
    <w:basedOn w:val="a"/>
    <w:link w:val="23"/>
    <w:uiPriority w:val="99"/>
    <w:semiHidden/>
    <w:rsid w:val="00810BF8"/>
    <w:pPr>
      <w:spacing w:after="120" w:line="480" w:lineRule="auto"/>
      <w:ind w:left="283"/>
    </w:pPr>
    <w:rPr>
      <w:rFonts w:ascii="Times New Roman" w:hAnsi="Times New Roman"/>
      <w:sz w:val="24"/>
      <w:szCs w:val="20"/>
      <w:lang w:eastAsia="ru-RU"/>
    </w:rPr>
  </w:style>
  <w:style w:type="character" w:customStyle="1" w:styleId="23">
    <w:name w:val="Основной текст с отступом 2 Знак"/>
    <w:basedOn w:val="a0"/>
    <w:link w:val="22"/>
    <w:uiPriority w:val="99"/>
    <w:semiHidden/>
    <w:locked/>
    <w:rsid w:val="00810BF8"/>
    <w:rPr>
      <w:rFonts w:ascii="Times New Roman" w:hAnsi="Times New Roman" w:cs="Times New Roman"/>
      <w:sz w:val="24"/>
      <w:lang w:eastAsia="ru-RU"/>
    </w:rPr>
  </w:style>
  <w:style w:type="paragraph" w:customStyle="1" w:styleId="13">
    <w:name w:val="Заголовок оглавления1"/>
    <w:basedOn w:val="1"/>
    <w:next w:val="a"/>
    <w:uiPriority w:val="99"/>
    <w:rsid w:val="00810BF8"/>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810BF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2D1DD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basedOn w:val="a0"/>
    <w:uiPriority w:val="99"/>
    <w:qFormat/>
    <w:rsid w:val="00CF2A15"/>
    <w:rPr>
      <w:rFonts w:cs="Times New Roman"/>
      <w:i/>
    </w:rPr>
  </w:style>
  <w:style w:type="character" w:styleId="af6">
    <w:name w:val="Subtle Emphasis"/>
    <w:basedOn w:val="a0"/>
    <w:uiPriority w:val="99"/>
    <w:qFormat/>
    <w:rsid w:val="00807F17"/>
    <w:rPr>
      <w:rFonts w:cs="Times New Roman"/>
      <w:i/>
      <w:color w:val="808080"/>
    </w:rPr>
  </w:style>
  <w:style w:type="paragraph" w:customStyle="1" w:styleId="af7">
    <w:name w:val="Знак Знак Знак Знак Знак Знак Знак"/>
    <w:basedOn w:val="a"/>
    <w:uiPriority w:val="99"/>
    <w:rsid w:val="00AA59CB"/>
    <w:pPr>
      <w:spacing w:before="100" w:beforeAutospacing="1" w:after="100" w:afterAutospacing="1" w:line="240" w:lineRule="auto"/>
      <w:jc w:val="both"/>
    </w:pPr>
    <w:rPr>
      <w:rFonts w:ascii="Tahoma" w:eastAsia="Times New Roman" w:hAnsi="Tahoma"/>
      <w:sz w:val="20"/>
      <w:szCs w:val="20"/>
      <w:lang w:val="en-US"/>
    </w:rPr>
  </w:style>
  <w:style w:type="character" w:customStyle="1" w:styleId="aa">
    <w:name w:val="Абзац списка Знак"/>
    <w:basedOn w:val="a0"/>
    <w:link w:val="a9"/>
    <w:uiPriority w:val="99"/>
    <w:locked/>
    <w:rsid w:val="00E343F1"/>
    <w:rPr>
      <w:rFonts w:cs="Times New Roman"/>
      <w:sz w:val="22"/>
      <w:szCs w:val="22"/>
      <w:lang w:eastAsia="en-US"/>
    </w:rPr>
  </w:style>
  <w:style w:type="paragraph" w:styleId="af8">
    <w:name w:val="Title"/>
    <w:basedOn w:val="a"/>
    <w:next w:val="a"/>
    <w:link w:val="af9"/>
    <w:uiPriority w:val="99"/>
    <w:qFormat/>
    <w:locked/>
    <w:rsid w:val="00E343F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9">
    <w:name w:val="Название Знак"/>
    <w:basedOn w:val="a0"/>
    <w:link w:val="af8"/>
    <w:uiPriority w:val="99"/>
    <w:locked/>
    <w:rsid w:val="00E343F1"/>
    <w:rPr>
      <w:rFonts w:ascii="Cambria" w:hAnsi="Cambria" w:cs="Times New Roman"/>
      <w:color w:val="17365D"/>
      <w:spacing w:val="5"/>
      <w:kern w:val="28"/>
      <w:sz w:val="52"/>
      <w:szCs w:val="52"/>
      <w:lang w:eastAsia="en-US"/>
    </w:rPr>
  </w:style>
  <w:style w:type="table" w:customStyle="1" w:styleId="afa">
    <w:name w:val="Таблицы"/>
    <w:basedOn w:val="a7"/>
    <w:uiPriority w:val="99"/>
    <w:rsid w:val="00CA4904"/>
    <w:pPr>
      <w:jc w:val="center"/>
    </w:pPr>
    <w:rPr>
      <w:rFonts w:ascii="Times New Roman" w:hAnsi="Times New Roman"/>
      <w:sz w:val="24"/>
      <w:szCs w:val="22"/>
      <w:lang w:eastAsia="en-US"/>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style>
  <w:style w:type="paragraph" w:customStyle="1" w:styleId="Style2">
    <w:name w:val="Style2"/>
    <w:basedOn w:val="a"/>
    <w:uiPriority w:val="99"/>
    <w:rsid w:val="000F71FD"/>
    <w:pPr>
      <w:widowControl w:val="0"/>
      <w:autoSpaceDE w:val="0"/>
      <w:autoSpaceDN w:val="0"/>
      <w:adjustRightInd w:val="0"/>
      <w:spacing w:after="0" w:line="235" w:lineRule="exact"/>
      <w:jc w:val="right"/>
    </w:pPr>
    <w:rPr>
      <w:rFonts w:ascii="MS Reference Sans Serif" w:eastAsia="Times New Roman" w:hAnsi="MS Reference Sans Serif"/>
      <w:sz w:val="24"/>
      <w:szCs w:val="24"/>
      <w:lang w:eastAsia="ru-RU"/>
    </w:rPr>
  </w:style>
  <w:style w:type="character" w:customStyle="1" w:styleId="FontStyle23">
    <w:name w:val="Font Style23"/>
    <w:basedOn w:val="a0"/>
    <w:uiPriority w:val="99"/>
    <w:rsid w:val="000F71FD"/>
    <w:rPr>
      <w:rFonts w:ascii="MS Reference Sans Serif" w:hAnsi="MS Reference Sans Serif" w:cs="MS Reference Sans Serif"/>
      <w:sz w:val="16"/>
      <w:szCs w:val="16"/>
    </w:rPr>
  </w:style>
  <w:style w:type="character" w:customStyle="1" w:styleId="FontStyle157">
    <w:name w:val="Font Style157"/>
    <w:uiPriority w:val="99"/>
    <w:rsid w:val="00882800"/>
    <w:rPr>
      <w:rFonts w:eastAsia="Times New Roman"/>
      <w:b/>
      <w:color w:val="auto"/>
      <w:sz w:val="26"/>
      <w:lang w:val="ru-RU" w:eastAsia="zh-CN"/>
    </w:rPr>
  </w:style>
  <w:style w:type="paragraph" w:customStyle="1" w:styleId="afb">
    <w:name w:val="Заголовок рис."/>
    <w:basedOn w:val="a"/>
    <w:link w:val="afc"/>
    <w:uiPriority w:val="99"/>
    <w:rsid w:val="00424A5A"/>
    <w:pPr>
      <w:suppressLineNumbers/>
      <w:tabs>
        <w:tab w:val="left" w:pos="709"/>
        <w:tab w:val="left" w:pos="1134"/>
      </w:tabs>
      <w:spacing w:before="60" w:after="240" w:line="240" w:lineRule="auto"/>
      <w:ind w:left="1068" w:hanging="360"/>
      <w:jc w:val="both"/>
    </w:pPr>
    <w:rPr>
      <w:rFonts w:ascii="Times New Roman" w:hAnsi="Times New Roman"/>
      <w:b/>
      <w:sz w:val="24"/>
      <w:szCs w:val="20"/>
      <w:lang w:eastAsia="ru-RU"/>
    </w:rPr>
  </w:style>
  <w:style w:type="character" w:customStyle="1" w:styleId="afc">
    <w:name w:val="Заголовок рис. Знак"/>
    <w:link w:val="afb"/>
    <w:uiPriority w:val="99"/>
    <w:locked/>
    <w:rsid w:val="00424A5A"/>
    <w:rPr>
      <w:rFonts w:ascii="Times New Roman" w:hAnsi="Times New Roman"/>
      <w:b/>
      <w:sz w:val="24"/>
    </w:rPr>
  </w:style>
  <w:style w:type="paragraph" w:customStyle="1" w:styleId="formattext">
    <w:name w:val="formattext"/>
    <w:basedOn w:val="a"/>
    <w:uiPriority w:val="99"/>
    <w:rsid w:val="00BB660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1">
    <w:name w:val="Сетка таблицы5"/>
    <w:uiPriority w:val="99"/>
    <w:rsid w:val="00BB660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BB660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BB660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BB660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Нормальный (таблица)"/>
    <w:basedOn w:val="a"/>
    <w:next w:val="a"/>
    <w:uiPriority w:val="99"/>
    <w:rsid w:val="008557BF"/>
    <w:pPr>
      <w:widowControl w:val="0"/>
      <w:autoSpaceDE w:val="0"/>
      <w:autoSpaceDN w:val="0"/>
      <w:adjustRightInd w:val="0"/>
      <w:spacing w:after="0" w:line="240" w:lineRule="auto"/>
      <w:jc w:val="both"/>
    </w:pPr>
    <w:rPr>
      <w:rFonts w:ascii="Arial" w:eastAsia="Times New Roman" w:hAnsi="Arial"/>
      <w:sz w:val="24"/>
      <w:szCs w:val="24"/>
      <w:lang w:eastAsia="ru-RU"/>
    </w:rPr>
  </w:style>
  <w:style w:type="table" w:customStyle="1" w:styleId="9">
    <w:name w:val="Сетка таблицы9"/>
    <w:uiPriority w:val="99"/>
    <w:rsid w:val="0029779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0">
    <w:name w:val="Стиль9"/>
    <w:basedOn w:val="a"/>
    <w:link w:val="91"/>
    <w:uiPriority w:val="99"/>
    <w:rsid w:val="00126000"/>
    <w:pPr>
      <w:spacing w:after="0" w:line="360" w:lineRule="auto"/>
      <w:ind w:left="482" w:firstLine="567"/>
      <w:jc w:val="both"/>
    </w:pPr>
    <w:rPr>
      <w:rFonts w:ascii="Times New Roman" w:hAnsi="Times New Roman"/>
      <w:sz w:val="24"/>
      <w:szCs w:val="24"/>
    </w:rPr>
  </w:style>
  <w:style w:type="character" w:customStyle="1" w:styleId="91">
    <w:name w:val="Стиль9 Знак"/>
    <w:basedOn w:val="a0"/>
    <w:link w:val="90"/>
    <w:uiPriority w:val="99"/>
    <w:locked/>
    <w:rsid w:val="00126000"/>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082703">
      <w:marLeft w:val="0"/>
      <w:marRight w:val="0"/>
      <w:marTop w:val="0"/>
      <w:marBottom w:val="0"/>
      <w:divBdr>
        <w:top w:val="none" w:sz="0" w:space="0" w:color="auto"/>
        <w:left w:val="none" w:sz="0" w:space="0" w:color="auto"/>
        <w:bottom w:val="none" w:sz="0" w:space="0" w:color="auto"/>
        <w:right w:val="none" w:sz="0" w:space="0" w:color="auto"/>
      </w:divBdr>
    </w:div>
    <w:div w:id="1504082704">
      <w:marLeft w:val="0"/>
      <w:marRight w:val="0"/>
      <w:marTop w:val="0"/>
      <w:marBottom w:val="0"/>
      <w:divBdr>
        <w:top w:val="none" w:sz="0" w:space="0" w:color="auto"/>
        <w:left w:val="none" w:sz="0" w:space="0" w:color="auto"/>
        <w:bottom w:val="none" w:sz="0" w:space="0" w:color="auto"/>
        <w:right w:val="none" w:sz="0" w:space="0" w:color="auto"/>
      </w:divBdr>
    </w:div>
    <w:div w:id="1504082705">
      <w:marLeft w:val="0"/>
      <w:marRight w:val="0"/>
      <w:marTop w:val="0"/>
      <w:marBottom w:val="0"/>
      <w:divBdr>
        <w:top w:val="none" w:sz="0" w:space="0" w:color="auto"/>
        <w:left w:val="none" w:sz="0" w:space="0" w:color="auto"/>
        <w:bottom w:val="none" w:sz="0" w:space="0" w:color="auto"/>
        <w:right w:val="none" w:sz="0" w:space="0" w:color="auto"/>
      </w:divBdr>
    </w:div>
    <w:div w:id="1504082706">
      <w:marLeft w:val="0"/>
      <w:marRight w:val="0"/>
      <w:marTop w:val="0"/>
      <w:marBottom w:val="0"/>
      <w:divBdr>
        <w:top w:val="none" w:sz="0" w:space="0" w:color="auto"/>
        <w:left w:val="none" w:sz="0" w:space="0" w:color="auto"/>
        <w:bottom w:val="none" w:sz="0" w:space="0" w:color="auto"/>
        <w:right w:val="none" w:sz="0" w:space="0" w:color="auto"/>
      </w:divBdr>
    </w:div>
    <w:div w:id="1504082707">
      <w:marLeft w:val="0"/>
      <w:marRight w:val="0"/>
      <w:marTop w:val="0"/>
      <w:marBottom w:val="0"/>
      <w:divBdr>
        <w:top w:val="none" w:sz="0" w:space="0" w:color="auto"/>
        <w:left w:val="none" w:sz="0" w:space="0" w:color="auto"/>
        <w:bottom w:val="none" w:sz="0" w:space="0" w:color="auto"/>
        <w:right w:val="none" w:sz="0" w:space="0" w:color="auto"/>
      </w:divBdr>
    </w:div>
    <w:div w:id="1504082708">
      <w:marLeft w:val="0"/>
      <w:marRight w:val="0"/>
      <w:marTop w:val="0"/>
      <w:marBottom w:val="0"/>
      <w:divBdr>
        <w:top w:val="none" w:sz="0" w:space="0" w:color="auto"/>
        <w:left w:val="none" w:sz="0" w:space="0" w:color="auto"/>
        <w:bottom w:val="none" w:sz="0" w:space="0" w:color="auto"/>
        <w:right w:val="none" w:sz="0" w:space="0" w:color="auto"/>
      </w:divBdr>
    </w:div>
    <w:div w:id="1504082709">
      <w:marLeft w:val="0"/>
      <w:marRight w:val="0"/>
      <w:marTop w:val="0"/>
      <w:marBottom w:val="0"/>
      <w:divBdr>
        <w:top w:val="none" w:sz="0" w:space="0" w:color="auto"/>
        <w:left w:val="none" w:sz="0" w:space="0" w:color="auto"/>
        <w:bottom w:val="none" w:sz="0" w:space="0" w:color="auto"/>
        <w:right w:val="none" w:sz="0" w:space="0" w:color="auto"/>
      </w:divBdr>
    </w:div>
    <w:div w:id="1504082710">
      <w:marLeft w:val="0"/>
      <w:marRight w:val="0"/>
      <w:marTop w:val="0"/>
      <w:marBottom w:val="0"/>
      <w:divBdr>
        <w:top w:val="none" w:sz="0" w:space="0" w:color="auto"/>
        <w:left w:val="none" w:sz="0" w:space="0" w:color="auto"/>
        <w:bottom w:val="none" w:sz="0" w:space="0" w:color="auto"/>
        <w:right w:val="none" w:sz="0" w:space="0" w:color="auto"/>
      </w:divBdr>
    </w:div>
    <w:div w:id="1504082711">
      <w:marLeft w:val="0"/>
      <w:marRight w:val="0"/>
      <w:marTop w:val="0"/>
      <w:marBottom w:val="0"/>
      <w:divBdr>
        <w:top w:val="none" w:sz="0" w:space="0" w:color="auto"/>
        <w:left w:val="none" w:sz="0" w:space="0" w:color="auto"/>
        <w:bottom w:val="none" w:sz="0" w:space="0" w:color="auto"/>
        <w:right w:val="none" w:sz="0" w:space="0" w:color="auto"/>
      </w:divBdr>
    </w:div>
    <w:div w:id="1504082712">
      <w:marLeft w:val="0"/>
      <w:marRight w:val="0"/>
      <w:marTop w:val="0"/>
      <w:marBottom w:val="0"/>
      <w:divBdr>
        <w:top w:val="none" w:sz="0" w:space="0" w:color="auto"/>
        <w:left w:val="none" w:sz="0" w:space="0" w:color="auto"/>
        <w:bottom w:val="none" w:sz="0" w:space="0" w:color="auto"/>
        <w:right w:val="none" w:sz="0" w:space="0" w:color="auto"/>
      </w:divBdr>
    </w:div>
    <w:div w:id="1504082713">
      <w:marLeft w:val="0"/>
      <w:marRight w:val="0"/>
      <w:marTop w:val="0"/>
      <w:marBottom w:val="0"/>
      <w:divBdr>
        <w:top w:val="none" w:sz="0" w:space="0" w:color="auto"/>
        <w:left w:val="none" w:sz="0" w:space="0" w:color="auto"/>
        <w:bottom w:val="none" w:sz="0" w:space="0" w:color="auto"/>
        <w:right w:val="none" w:sz="0" w:space="0" w:color="auto"/>
      </w:divBdr>
    </w:div>
    <w:div w:id="1504082714">
      <w:marLeft w:val="0"/>
      <w:marRight w:val="0"/>
      <w:marTop w:val="0"/>
      <w:marBottom w:val="0"/>
      <w:divBdr>
        <w:top w:val="none" w:sz="0" w:space="0" w:color="auto"/>
        <w:left w:val="none" w:sz="0" w:space="0" w:color="auto"/>
        <w:bottom w:val="none" w:sz="0" w:space="0" w:color="auto"/>
        <w:right w:val="none" w:sz="0" w:space="0" w:color="auto"/>
      </w:divBdr>
    </w:div>
    <w:div w:id="1504082715">
      <w:marLeft w:val="0"/>
      <w:marRight w:val="0"/>
      <w:marTop w:val="0"/>
      <w:marBottom w:val="0"/>
      <w:divBdr>
        <w:top w:val="none" w:sz="0" w:space="0" w:color="auto"/>
        <w:left w:val="none" w:sz="0" w:space="0" w:color="auto"/>
        <w:bottom w:val="none" w:sz="0" w:space="0" w:color="auto"/>
        <w:right w:val="none" w:sz="0" w:space="0" w:color="auto"/>
      </w:divBdr>
    </w:div>
    <w:div w:id="1504082716">
      <w:marLeft w:val="0"/>
      <w:marRight w:val="0"/>
      <w:marTop w:val="0"/>
      <w:marBottom w:val="0"/>
      <w:divBdr>
        <w:top w:val="none" w:sz="0" w:space="0" w:color="auto"/>
        <w:left w:val="none" w:sz="0" w:space="0" w:color="auto"/>
        <w:bottom w:val="none" w:sz="0" w:space="0" w:color="auto"/>
        <w:right w:val="none" w:sz="0" w:space="0" w:color="auto"/>
      </w:divBdr>
    </w:div>
    <w:div w:id="1504082717">
      <w:marLeft w:val="0"/>
      <w:marRight w:val="0"/>
      <w:marTop w:val="0"/>
      <w:marBottom w:val="0"/>
      <w:divBdr>
        <w:top w:val="none" w:sz="0" w:space="0" w:color="auto"/>
        <w:left w:val="none" w:sz="0" w:space="0" w:color="auto"/>
        <w:bottom w:val="none" w:sz="0" w:space="0" w:color="auto"/>
        <w:right w:val="none" w:sz="0" w:space="0" w:color="auto"/>
      </w:divBdr>
    </w:div>
    <w:div w:id="1504082718">
      <w:marLeft w:val="0"/>
      <w:marRight w:val="0"/>
      <w:marTop w:val="0"/>
      <w:marBottom w:val="0"/>
      <w:divBdr>
        <w:top w:val="none" w:sz="0" w:space="0" w:color="auto"/>
        <w:left w:val="none" w:sz="0" w:space="0" w:color="auto"/>
        <w:bottom w:val="none" w:sz="0" w:space="0" w:color="auto"/>
        <w:right w:val="none" w:sz="0" w:space="0" w:color="auto"/>
      </w:divBdr>
    </w:div>
    <w:div w:id="1504082719">
      <w:marLeft w:val="0"/>
      <w:marRight w:val="0"/>
      <w:marTop w:val="0"/>
      <w:marBottom w:val="0"/>
      <w:divBdr>
        <w:top w:val="none" w:sz="0" w:space="0" w:color="auto"/>
        <w:left w:val="none" w:sz="0" w:space="0" w:color="auto"/>
        <w:bottom w:val="none" w:sz="0" w:space="0" w:color="auto"/>
        <w:right w:val="none" w:sz="0" w:space="0" w:color="auto"/>
      </w:divBdr>
    </w:div>
    <w:div w:id="1504082720">
      <w:marLeft w:val="0"/>
      <w:marRight w:val="0"/>
      <w:marTop w:val="0"/>
      <w:marBottom w:val="0"/>
      <w:divBdr>
        <w:top w:val="none" w:sz="0" w:space="0" w:color="auto"/>
        <w:left w:val="none" w:sz="0" w:space="0" w:color="auto"/>
        <w:bottom w:val="none" w:sz="0" w:space="0" w:color="auto"/>
        <w:right w:val="none" w:sz="0" w:space="0" w:color="auto"/>
      </w:divBdr>
    </w:div>
    <w:div w:id="1504082721">
      <w:marLeft w:val="0"/>
      <w:marRight w:val="0"/>
      <w:marTop w:val="0"/>
      <w:marBottom w:val="0"/>
      <w:divBdr>
        <w:top w:val="none" w:sz="0" w:space="0" w:color="auto"/>
        <w:left w:val="none" w:sz="0" w:space="0" w:color="auto"/>
        <w:bottom w:val="none" w:sz="0" w:space="0" w:color="auto"/>
        <w:right w:val="none" w:sz="0" w:space="0" w:color="auto"/>
      </w:divBdr>
    </w:div>
    <w:div w:id="1504082722">
      <w:marLeft w:val="0"/>
      <w:marRight w:val="0"/>
      <w:marTop w:val="0"/>
      <w:marBottom w:val="0"/>
      <w:divBdr>
        <w:top w:val="none" w:sz="0" w:space="0" w:color="auto"/>
        <w:left w:val="none" w:sz="0" w:space="0" w:color="auto"/>
        <w:bottom w:val="none" w:sz="0" w:space="0" w:color="auto"/>
        <w:right w:val="none" w:sz="0" w:space="0" w:color="auto"/>
      </w:divBdr>
    </w:div>
    <w:div w:id="1504082723">
      <w:marLeft w:val="0"/>
      <w:marRight w:val="0"/>
      <w:marTop w:val="0"/>
      <w:marBottom w:val="0"/>
      <w:divBdr>
        <w:top w:val="none" w:sz="0" w:space="0" w:color="auto"/>
        <w:left w:val="none" w:sz="0" w:space="0" w:color="auto"/>
        <w:bottom w:val="none" w:sz="0" w:space="0" w:color="auto"/>
        <w:right w:val="none" w:sz="0" w:space="0" w:color="auto"/>
      </w:divBdr>
    </w:div>
    <w:div w:id="1504082724">
      <w:marLeft w:val="0"/>
      <w:marRight w:val="0"/>
      <w:marTop w:val="0"/>
      <w:marBottom w:val="0"/>
      <w:divBdr>
        <w:top w:val="none" w:sz="0" w:space="0" w:color="auto"/>
        <w:left w:val="none" w:sz="0" w:space="0" w:color="auto"/>
        <w:bottom w:val="none" w:sz="0" w:space="0" w:color="auto"/>
        <w:right w:val="none" w:sz="0" w:space="0" w:color="auto"/>
      </w:divBdr>
    </w:div>
    <w:div w:id="1504082725">
      <w:marLeft w:val="0"/>
      <w:marRight w:val="0"/>
      <w:marTop w:val="0"/>
      <w:marBottom w:val="0"/>
      <w:divBdr>
        <w:top w:val="none" w:sz="0" w:space="0" w:color="auto"/>
        <w:left w:val="none" w:sz="0" w:space="0" w:color="auto"/>
        <w:bottom w:val="none" w:sz="0" w:space="0" w:color="auto"/>
        <w:right w:val="none" w:sz="0" w:space="0" w:color="auto"/>
      </w:divBdr>
    </w:div>
    <w:div w:id="1504082727">
      <w:marLeft w:val="0"/>
      <w:marRight w:val="0"/>
      <w:marTop w:val="0"/>
      <w:marBottom w:val="0"/>
      <w:divBdr>
        <w:top w:val="none" w:sz="0" w:space="0" w:color="auto"/>
        <w:left w:val="none" w:sz="0" w:space="0" w:color="auto"/>
        <w:bottom w:val="none" w:sz="0" w:space="0" w:color="auto"/>
        <w:right w:val="none" w:sz="0" w:space="0" w:color="auto"/>
      </w:divBdr>
    </w:div>
    <w:div w:id="1504082728">
      <w:marLeft w:val="0"/>
      <w:marRight w:val="0"/>
      <w:marTop w:val="0"/>
      <w:marBottom w:val="0"/>
      <w:divBdr>
        <w:top w:val="none" w:sz="0" w:space="0" w:color="auto"/>
        <w:left w:val="none" w:sz="0" w:space="0" w:color="auto"/>
        <w:bottom w:val="none" w:sz="0" w:space="0" w:color="auto"/>
        <w:right w:val="none" w:sz="0" w:space="0" w:color="auto"/>
      </w:divBdr>
    </w:div>
    <w:div w:id="1504082729">
      <w:marLeft w:val="0"/>
      <w:marRight w:val="0"/>
      <w:marTop w:val="0"/>
      <w:marBottom w:val="0"/>
      <w:divBdr>
        <w:top w:val="none" w:sz="0" w:space="0" w:color="auto"/>
        <w:left w:val="none" w:sz="0" w:space="0" w:color="auto"/>
        <w:bottom w:val="none" w:sz="0" w:space="0" w:color="auto"/>
        <w:right w:val="none" w:sz="0" w:space="0" w:color="auto"/>
      </w:divBdr>
    </w:div>
    <w:div w:id="1504082730">
      <w:marLeft w:val="0"/>
      <w:marRight w:val="0"/>
      <w:marTop w:val="0"/>
      <w:marBottom w:val="0"/>
      <w:divBdr>
        <w:top w:val="none" w:sz="0" w:space="0" w:color="auto"/>
        <w:left w:val="none" w:sz="0" w:space="0" w:color="auto"/>
        <w:bottom w:val="none" w:sz="0" w:space="0" w:color="auto"/>
        <w:right w:val="none" w:sz="0" w:space="0" w:color="auto"/>
      </w:divBdr>
    </w:div>
    <w:div w:id="1504082731">
      <w:marLeft w:val="0"/>
      <w:marRight w:val="0"/>
      <w:marTop w:val="0"/>
      <w:marBottom w:val="0"/>
      <w:divBdr>
        <w:top w:val="none" w:sz="0" w:space="0" w:color="auto"/>
        <w:left w:val="none" w:sz="0" w:space="0" w:color="auto"/>
        <w:bottom w:val="none" w:sz="0" w:space="0" w:color="auto"/>
        <w:right w:val="none" w:sz="0" w:space="0" w:color="auto"/>
      </w:divBdr>
    </w:div>
    <w:div w:id="1504082732">
      <w:marLeft w:val="0"/>
      <w:marRight w:val="0"/>
      <w:marTop w:val="0"/>
      <w:marBottom w:val="0"/>
      <w:divBdr>
        <w:top w:val="none" w:sz="0" w:space="0" w:color="auto"/>
        <w:left w:val="none" w:sz="0" w:space="0" w:color="auto"/>
        <w:bottom w:val="none" w:sz="0" w:space="0" w:color="auto"/>
        <w:right w:val="none" w:sz="0" w:space="0" w:color="auto"/>
      </w:divBdr>
    </w:div>
    <w:div w:id="1504082733">
      <w:marLeft w:val="0"/>
      <w:marRight w:val="0"/>
      <w:marTop w:val="0"/>
      <w:marBottom w:val="0"/>
      <w:divBdr>
        <w:top w:val="none" w:sz="0" w:space="0" w:color="auto"/>
        <w:left w:val="none" w:sz="0" w:space="0" w:color="auto"/>
        <w:bottom w:val="none" w:sz="0" w:space="0" w:color="auto"/>
        <w:right w:val="none" w:sz="0" w:space="0" w:color="auto"/>
      </w:divBdr>
    </w:div>
    <w:div w:id="1504082734">
      <w:marLeft w:val="0"/>
      <w:marRight w:val="0"/>
      <w:marTop w:val="0"/>
      <w:marBottom w:val="0"/>
      <w:divBdr>
        <w:top w:val="none" w:sz="0" w:space="0" w:color="auto"/>
        <w:left w:val="none" w:sz="0" w:space="0" w:color="auto"/>
        <w:bottom w:val="none" w:sz="0" w:space="0" w:color="auto"/>
        <w:right w:val="none" w:sz="0" w:space="0" w:color="auto"/>
      </w:divBdr>
    </w:div>
    <w:div w:id="1504082735">
      <w:marLeft w:val="0"/>
      <w:marRight w:val="0"/>
      <w:marTop w:val="0"/>
      <w:marBottom w:val="0"/>
      <w:divBdr>
        <w:top w:val="none" w:sz="0" w:space="0" w:color="auto"/>
        <w:left w:val="none" w:sz="0" w:space="0" w:color="auto"/>
        <w:bottom w:val="none" w:sz="0" w:space="0" w:color="auto"/>
        <w:right w:val="none" w:sz="0" w:space="0" w:color="auto"/>
      </w:divBdr>
    </w:div>
    <w:div w:id="1504082736">
      <w:marLeft w:val="0"/>
      <w:marRight w:val="0"/>
      <w:marTop w:val="0"/>
      <w:marBottom w:val="0"/>
      <w:divBdr>
        <w:top w:val="none" w:sz="0" w:space="0" w:color="auto"/>
        <w:left w:val="none" w:sz="0" w:space="0" w:color="auto"/>
        <w:bottom w:val="none" w:sz="0" w:space="0" w:color="auto"/>
        <w:right w:val="none" w:sz="0" w:space="0" w:color="auto"/>
      </w:divBdr>
    </w:div>
    <w:div w:id="1504082737">
      <w:marLeft w:val="0"/>
      <w:marRight w:val="0"/>
      <w:marTop w:val="0"/>
      <w:marBottom w:val="0"/>
      <w:divBdr>
        <w:top w:val="none" w:sz="0" w:space="0" w:color="auto"/>
        <w:left w:val="none" w:sz="0" w:space="0" w:color="auto"/>
        <w:bottom w:val="none" w:sz="0" w:space="0" w:color="auto"/>
        <w:right w:val="none" w:sz="0" w:space="0" w:color="auto"/>
      </w:divBdr>
    </w:div>
    <w:div w:id="1504082738">
      <w:marLeft w:val="0"/>
      <w:marRight w:val="0"/>
      <w:marTop w:val="0"/>
      <w:marBottom w:val="0"/>
      <w:divBdr>
        <w:top w:val="none" w:sz="0" w:space="0" w:color="auto"/>
        <w:left w:val="none" w:sz="0" w:space="0" w:color="auto"/>
        <w:bottom w:val="none" w:sz="0" w:space="0" w:color="auto"/>
        <w:right w:val="none" w:sz="0" w:space="0" w:color="auto"/>
      </w:divBdr>
    </w:div>
    <w:div w:id="1504082739">
      <w:marLeft w:val="0"/>
      <w:marRight w:val="0"/>
      <w:marTop w:val="0"/>
      <w:marBottom w:val="0"/>
      <w:divBdr>
        <w:top w:val="none" w:sz="0" w:space="0" w:color="auto"/>
        <w:left w:val="none" w:sz="0" w:space="0" w:color="auto"/>
        <w:bottom w:val="none" w:sz="0" w:space="0" w:color="auto"/>
        <w:right w:val="none" w:sz="0" w:space="0" w:color="auto"/>
      </w:divBdr>
    </w:div>
    <w:div w:id="1504082740">
      <w:marLeft w:val="0"/>
      <w:marRight w:val="0"/>
      <w:marTop w:val="0"/>
      <w:marBottom w:val="0"/>
      <w:divBdr>
        <w:top w:val="none" w:sz="0" w:space="0" w:color="auto"/>
        <w:left w:val="none" w:sz="0" w:space="0" w:color="auto"/>
        <w:bottom w:val="none" w:sz="0" w:space="0" w:color="auto"/>
        <w:right w:val="none" w:sz="0" w:space="0" w:color="auto"/>
      </w:divBdr>
    </w:div>
    <w:div w:id="1504082741">
      <w:marLeft w:val="0"/>
      <w:marRight w:val="0"/>
      <w:marTop w:val="0"/>
      <w:marBottom w:val="0"/>
      <w:divBdr>
        <w:top w:val="none" w:sz="0" w:space="0" w:color="auto"/>
        <w:left w:val="none" w:sz="0" w:space="0" w:color="auto"/>
        <w:bottom w:val="none" w:sz="0" w:space="0" w:color="auto"/>
        <w:right w:val="none" w:sz="0" w:space="0" w:color="auto"/>
      </w:divBdr>
    </w:div>
    <w:div w:id="1504082742">
      <w:marLeft w:val="0"/>
      <w:marRight w:val="0"/>
      <w:marTop w:val="0"/>
      <w:marBottom w:val="0"/>
      <w:divBdr>
        <w:top w:val="none" w:sz="0" w:space="0" w:color="auto"/>
        <w:left w:val="none" w:sz="0" w:space="0" w:color="auto"/>
        <w:bottom w:val="none" w:sz="0" w:space="0" w:color="auto"/>
        <w:right w:val="none" w:sz="0" w:space="0" w:color="auto"/>
      </w:divBdr>
      <w:divsChild>
        <w:div w:id="1504082726">
          <w:marLeft w:val="0"/>
          <w:marRight w:val="0"/>
          <w:marTop w:val="0"/>
          <w:marBottom w:val="0"/>
          <w:divBdr>
            <w:top w:val="none" w:sz="0" w:space="0" w:color="auto"/>
            <w:left w:val="none" w:sz="0" w:space="0" w:color="auto"/>
            <w:bottom w:val="none" w:sz="0" w:space="0" w:color="auto"/>
            <w:right w:val="none" w:sz="0" w:space="0" w:color="auto"/>
          </w:divBdr>
        </w:div>
      </w:divsChild>
    </w:div>
    <w:div w:id="1504082743">
      <w:marLeft w:val="0"/>
      <w:marRight w:val="0"/>
      <w:marTop w:val="0"/>
      <w:marBottom w:val="0"/>
      <w:divBdr>
        <w:top w:val="none" w:sz="0" w:space="0" w:color="auto"/>
        <w:left w:val="none" w:sz="0" w:space="0" w:color="auto"/>
        <w:bottom w:val="none" w:sz="0" w:space="0" w:color="auto"/>
        <w:right w:val="none" w:sz="0" w:space="0" w:color="auto"/>
      </w:divBdr>
    </w:div>
    <w:div w:id="1504082744">
      <w:marLeft w:val="0"/>
      <w:marRight w:val="0"/>
      <w:marTop w:val="0"/>
      <w:marBottom w:val="0"/>
      <w:divBdr>
        <w:top w:val="none" w:sz="0" w:space="0" w:color="auto"/>
        <w:left w:val="none" w:sz="0" w:space="0" w:color="auto"/>
        <w:bottom w:val="none" w:sz="0" w:space="0" w:color="auto"/>
        <w:right w:val="none" w:sz="0" w:space="0" w:color="auto"/>
      </w:divBdr>
    </w:div>
    <w:div w:id="1504082745">
      <w:marLeft w:val="0"/>
      <w:marRight w:val="0"/>
      <w:marTop w:val="0"/>
      <w:marBottom w:val="0"/>
      <w:divBdr>
        <w:top w:val="none" w:sz="0" w:space="0" w:color="auto"/>
        <w:left w:val="none" w:sz="0" w:space="0" w:color="auto"/>
        <w:bottom w:val="none" w:sz="0" w:space="0" w:color="auto"/>
        <w:right w:val="none" w:sz="0" w:space="0" w:color="auto"/>
      </w:divBdr>
    </w:div>
    <w:div w:id="1504082746">
      <w:marLeft w:val="0"/>
      <w:marRight w:val="0"/>
      <w:marTop w:val="0"/>
      <w:marBottom w:val="0"/>
      <w:divBdr>
        <w:top w:val="none" w:sz="0" w:space="0" w:color="auto"/>
        <w:left w:val="none" w:sz="0" w:space="0" w:color="auto"/>
        <w:bottom w:val="none" w:sz="0" w:space="0" w:color="auto"/>
        <w:right w:val="none" w:sz="0" w:space="0" w:color="auto"/>
      </w:divBdr>
    </w:div>
    <w:div w:id="1504082747">
      <w:marLeft w:val="0"/>
      <w:marRight w:val="0"/>
      <w:marTop w:val="0"/>
      <w:marBottom w:val="0"/>
      <w:divBdr>
        <w:top w:val="none" w:sz="0" w:space="0" w:color="auto"/>
        <w:left w:val="none" w:sz="0" w:space="0" w:color="auto"/>
        <w:bottom w:val="none" w:sz="0" w:space="0" w:color="auto"/>
        <w:right w:val="none" w:sz="0" w:space="0" w:color="auto"/>
      </w:divBdr>
    </w:div>
    <w:div w:id="1504082748">
      <w:marLeft w:val="0"/>
      <w:marRight w:val="0"/>
      <w:marTop w:val="0"/>
      <w:marBottom w:val="0"/>
      <w:divBdr>
        <w:top w:val="none" w:sz="0" w:space="0" w:color="auto"/>
        <w:left w:val="none" w:sz="0" w:space="0" w:color="auto"/>
        <w:bottom w:val="none" w:sz="0" w:space="0" w:color="auto"/>
        <w:right w:val="none" w:sz="0" w:space="0" w:color="auto"/>
      </w:divBdr>
    </w:div>
    <w:div w:id="1504082749">
      <w:marLeft w:val="0"/>
      <w:marRight w:val="0"/>
      <w:marTop w:val="0"/>
      <w:marBottom w:val="0"/>
      <w:divBdr>
        <w:top w:val="none" w:sz="0" w:space="0" w:color="auto"/>
        <w:left w:val="none" w:sz="0" w:space="0" w:color="auto"/>
        <w:bottom w:val="none" w:sz="0" w:space="0" w:color="auto"/>
        <w:right w:val="none" w:sz="0" w:space="0" w:color="auto"/>
      </w:divBdr>
    </w:div>
    <w:div w:id="1504082750">
      <w:marLeft w:val="0"/>
      <w:marRight w:val="0"/>
      <w:marTop w:val="0"/>
      <w:marBottom w:val="0"/>
      <w:divBdr>
        <w:top w:val="none" w:sz="0" w:space="0" w:color="auto"/>
        <w:left w:val="none" w:sz="0" w:space="0" w:color="auto"/>
        <w:bottom w:val="none" w:sz="0" w:space="0" w:color="auto"/>
        <w:right w:val="none" w:sz="0" w:space="0" w:color="auto"/>
      </w:divBdr>
    </w:div>
    <w:div w:id="1504082751">
      <w:marLeft w:val="0"/>
      <w:marRight w:val="0"/>
      <w:marTop w:val="0"/>
      <w:marBottom w:val="0"/>
      <w:divBdr>
        <w:top w:val="none" w:sz="0" w:space="0" w:color="auto"/>
        <w:left w:val="none" w:sz="0" w:space="0" w:color="auto"/>
        <w:bottom w:val="none" w:sz="0" w:space="0" w:color="auto"/>
        <w:right w:val="none" w:sz="0" w:space="0" w:color="auto"/>
      </w:divBdr>
    </w:div>
    <w:div w:id="1504082752">
      <w:marLeft w:val="0"/>
      <w:marRight w:val="0"/>
      <w:marTop w:val="0"/>
      <w:marBottom w:val="0"/>
      <w:divBdr>
        <w:top w:val="none" w:sz="0" w:space="0" w:color="auto"/>
        <w:left w:val="none" w:sz="0" w:space="0" w:color="auto"/>
        <w:bottom w:val="none" w:sz="0" w:space="0" w:color="auto"/>
        <w:right w:val="none" w:sz="0" w:space="0" w:color="auto"/>
      </w:divBdr>
    </w:div>
    <w:div w:id="1504082753">
      <w:marLeft w:val="0"/>
      <w:marRight w:val="0"/>
      <w:marTop w:val="0"/>
      <w:marBottom w:val="0"/>
      <w:divBdr>
        <w:top w:val="none" w:sz="0" w:space="0" w:color="auto"/>
        <w:left w:val="none" w:sz="0" w:space="0" w:color="auto"/>
        <w:bottom w:val="none" w:sz="0" w:space="0" w:color="auto"/>
        <w:right w:val="none" w:sz="0" w:space="0" w:color="auto"/>
      </w:divBdr>
    </w:div>
    <w:div w:id="1504082754">
      <w:marLeft w:val="0"/>
      <w:marRight w:val="0"/>
      <w:marTop w:val="0"/>
      <w:marBottom w:val="0"/>
      <w:divBdr>
        <w:top w:val="none" w:sz="0" w:space="0" w:color="auto"/>
        <w:left w:val="none" w:sz="0" w:space="0" w:color="auto"/>
        <w:bottom w:val="none" w:sz="0" w:space="0" w:color="auto"/>
        <w:right w:val="none" w:sz="0" w:space="0" w:color="auto"/>
      </w:divBdr>
    </w:div>
    <w:div w:id="1504082755">
      <w:marLeft w:val="0"/>
      <w:marRight w:val="0"/>
      <w:marTop w:val="0"/>
      <w:marBottom w:val="0"/>
      <w:divBdr>
        <w:top w:val="none" w:sz="0" w:space="0" w:color="auto"/>
        <w:left w:val="none" w:sz="0" w:space="0" w:color="auto"/>
        <w:bottom w:val="none" w:sz="0" w:space="0" w:color="auto"/>
        <w:right w:val="none" w:sz="0" w:space="0" w:color="auto"/>
      </w:divBdr>
    </w:div>
    <w:div w:id="1504082756">
      <w:marLeft w:val="0"/>
      <w:marRight w:val="0"/>
      <w:marTop w:val="0"/>
      <w:marBottom w:val="0"/>
      <w:divBdr>
        <w:top w:val="none" w:sz="0" w:space="0" w:color="auto"/>
        <w:left w:val="none" w:sz="0" w:space="0" w:color="auto"/>
        <w:bottom w:val="none" w:sz="0" w:space="0" w:color="auto"/>
        <w:right w:val="none" w:sz="0" w:space="0" w:color="auto"/>
      </w:divBdr>
    </w:div>
    <w:div w:id="1504082757">
      <w:marLeft w:val="0"/>
      <w:marRight w:val="0"/>
      <w:marTop w:val="0"/>
      <w:marBottom w:val="0"/>
      <w:divBdr>
        <w:top w:val="none" w:sz="0" w:space="0" w:color="auto"/>
        <w:left w:val="none" w:sz="0" w:space="0" w:color="auto"/>
        <w:bottom w:val="none" w:sz="0" w:space="0" w:color="auto"/>
        <w:right w:val="none" w:sz="0" w:space="0" w:color="auto"/>
      </w:divBdr>
    </w:div>
    <w:div w:id="1504082758">
      <w:marLeft w:val="0"/>
      <w:marRight w:val="0"/>
      <w:marTop w:val="0"/>
      <w:marBottom w:val="0"/>
      <w:divBdr>
        <w:top w:val="none" w:sz="0" w:space="0" w:color="auto"/>
        <w:left w:val="none" w:sz="0" w:space="0" w:color="auto"/>
        <w:bottom w:val="none" w:sz="0" w:space="0" w:color="auto"/>
        <w:right w:val="none" w:sz="0" w:space="0" w:color="auto"/>
      </w:divBdr>
    </w:div>
    <w:div w:id="1504082759">
      <w:marLeft w:val="0"/>
      <w:marRight w:val="0"/>
      <w:marTop w:val="0"/>
      <w:marBottom w:val="0"/>
      <w:divBdr>
        <w:top w:val="none" w:sz="0" w:space="0" w:color="auto"/>
        <w:left w:val="none" w:sz="0" w:space="0" w:color="auto"/>
        <w:bottom w:val="none" w:sz="0" w:space="0" w:color="auto"/>
        <w:right w:val="none" w:sz="0" w:space="0" w:color="auto"/>
      </w:divBdr>
    </w:div>
    <w:div w:id="1504082760">
      <w:marLeft w:val="0"/>
      <w:marRight w:val="0"/>
      <w:marTop w:val="0"/>
      <w:marBottom w:val="0"/>
      <w:divBdr>
        <w:top w:val="none" w:sz="0" w:space="0" w:color="auto"/>
        <w:left w:val="none" w:sz="0" w:space="0" w:color="auto"/>
        <w:bottom w:val="none" w:sz="0" w:space="0" w:color="auto"/>
        <w:right w:val="none" w:sz="0" w:space="0" w:color="auto"/>
      </w:divBdr>
    </w:div>
    <w:div w:id="1504082761">
      <w:marLeft w:val="0"/>
      <w:marRight w:val="0"/>
      <w:marTop w:val="0"/>
      <w:marBottom w:val="0"/>
      <w:divBdr>
        <w:top w:val="none" w:sz="0" w:space="0" w:color="auto"/>
        <w:left w:val="none" w:sz="0" w:space="0" w:color="auto"/>
        <w:bottom w:val="none" w:sz="0" w:space="0" w:color="auto"/>
        <w:right w:val="none" w:sz="0" w:space="0" w:color="auto"/>
      </w:divBdr>
    </w:div>
    <w:div w:id="1504082762">
      <w:marLeft w:val="0"/>
      <w:marRight w:val="0"/>
      <w:marTop w:val="0"/>
      <w:marBottom w:val="0"/>
      <w:divBdr>
        <w:top w:val="none" w:sz="0" w:space="0" w:color="auto"/>
        <w:left w:val="none" w:sz="0" w:space="0" w:color="auto"/>
        <w:bottom w:val="none" w:sz="0" w:space="0" w:color="auto"/>
        <w:right w:val="none" w:sz="0" w:space="0" w:color="auto"/>
      </w:divBdr>
    </w:div>
    <w:div w:id="15040827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cntd.ru/document/90143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13216</Words>
  <Characters>75333</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Проект водоснабжения МО «Басинский сельсовет» на период до 2023г.</vt:lpstr>
    </vt:vector>
  </TitlesOfParts>
  <Company>SPecialiST RePack</Company>
  <LinksUpToDate>false</LinksUpToDate>
  <CharactersWithSpaces>88373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водоснабжения МО «Басинский сельсовет» на период до 2023г.</dc:title>
  <dc:subject>Группа компаний Проект монтаж</dc:subject>
  <dc:creator>Proektirovshik</dc:creator>
  <cp:lastModifiedBy>Архитектор</cp:lastModifiedBy>
  <cp:revision>2</cp:revision>
  <cp:lastPrinted>2017-03-28T13:24:00Z</cp:lastPrinted>
  <dcterms:created xsi:type="dcterms:W3CDTF">2024-09-19T08:55:00Z</dcterms:created>
  <dcterms:modified xsi:type="dcterms:W3CDTF">2024-09-19T08:55:00Z</dcterms:modified>
</cp:coreProperties>
</file>